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B3D96" w:rsidRPr="00CF3B90" w:rsidTr="00E31100">
        <w:tc>
          <w:tcPr>
            <w:tcW w:w="4785" w:type="dxa"/>
          </w:tcPr>
          <w:p w:rsidR="000B3D96" w:rsidRPr="00CF3B90" w:rsidRDefault="000B3D96" w:rsidP="000B3D96">
            <w:pPr>
              <w:rPr>
                <w:sz w:val="28"/>
                <w:szCs w:val="28"/>
              </w:rPr>
            </w:pPr>
            <w:r w:rsidRPr="00CF3B90">
              <w:rPr>
                <w:sz w:val="28"/>
                <w:szCs w:val="28"/>
              </w:rPr>
              <w:t xml:space="preserve">РАССМОТРЕНО </w:t>
            </w:r>
          </w:p>
          <w:p w:rsidR="000B3D96" w:rsidRDefault="000B3D96" w:rsidP="000B3D96">
            <w:pPr>
              <w:rPr>
                <w:sz w:val="28"/>
                <w:szCs w:val="28"/>
              </w:rPr>
            </w:pPr>
            <w:r>
              <w:rPr>
                <w:sz w:val="28"/>
                <w:szCs w:val="28"/>
              </w:rPr>
              <w:t>н</w:t>
            </w:r>
            <w:r w:rsidRPr="00CF3B90">
              <w:rPr>
                <w:sz w:val="28"/>
                <w:szCs w:val="28"/>
              </w:rPr>
              <w:t>а за</w:t>
            </w:r>
            <w:r w:rsidR="00DB6C00">
              <w:rPr>
                <w:sz w:val="28"/>
                <w:szCs w:val="28"/>
              </w:rPr>
              <w:t>седании педагогического совета М</w:t>
            </w:r>
            <w:r w:rsidRPr="00CF3B90">
              <w:rPr>
                <w:sz w:val="28"/>
                <w:szCs w:val="28"/>
              </w:rPr>
              <w:t>Б</w:t>
            </w:r>
            <w:r w:rsidR="00DB6C00">
              <w:rPr>
                <w:sz w:val="28"/>
                <w:szCs w:val="28"/>
              </w:rPr>
              <w:t>ДОУ №9</w:t>
            </w:r>
            <w:r w:rsidRPr="00CF3B90">
              <w:rPr>
                <w:sz w:val="28"/>
                <w:szCs w:val="28"/>
              </w:rPr>
              <w:t xml:space="preserve"> г</w:t>
            </w:r>
            <w:r w:rsidR="00DB6C00">
              <w:rPr>
                <w:sz w:val="28"/>
                <w:szCs w:val="28"/>
              </w:rPr>
              <w:t xml:space="preserve">. </w:t>
            </w:r>
            <w:proofErr w:type="gramStart"/>
            <w:r w:rsidR="00DB6C00">
              <w:rPr>
                <w:sz w:val="28"/>
                <w:szCs w:val="28"/>
              </w:rPr>
              <w:t>Снежное</w:t>
            </w:r>
            <w:proofErr w:type="gramEnd"/>
          </w:p>
          <w:p w:rsidR="000B3D96" w:rsidRPr="00CF3B90" w:rsidRDefault="00DB6C00" w:rsidP="00DB6C00">
            <w:pPr>
              <w:rPr>
                <w:sz w:val="28"/>
                <w:szCs w:val="28"/>
              </w:rPr>
            </w:pPr>
            <w:r>
              <w:rPr>
                <w:sz w:val="28"/>
                <w:szCs w:val="28"/>
              </w:rPr>
              <w:t xml:space="preserve">протокол № 1 от </w:t>
            </w:r>
            <w:r w:rsidRPr="00DB6C00">
              <w:rPr>
                <w:sz w:val="28"/>
                <w:szCs w:val="28"/>
              </w:rPr>
              <w:t>«</w:t>
            </w:r>
            <w:r w:rsidRPr="00DB6C00">
              <w:rPr>
                <w:sz w:val="28"/>
                <w:szCs w:val="28"/>
                <w:u w:val="single"/>
              </w:rPr>
              <w:t>30</w:t>
            </w:r>
            <w:r w:rsidRPr="00DB6C00">
              <w:rPr>
                <w:sz w:val="28"/>
                <w:szCs w:val="28"/>
              </w:rPr>
              <w:t xml:space="preserve">» </w:t>
            </w:r>
            <w:r w:rsidRPr="00DB6C00">
              <w:rPr>
                <w:sz w:val="28"/>
                <w:szCs w:val="28"/>
                <w:u w:val="single"/>
              </w:rPr>
              <w:t>08</w:t>
            </w:r>
            <w:r>
              <w:rPr>
                <w:sz w:val="28"/>
                <w:szCs w:val="28"/>
              </w:rPr>
              <w:t xml:space="preserve"> </w:t>
            </w:r>
            <w:r w:rsidRPr="00DB6C00">
              <w:rPr>
                <w:sz w:val="28"/>
                <w:szCs w:val="28"/>
              </w:rPr>
              <w:t xml:space="preserve"> </w:t>
            </w:r>
            <w:r w:rsidR="000E3975" w:rsidRPr="00DB6C00">
              <w:rPr>
                <w:sz w:val="28"/>
                <w:szCs w:val="28"/>
                <w:u w:val="single"/>
              </w:rPr>
              <w:t>20</w:t>
            </w:r>
            <w:r w:rsidRPr="00DB6C00">
              <w:rPr>
                <w:sz w:val="28"/>
                <w:szCs w:val="28"/>
                <w:u w:val="single"/>
              </w:rPr>
              <w:t>23</w:t>
            </w:r>
            <w:r w:rsidR="000B3D96" w:rsidRPr="00DB6C00">
              <w:rPr>
                <w:sz w:val="28"/>
                <w:szCs w:val="28"/>
                <w:u w:val="single"/>
              </w:rPr>
              <w:t>г.</w:t>
            </w:r>
          </w:p>
        </w:tc>
        <w:tc>
          <w:tcPr>
            <w:tcW w:w="4785" w:type="dxa"/>
          </w:tcPr>
          <w:p w:rsidR="000B3D96" w:rsidRPr="00CF3B90" w:rsidRDefault="00DB6C00" w:rsidP="00DB6C00">
            <w:pPr>
              <w:tabs>
                <w:tab w:val="left" w:pos="993"/>
              </w:tabs>
              <w:jc w:val="center"/>
              <w:rPr>
                <w:sz w:val="28"/>
                <w:szCs w:val="28"/>
              </w:rPr>
            </w:pPr>
            <w:r>
              <w:rPr>
                <w:sz w:val="28"/>
                <w:szCs w:val="28"/>
              </w:rPr>
              <w:t xml:space="preserve">    </w:t>
            </w:r>
            <w:r w:rsidR="000B3D96" w:rsidRPr="00CF3B90">
              <w:rPr>
                <w:sz w:val="28"/>
                <w:szCs w:val="28"/>
              </w:rPr>
              <w:t>УТВЕРЖДАЮ:</w:t>
            </w:r>
          </w:p>
          <w:p w:rsidR="00DB6C00" w:rsidRDefault="00DB6C00" w:rsidP="00DB6C00">
            <w:pPr>
              <w:tabs>
                <w:tab w:val="left" w:pos="993"/>
              </w:tabs>
              <w:rPr>
                <w:sz w:val="28"/>
                <w:szCs w:val="28"/>
              </w:rPr>
            </w:pPr>
            <w:r>
              <w:rPr>
                <w:sz w:val="28"/>
                <w:szCs w:val="28"/>
              </w:rPr>
              <w:t xml:space="preserve">                      Заведующий </w:t>
            </w:r>
          </w:p>
          <w:p w:rsidR="000B3D96" w:rsidRPr="00CF3B90" w:rsidRDefault="00DB6C00" w:rsidP="00DB6C00">
            <w:pPr>
              <w:tabs>
                <w:tab w:val="left" w:pos="993"/>
              </w:tabs>
              <w:rPr>
                <w:sz w:val="28"/>
                <w:szCs w:val="28"/>
              </w:rPr>
            </w:pPr>
            <w:r>
              <w:rPr>
                <w:sz w:val="28"/>
                <w:szCs w:val="28"/>
              </w:rPr>
              <w:t xml:space="preserve">                      М</w:t>
            </w:r>
            <w:r w:rsidR="000B3D96" w:rsidRPr="00CF3B90">
              <w:rPr>
                <w:sz w:val="28"/>
                <w:szCs w:val="28"/>
              </w:rPr>
              <w:t>Б</w:t>
            </w:r>
            <w:r>
              <w:rPr>
                <w:sz w:val="28"/>
                <w:szCs w:val="28"/>
              </w:rPr>
              <w:t>Д</w:t>
            </w:r>
            <w:r w:rsidR="000B3D96" w:rsidRPr="00CF3B90">
              <w:rPr>
                <w:sz w:val="28"/>
                <w:szCs w:val="28"/>
              </w:rPr>
              <w:t xml:space="preserve">ОУ </w:t>
            </w:r>
            <w:r>
              <w:rPr>
                <w:sz w:val="28"/>
                <w:szCs w:val="28"/>
              </w:rPr>
              <w:t>№9</w:t>
            </w:r>
            <w:r w:rsidR="000B3D96" w:rsidRPr="00CF3B90">
              <w:rPr>
                <w:sz w:val="28"/>
                <w:szCs w:val="28"/>
              </w:rPr>
              <w:t xml:space="preserve"> г.</w:t>
            </w:r>
            <w:r w:rsidR="00694C9E">
              <w:rPr>
                <w:sz w:val="28"/>
                <w:szCs w:val="28"/>
              </w:rPr>
              <w:t xml:space="preserve"> </w:t>
            </w:r>
            <w:proofErr w:type="gramStart"/>
            <w:r w:rsidR="000B3D96" w:rsidRPr="00CF3B90">
              <w:rPr>
                <w:sz w:val="28"/>
                <w:szCs w:val="28"/>
              </w:rPr>
              <w:t>С</w:t>
            </w:r>
            <w:r>
              <w:rPr>
                <w:sz w:val="28"/>
                <w:szCs w:val="28"/>
              </w:rPr>
              <w:t>нежное</w:t>
            </w:r>
            <w:proofErr w:type="gramEnd"/>
          </w:p>
          <w:p w:rsidR="000B3D96" w:rsidRPr="00CF3B90" w:rsidRDefault="00DB6C00" w:rsidP="000B3D96">
            <w:pPr>
              <w:tabs>
                <w:tab w:val="left" w:pos="993"/>
              </w:tabs>
              <w:jc w:val="right"/>
              <w:rPr>
                <w:sz w:val="28"/>
                <w:szCs w:val="28"/>
              </w:rPr>
            </w:pPr>
            <w:r>
              <w:rPr>
                <w:sz w:val="28"/>
                <w:szCs w:val="28"/>
              </w:rPr>
              <w:t>__</w:t>
            </w:r>
            <w:r w:rsidR="00533648">
              <w:rPr>
                <w:sz w:val="28"/>
                <w:szCs w:val="28"/>
              </w:rPr>
              <w:t>_______</w:t>
            </w:r>
            <w:r>
              <w:rPr>
                <w:sz w:val="28"/>
                <w:szCs w:val="28"/>
              </w:rPr>
              <w:t>И.В. Стельмах</w:t>
            </w:r>
          </w:p>
          <w:p w:rsidR="000B3D96" w:rsidRPr="00CF3B90" w:rsidRDefault="000E3975" w:rsidP="00DB6C00">
            <w:pPr>
              <w:shd w:val="clear" w:color="auto" w:fill="FFFFFF"/>
              <w:spacing w:before="100" w:beforeAutospacing="1" w:after="100" w:afterAutospacing="1"/>
              <w:jc w:val="right"/>
              <w:rPr>
                <w:b/>
                <w:bCs/>
                <w:sz w:val="28"/>
                <w:szCs w:val="28"/>
              </w:rPr>
            </w:pPr>
            <w:r>
              <w:rPr>
                <w:sz w:val="28"/>
                <w:szCs w:val="28"/>
              </w:rPr>
              <w:t>Приказ №____</w:t>
            </w:r>
            <w:r w:rsidR="00694C9E">
              <w:rPr>
                <w:sz w:val="28"/>
                <w:szCs w:val="28"/>
              </w:rPr>
              <w:t xml:space="preserve"> </w:t>
            </w:r>
            <w:r w:rsidR="009F04B3">
              <w:rPr>
                <w:sz w:val="28"/>
                <w:szCs w:val="28"/>
              </w:rPr>
              <w:t>от</w:t>
            </w:r>
            <w:r w:rsidR="008A251D">
              <w:rPr>
                <w:sz w:val="28"/>
                <w:szCs w:val="28"/>
              </w:rPr>
              <w:t xml:space="preserve"> </w:t>
            </w:r>
            <w:r>
              <w:rPr>
                <w:sz w:val="28"/>
                <w:szCs w:val="28"/>
              </w:rPr>
              <w:t>«___»___20</w:t>
            </w:r>
            <w:r w:rsidR="00DB6C00">
              <w:rPr>
                <w:sz w:val="28"/>
                <w:szCs w:val="28"/>
              </w:rPr>
              <w:t>23</w:t>
            </w:r>
            <w:r w:rsidR="009F04B3">
              <w:rPr>
                <w:sz w:val="28"/>
                <w:szCs w:val="28"/>
              </w:rPr>
              <w:t>г.</w:t>
            </w:r>
            <w:r w:rsidR="000B3D96" w:rsidRPr="00CF3B90">
              <w:rPr>
                <w:sz w:val="28"/>
                <w:szCs w:val="28"/>
              </w:rPr>
              <w:t xml:space="preserve">                </w:t>
            </w:r>
          </w:p>
        </w:tc>
      </w:tr>
    </w:tbl>
    <w:p w:rsidR="000B3D96" w:rsidRDefault="000B3D96" w:rsidP="00683042">
      <w:pPr>
        <w:spacing w:after="0" w:line="240" w:lineRule="auto"/>
        <w:rPr>
          <w:rFonts w:ascii="Times New Roman" w:eastAsia="Times New Roman" w:hAnsi="Times New Roman" w:cs="Times New Roman"/>
          <w:sz w:val="24"/>
          <w:szCs w:val="24"/>
          <w:lang w:eastAsia="ru-RU"/>
        </w:rPr>
      </w:pPr>
    </w:p>
    <w:p w:rsidR="000B3D96" w:rsidRDefault="000B3D96" w:rsidP="00683042">
      <w:pPr>
        <w:spacing w:after="0" w:line="240" w:lineRule="auto"/>
        <w:rPr>
          <w:rFonts w:ascii="Times New Roman" w:eastAsia="Times New Roman" w:hAnsi="Times New Roman" w:cs="Times New Roman"/>
          <w:sz w:val="24"/>
          <w:szCs w:val="24"/>
          <w:lang w:eastAsia="ru-RU"/>
        </w:rPr>
      </w:pPr>
    </w:p>
    <w:p w:rsidR="000B3D96" w:rsidRDefault="000B3D96" w:rsidP="00683042">
      <w:pPr>
        <w:spacing w:after="0" w:line="240" w:lineRule="auto"/>
        <w:rPr>
          <w:rFonts w:ascii="Times New Roman" w:eastAsia="Times New Roman" w:hAnsi="Times New Roman" w:cs="Times New Roman"/>
          <w:sz w:val="24"/>
          <w:szCs w:val="24"/>
          <w:lang w:eastAsia="ru-RU"/>
        </w:rPr>
      </w:pPr>
    </w:p>
    <w:p w:rsidR="000B3D96" w:rsidRDefault="000B3D96" w:rsidP="00683042">
      <w:pPr>
        <w:spacing w:after="0" w:line="240" w:lineRule="auto"/>
        <w:rPr>
          <w:rFonts w:ascii="Times New Roman" w:eastAsia="Times New Roman" w:hAnsi="Times New Roman" w:cs="Times New Roman"/>
          <w:sz w:val="24"/>
          <w:szCs w:val="24"/>
          <w:lang w:eastAsia="ru-RU"/>
        </w:rPr>
      </w:pPr>
    </w:p>
    <w:p w:rsidR="000B3D96" w:rsidRDefault="000B3D96" w:rsidP="00683042">
      <w:pPr>
        <w:spacing w:after="0" w:line="240" w:lineRule="auto"/>
        <w:rPr>
          <w:rFonts w:ascii="Times New Roman" w:eastAsia="Times New Roman" w:hAnsi="Times New Roman" w:cs="Times New Roman"/>
          <w:sz w:val="24"/>
          <w:szCs w:val="24"/>
          <w:lang w:eastAsia="ru-RU"/>
        </w:rPr>
      </w:pPr>
    </w:p>
    <w:p w:rsidR="000B3D96" w:rsidRDefault="000B3D96" w:rsidP="00683042">
      <w:pPr>
        <w:spacing w:after="0" w:line="240" w:lineRule="auto"/>
        <w:rPr>
          <w:rFonts w:ascii="Times New Roman" w:eastAsia="Times New Roman" w:hAnsi="Times New Roman" w:cs="Times New Roman"/>
          <w:sz w:val="24"/>
          <w:szCs w:val="24"/>
          <w:lang w:eastAsia="ru-RU"/>
        </w:rPr>
      </w:pPr>
    </w:p>
    <w:p w:rsidR="000B3D96" w:rsidRDefault="000B3D96" w:rsidP="00683042">
      <w:pPr>
        <w:spacing w:after="0" w:line="240" w:lineRule="auto"/>
        <w:rPr>
          <w:rFonts w:ascii="Times New Roman" w:eastAsia="Times New Roman" w:hAnsi="Times New Roman" w:cs="Times New Roman"/>
          <w:sz w:val="24"/>
          <w:szCs w:val="24"/>
          <w:lang w:eastAsia="ru-RU"/>
        </w:rPr>
      </w:pPr>
    </w:p>
    <w:p w:rsidR="000B3D96" w:rsidRDefault="000B3D96" w:rsidP="00683042">
      <w:pPr>
        <w:spacing w:after="0" w:line="240" w:lineRule="auto"/>
        <w:rPr>
          <w:rFonts w:ascii="Times New Roman" w:eastAsia="Times New Roman" w:hAnsi="Times New Roman" w:cs="Times New Roman"/>
          <w:sz w:val="24"/>
          <w:szCs w:val="24"/>
          <w:lang w:eastAsia="ru-RU"/>
        </w:rPr>
      </w:pPr>
    </w:p>
    <w:p w:rsidR="000B3D96" w:rsidRDefault="000B3D96" w:rsidP="00683042">
      <w:pPr>
        <w:spacing w:after="0" w:line="240" w:lineRule="auto"/>
        <w:rPr>
          <w:rFonts w:ascii="Times New Roman" w:eastAsia="Times New Roman" w:hAnsi="Times New Roman" w:cs="Times New Roman"/>
          <w:sz w:val="24"/>
          <w:szCs w:val="24"/>
          <w:lang w:eastAsia="ru-RU"/>
        </w:rPr>
      </w:pPr>
    </w:p>
    <w:p w:rsidR="000B3D96" w:rsidRDefault="000B3D96" w:rsidP="00683042">
      <w:pPr>
        <w:spacing w:after="0" w:line="240" w:lineRule="auto"/>
        <w:rPr>
          <w:rFonts w:ascii="Times New Roman" w:eastAsia="Times New Roman" w:hAnsi="Times New Roman" w:cs="Times New Roman"/>
          <w:sz w:val="24"/>
          <w:szCs w:val="24"/>
          <w:lang w:eastAsia="ru-RU"/>
        </w:rPr>
      </w:pPr>
    </w:p>
    <w:p w:rsidR="000B3D96" w:rsidRPr="000B3D96" w:rsidRDefault="000B3D96" w:rsidP="00683042">
      <w:pPr>
        <w:spacing w:after="0" w:line="240" w:lineRule="auto"/>
        <w:rPr>
          <w:rFonts w:ascii="Times New Roman" w:eastAsia="Times New Roman" w:hAnsi="Times New Roman" w:cs="Times New Roman"/>
          <w:b/>
          <w:sz w:val="28"/>
          <w:szCs w:val="28"/>
          <w:lang w:eastAsia="ru-RU"/>
        </w:rPr>
      </w:pPr>
    </w:p>
    <w:p w:rsidR="000B3D96" w:rsidRPr="000B3D96" w:rsidRDefault="000B3D96" w:rsidP="000B3D96">
      <w:pPr>
        <w:spacing w:after="0" w:line="240" w:lineRule="auto"/>
        <w:jc w:val="center"/>
        <w:rPr>
          <w:rFonts w:ascii="Times New Roman" w:eastAsia="Times New Roman" w:hAnsi="Times New Roman" w:cs="Times New Roman"/>
          <w:b/>
          <w:sz w:val="28"/>
          <w:szCs w:val="28"/>
          <w:lang w:eastAsia="ru-RU"/>
        </w:rPr>
      </w:pPr>
      <w:r w:rsidRPr="000B3D96">
        <w:rPr>
          <w:rFonts w:ascii="Times New Roman" w:eastAsia="Times New Roman" w:hAnsi="Times New Roman" w:cs="Times New Roman"/>
          <w:b/>
          <w:sz w:val="28"/>
          <w:szCs w:val="28"/>
          <w:lang w:eastAsia="ru-RU"/>
        </w:rPr>
        <w:t xml:space="preserve">ОСНОВНАЯ ОБЩЕОБРАЗОВАТЕЛЬНАЯ ПРОГРАММА – </w:t>
      </w:r>
    </w:p>
    <w:p w:rsidR="000B3D96" w:rsidRPr="000B3D96" w:rsidRDefault="000B3D96" w:rsidP="000B3D96">
      <w:pPr>
        <w:spacing w:after="0" w:line="240" w:lineRule="auto"/>
        <w:jc w:val="center"/>
        <w:rPr>
          <w:rFonts w:ascii="Times New Roman" w:eastAsia="Times New Roman" w:hAnsi="Times New Roman" w:cs="Times New Roman"/>
          <w:b/>
          <w:sz w:val="28"/>
          <w:szCs w:val="28"/>
          <w:lang w:eastAsia="ru-RU"/>
        </w:rPr>
      </w:pPr>
      <w:r w:rsidRPr="000B3D96">
        <w:rPr>
          <w:rFonts w:ascii="Times New Roman" w:eastAsia="Times New Roman" w:hAnsi="Times New Roman" w:cs="Times New Roman"/>
          <w:b/>
          <w:sz w:val="28"/>
          <w:szCs w:val="28"/>
          <w:lang w:eastAsia="ru-RU"/>
        </w:rPr>
        <w:t>ОБРАЗОВАТЕЛЬНАЯ ПРОГРАММА ДОШКОЛЬНОГО ОБРАЗОВАНИЯ</w:t>
      </w:r>
    </w:p>
    <w:p w:rsidR="000B3D96" w:rsidRDefault="00262802" w:rsidP="000B3D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ДОШКОЛЬНОГО ОБРАЗОВАТЕЛЬНОГО УЧРЕЖДЕНИЯ ОБЩЕРАЗВИВАЮЩЕГО ТИПА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 9 «РОДНИЧОК» ГОРОДА СНЕЖНОЕ</w:t>
      </w:r>
    </w:p>
    <w:p w:rsidR="000B3D96" w:rsidRPr="000B3D96" w:rsidRDefault="000B3D96" w:rsidP="00683042">
      <w:pPr>
        <w:spacing w:after="0" w:line="240" w:lineRule="auto"/>
        <w:rPr>
          <w:rFonts w:ascii="Times New Roman" w:eastAsia="Times New Roman" w:hAnsi="Times New Roman" w:cs="Times New Roman"/>
          <w:b/>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0B3D96" w:rsidRDefault="000B3D96" w:rsidP="00683042">
      <w:pPr>
        <w:spacing w:after="0" w:line="240" w:lineRule="auto"/>
        <w:rPr>
          <w:rFonts w:ascii="Times New Roman" w:eastAsia="Times New Roman" w:hAnsi="Times New Roman" w:cs="Times New Roman"/>
          <w:sz w:val="28"/>
          <w:szCs w:val="28"/>
          <w:lang w:eastAsia="ru-RU"/>
        </w:rPr>
      </w:pPr>
    </w:p>
    <w:p w:rsidR="00EA3D90" w:rsidRDefault="00EA3D90" w:rsidP="000B3D96">
      <w:pPr>
        <w:spacing w:after="0" w:line="240" w:lineRule="auto"/>
        <w:jc w:val="center"/>
        <w:rPr>
          <w:rFonts w:ascii="Times New Roman" w:eastAsia="Times New Roman" w:hAnsi="Times New Roman" w:cs="Times New Roman"/>
          <w:sz w:val="28"/>
          <w:szCs w:val="28"/>
          <w:lang w:eastAsia="ru-RU"/>
        </w:rPr>
      </w:pPr>
    </w:p>
    <w:p w:rsidR="00EA3D90" w:rsidRDefault="00EA3D90" w:rsidP="000B3D96">
      <w:pPr>
        <w:spacing w:after="0" w:line="240" w:lineRule="auto"/>
        <w:jc w:val="center"/>
        <w:rPr>
          <w:rFonts w:ascii="Times New Roman" w:eastAsia="Times New Roman" w:hAnsi="Times New Roman" w:cs="Times New Roman"/>
          <w:sz w:val="28"/>
          <w:szCs w:val="28"/>
          <w:lang w:eastAsia="ru-RU"/>
        </w:rPr>
      </w:pPr>
    </w:p>
    <w:p w:rsidR="00EA3D90" w:rsidRDefault="00EA3D90" w:rsidP="000B3D96">
      <w:pPr>
        <w:spacing w:after="0" w:line="240" w:lineRule="auto"/>
        <w:jc w:val="center"/>
        <w:rPr>
          <w:rFonts w:ascii="Times New Roman" w:eastAsia="Times New Roman" w:hAnsi="Times New Roman" w:cs="Times New Roman"/>
          <w:sz w:val="28"/>
          <w:szCs w:val="28"/>
          <w:lang w:eastAsia="ru-RU"/>
        </w:rPr>
      </w:pPr>
    </w:p>
    <w:p w:rsidR="00EA3D90" w:rsidRDefault="00EA3D90" w:rsidP="000B3D96">
      <w:pPr>
        <w:spacing w:after="0" w:line="240" w:lineRule="auto"/>
        <w:jc w:val="center"/>
        <w:rPr>
          <w:rFonts w:ascii="Times New Roman" w:eastAsia="Times New Roman" w:hAnsi="Times New Roman" w:cs="Times New Roman"/>
          <w:sz w:val="28"/>
          <w:szCs w:val="28"/>
          <w:lang w:eastAsia="ru-RU"/>
        </w:rPr>
      </w:pPr>
    </w:p>
    <w:p w:rsidR="00EA3D90" w:rsidRDefault="00EA3D90" w:rsidP="000B3D96">
      <w:pPr>
        <w:spacing w:after="0" w:line="240" w:lineRule="auto"/>
        <w:jc w:val="center"/>
        <w:rPr>
          <w:rFonts w:ascii="Times New Roman" w:eastAsia="Times New Roman" w:hAnsi="Times New Roman" w:cs="Times New Roman"/>
          <w:sz w:val="28"/>
          <w:szCs w:val="28"/>
          <w:lang w:eastAsia="ru-RU"/>
        </w:rPr>
      </w:pPr>
    </w:p>
    <w:p w:rsidR="00EA3D90" w:rsidRDefault="00EA3D90" w:rsidP="000B3D96">
      <w:pPr>
        <w:spacing w:after="0" w:line="240" w:lineRule="auto"/>
        <w:jc w:val="center"/>
        <w:rPr>
          <w:rFonts w:ascii="Times New Roman" w:eastAsia="Times New Roman" w:hAnsi="Times New Roman" w:cs="Times New Roman"/>
          <w:sz w:val="28"/>
          <w:szCs w:val="28"/>
          <w:lang w:eastAsia="ru-RU"/>
        </w:rPr>
      </w:pPr>
    </w:p>
    <w:p w:rsidR="00EA3D90" w:rsidRDefault="00EA3D90" w:rsidP="000B3D96">
      <w:pPr>
        <w:spacing w:after="0" w:line="240" w:lineRule="auto"/>
        <w:jc w:val="center"/>
        <w:rPr>
          <w:rFonts w:ascii="Times New Roman" w:eastAsia="Times New Roman" w:hAnsi="Times New Roman" w:cs="Times New Roman"/>
          <w:sz w:val="28"/>
          <w:szCs w:val="28"/>
          <w:lang w:eastAsia="ru-RU"/>
        </w:rPr>
      </w:pPr>
    </w:p>
    <w:p w:rsidR="00EA3D90" w:rsidRDefault="00EA3D90" w:rsidP="000B3D96">
      <w:pPr>
        <w:spacing w:after="0" w:line="240" w:lineRule="auto"/>
        <w:jc w:val="center"/>
        <w:rPr>
          <w:rFonts w:ascii="Times New Roman" w:eastAsia="Times New Roman" w:hAnsi="Times New Roman" w:cs="Times New Roman"/>
          <w:sz w:val="28"/>
          <w:szCs w:val="28"/>
          <w:lang w:eastAsia="ru-RU"/>
        </w:rPr>
      </w:pPr>
    </w:p>
    <w:p w:rsidR="00EA3D90" w:rsidRDefault="00EA3D90" w:rsidP="000B3D96">
      <w:pPr>
        <w:spacing w:after="0" w:line="240" w:lineRule="auto"/>
        <w:jc w:val="center"/>
        <w:rPr>
          <w:rFonts w:ascii="Times New Roman" w:eastAsia="Times New Roman" w:hAnsi="Times New Roman" w:cs="Times New Roman"/>
          <w:sz w:val="28"/>
          <w:szCs w:val="28"/>
          <w:lang w:eastAsia="ru-RU"/>
        </w:rPr>
      </w:pPr>
    </w:p>
    <w:p w:rsidR="000B3D96" w:rsidRPr="000B3D96" w:rsidRDefault="00E60FC3" w:rsidP="000B3D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B6C00">
        <w:rPr>
          <w:rFonts w:ascii="Times New Roman" w:eastAsia="Times New Roman" w:hAnsi="Times New Roman" w:cs="Times New Roman"/>
          <w:sz w:val="28"/>
          <w:szCs w:val="28"/>
          <w:lang w:eastAsia="ru-RU"/>
        </w:rPr>
        <w:t>нежное</w:t>
      </w:r>
      <w:r>
        <w:rPr>
          <w:rFonts w:ascii="Times New Roman" w:eastAsia="Times New Roman" w:hAnsi="Times New Roman" w:cs="Times New Roman"/>
          <w:sz w:val="28"/>
          <w:szCs w:val="28"/>
          <w:lang w:eastAsia="ru-RU"/>
        </w:rPr>
        <w:t>, 2023</w:t>
      </w:r>
    </w:p>
    <w:p w:rsidR="00EA3D90" w:rsidRDefault="00EA3D90" w:rsidP="00747393">
      <w:pPr>
        <w:spacing w:after="0" w:line="240" w:lineRule="auto"/>
        <w:rPr>
          <w:rFonts w:ascii="Times New Roman" w:eastAsia="Times New Roman" w:hAnsi="Times New Roman" w:cs="Times New Roman"/>
          <w:sz w:val="24"/>
          <w:szCs w:val="24"/>
          <w:lang w:eastAsia="ru-RU"/>
        </w:rPr>
      </w:pPr>
    </w:p>
    <w:p w:rsidR="00EA3D90" w:rsidRPr="00683042" w:rsidRDefault="00EA3D90" w:rsidP="00747393">
      <w:pPr>
        <w:spacing w:after="0" w:line="240" w:lineRule="auto"/>
        <w:rPr>
          <w:rFonts w:ascii="Times New Roman" w:eastAsia="Times New Roman" w:hAnsi="Times New Roman" w:cs="Times New Roman"/>
          <w:sz w:val="24"/>
          <w:szCs w:val="24"/>
          <w:lang w:eastAsia="ru-RU"/>
        </w:rPr>
      </w:pPr>
    </w:p>
    <w:tbl>
      <w:tblPr>
        <w:tblStyle w:val="a7"/>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938"/>
        <w:gridCol w:w="708"/>
      </w:tblGrid>
      <w:tr w:rsidR="00683042" w:rsidRPr="00747393" w:rsidTr="00747393">
        <w:trPr>
          <w:trHeight w:val="267"/>
        </w:trPr>
        <w:tc>
          <w:tcPr>
            <w:tcW w:w="8789" w:type="dxa"/>
            <w:gridSpan w:val="2"/>
          </w:tcPr>
          <w:p w:rsidR="00683042" w:rsidRPr="00747393" w:rsidRDefault="00F42283" w:rsidP="00F42283">
            <w:pPr>
              <w:rPr>
                <w:sz w:val="28"/>
                <w:szCs w:val="28"/>
              </w:rPr>
            </w:pPr>
            <w:r>
              <w:rPr>
                <w:sz w:val="28"/>
                <w:szCs w:val="28"/>
              </w:rPr>
              <w:t xml:space="preserve">                                                         </w:t>
            </w:r>
            <w:r w:rsidR="00683042" w:rsidRPr="00747393">
              <w:rPr>
                <w:sz w:val="28"/>
                <w:szCs w:val="28"/>
              </w:rPr>
              <w:t>Содержание:</w:t>
            </w:r>
          </w:p>
          <w:p w:rsidR="00683042" w:rsidRPr="00747393" w:rsidRDefault="00683042" w:rsidP="004047EC">
            <w:pPr>
              <w:ind w:left="708"/>
              <w:jc w:val="both"/>
              <w:rPr>
                <w:b/>
                <w:sz w:val="28"/>
                <w:szCs w:val="28"/>
              </w:rPr>
            </w:pPr>
          </w:p>
        </w:tc>
        <w:tc>
          <w:tcPr>
            <w:tcW w:w="708" w:type="dxa"/>
          </w:tcPr>
          <w:p w:rsidR="00683042" w:rsidRPr="00747393" w:rsidRDefault="00683042" w:rsidP="004047EC">
            <w:pPr>
              <w:jc w:val="both"/>
              <w:rPr>
                <w:sz w:val="28"/>
                <w:szCs w:val="28"/>
              </w:rPr>
            </w:pPr>
          </w:p>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lang w:val="en-US"/>
              </w:rPr>
            </w:pPr>
            <w:r w:rsidRPr="00747393">
              <w:rPr>
                <w:sz w:val="28"/>
                <w:szCs w:val="28"/>
                <w:lang w:val="en-US"/>
              </w:rPr>
              <w:t>I.</w:t>
            </w:r>
          </w:p>
        </w:tc>
        <w:tc>
          <w:tcPr>
            <w:tcW w:w="7938" w:type="dxa"/>
          </w:tcPr>
          <w:p w:rsidR="00683042" w:rsidRPr="00747393" w:rsidRDefault="00683042" w:rsidP="004047EC">
            <w:pPr>
              <w:jc w:val="both"/>
              <w:rPr>
                <w:sz w:val="28"/>
                <w:szCs w:val="28"/>
              </w:rPr>
            </w:pPr>
            <w:r w:rsidRPr="00747393">
              <w:rPr>
                <w:sz w:val="28"/>
                <w:szCs w:val="28"/>
              </w:rPr>
              <w:t>Целевой раздел</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1.1.</w:t>
            </w:r>
          </w:p>
        </w:tc>
        <w:tc>
          <w:tcPr>
            <w:tcW w:w="7938" w:type="dxa"/>
          </w:tcPr>
          <w:p w:rsidR="00683042" w:rsidRPr="00747393" w:rsidRDefault="00683042" w:rsidP="004047EC">
            <w:pPr>
              <w:jc w:val="both"/>
              <w:rPr>
                <w:sz w:val="28"/>
                <w:szCs w:val="28"/>
              </w:rPr>
            </w:pPr>
            <w:r w:rsidRPr="00747393">
              <w:rPr>
                <w:sz w:val="28"/>
                <w:szCs w:val="28"/>
              </w:rPr>
              <w:t>Обязательная часть</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1.1.1.</w:t>
            </w:r>
          </w:p>
        </w:tc>
        <w:tc>
          <w:tcPr>
            <w:tcW w:w="7938" w:type="dxa"/>
          </w:tcPr>
          <w:p w:rsidR="00683042" w:rsidRPr="00747393" w:rsidRDefault="00683042" w:rsidP="004047EC">
            <w:pPr>
              <w:jc w:val="both"/>
              <w:rPr>
                <w:sz w:val="28"/>
                <w:szCs w:val="28"/>
              </w:rPr>
            </w:pPr>
            <w:r w:rsidRPr="00747393">
              <w:rPr>
                <w:sz w:val="28"/>
                <w:szCs w:val="28"/>
              </w:rPr>
              <w:t>Пояснительная записка</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а)</w:t>
            </w:r>
          </w:p>
        </w:tc>
        <w:tc>
          <w:tcPr>
            <w:tcW w:w="7938" w:type="dxa"/>
          </w:tcPr>
          <w:p w:rsidR="00683042" w:rsidRPr="00747393" w:rsidRDefault="00683042" w:rsidP="004047EC">
            <w:pPr>
              <w:jc w:val="both"/>
              <w:rPr>
                <w:sz w:val="28"/>
                <w:szCs w:val="28"/>
              </w:rPr>
            </w:pPr>
            <w:r w:rsidRPr="00747393">
              <w:rPr>
                <w:sz w:val="28"/>
                <w:szCs w:val="28"/>
              </w:rPr>
              <w:t>Цели и задачи реализации Программы</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б)</w:t>
            </w:r>
          </w:p>
        </w:tc>
        <w:tc>
          <w:tcPr>
            <w:tcW w:w="7938" w:type="dxa"/>
          </w:tcPr>
          <w:p w:rsidR="00683042" w:rsidRPr="00747393" w:rsidRDefault="00683042" w:rsidP="004047EC">
            <w:pPr>
              <w:jc w:val="both"/>
              <w:rPr>
                <w:sz w:val="28"/>
                <w:szCs w:val="28"/>
              </w:rPr>
            </w:pPr>
            <w:r w:rsidRPr="00747393">
              <w:rPr>
                <w:sz w:val="28"/>
                <w:szCs w:val="28"/>
              </w:rPr>
              <w:t>Принципы и подходы к формированию Программы</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в)</w:t>
            </w:r>
          </w:p>
        </w:tc>
        <w:tc>
          <w:tcPr>
            <w:tcW w:w="7938" w:type="dxa"/>
          </w:tcPr>
          <w:p w:rsidR="00683042" w:rsidRPr="00747393" w:rsidRDefault="00683042" w:rsidP="004047EC">
            <w:pPr>
              <w:jc w:val="both"/>
              <w:rPr>
                <w:sz w:val="28"/>
                <w:szCs w:val="28"/>
              </w:rPr>
            </w:pPr>
            <w:r w:rsidRPr="00747393">
              <w:rPr>
                <w:sz w:val="28"/>
                <w:szCs w:val="28"/>
              </w:rPr>
              <w:t xml:space="preserve">Значимые для разработки и реализации </w:t>
            </w:r>
            <w:proofErr w:type="gramStart"/>
            <w:r w:rsidRPr="00747393">
              <w:rPr>
                <w:sz w:val="28"/>
                <w:szCs w:val="28"/>
              </w:rPr>
              <w:t>Программы характеристики особенностей развития детей раннего</w:t>
            </w:r>
            <w:proofErr w:type="gramEnd"/>
            <w:r w:rsidRPr="00747393">
              <w:rPr>
                <w:sz w:val="28"/>
                <w:szCs w:val="28"/>
              </w:rPr>
              <w:t xml:space="preserve"> и дошкольного возраста</w:t>
            </w:r>
          </w:p>
        </w:tc>
        <w:tc>
          <w:tcPr>
            <w:tcW w:w="708" w:type="dxa"/>
          </w:tcPr>
          <w:p w:rsidR="00683042" w:rsidRPr="00747393" w:rsidRDefault="00683042" w:rsidP="004047EC">
            <w:pPr>
              <w:jc w:val="both"/>
              <w:rPr>
                <w:sz w:val="28"/>
                <w:szCs w:val="28"/>
              </w:rPr>
            </w:pPr>
          </w:p>
        </w:tc>
      </w:tr>
      <w:tr w:rsidR="00683042" w:rsidRPr="00747393" w:rsidTr="00747393">
        <w:trPr>
          <w:trHeight w:val="398"/>
        </w:trPr>
        <w:tc>
          <w:tcPr>
            <w:tcW w:w="851" w:type="dxa"/>
          </w:tcPr>
          <w:p w:rsidR="00853D2E" w:rsidRPr="00747393" w:rsidRDefault="00683042" w:rsidP="004047EC">
            <w:pPr>
              <w:jc w:val="both"/>
              <w:rPr>
                <w:sz w:val="28"/>
                <w:szCs w:val="28"/>
              </w:rPr>
            </w:pPr>
            <w:r w:rsidRPr="00747393">
              <w:rPr>
                <w:sz w:val="28"/>
                <w:szCs w:val="28"/>
              </w:rPr>
              <w:t>1.1.2.</w:t>
            </w:r>
          </w:p>
        </w:tc>
        <w:tc>
          <w:tcPr>
            <w:tcW w:w="7938" w:type="dxa"/>
          </w:tcPr>
          <w:p w:rsidR="00853D2E" w:rsidRPr="00747393" w:rsidRDefault="00683042" w:rsidP="004047EC">
            <w:pPr>
              <w:jc w:val="both"/>
              <w:rPr>
                <w:sz w:val="28"/>
                <w:szCs w:val="28"/>
              </w:rPr>
            </w:pPr>
            <w:r w:rsidRPr="00747393">
              <w:rPr>
                <w:sz w:val="28"/>
                <w:szCs w:val="28"/>
              </w:rPr>
              <w:t>Планируемые результаты освоения Программы</w:t>
            </w:r>
          </w:p>
        </w:tc>
        <w:tc>
          <w:tcPr>
            <w:tcW w:w="708" w:type="dxa"/>
          </w:tcPr>
          <w:p w:rsidR="00683042" w:rsidRPr="00747393" w:rsidRDefault="00683042" w:rsidP="004047EC">
            <w:pPr>
              <w:jc w:val="both"/>
              <w:rPr>
                <w:sz w:val="28"/>
                <w:szCs w:val="28"/>
              </w:rPr>
            </w:pPr>
          </w:p>
        </w:tc>
      </w:tr>
      <w:tr w:rsidR="00E41047" w:rsidRPr="00747393" w:rsidTr="00747393">
        <w:trPr>
          <w:trHeight w:val="341"/>
        </w:trPr>
        <w:tc>
          <w:tcPr>
            <w:tcW w:w="851" w:type="dxa"/>
          </w:tcPr>
          <w:p w:rsidR="00E41047" w:rsidRPr="00747393" w:rsidRDefault="00E41047" w:rsidP="004047EC">
            <w:pPr>
              <w:jc w:val="both"/>
              <w:rPr>
                <w:sz w:val="28"/>
                <w:szCs w:val="28"/>
              </w:rPr>
            </w:pPr>
            <w:r w:rsidRPr="00747393">
              <w:rPr>
                <w:sz w:val="28"/>
                <w:szCs w:val="28"/>
              </w:rPr>
              <w:t>1.1.3.</w:t>
            </w:r>
          </w:p>
        </w:tc>
        <w:tc>
          <w:tcPr>
            <w:tcW w:w="7938" w:type="dxa"/>
          </w:tcPr>
          <w:p w:rsidR="00E41047" w:rsidRPr="00747393" w:rsidRDefault="00E41047" w:rsidP="004047EC">
            <w:pPr>
              <w:jc w:val="both"/>
              <w:rPr>
                <w:sz w:val="28"/>
                <w:szCs w:val="28"/>
              </w:rPr>
            </w:pPr>
            <w:r w:rsidRPr="00747393">
              <w:rPr>
                <w:sz w:val="28"/>
                <w:szCs w:val="28"/>
              </w:rPr>
              <w:t>Педагогическая диагностика достижения планируемых результатов</w:t>
            </w:r>
          </w:p>
        </w:tc>
        <w:tc>
          <w:tcPr>
            <w:tcW w:w="708" w:type="dxa"/>
          </w:tcPr>
          <w:p w:rsidR="00E41047" w:rsidRPr="00747393" w:rsidRDefault="00E41047"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1.2.</w:t>
            </w:r>
          </w:p>
        </w:tc>
        <w:tc>
          <w:tcPr>
            <w:tcW w:w="7938" w:type="dxa"/>
          </w:tcPr>
          <w:p w:rsidR="00683042" w:rsidRPr="00747393" w:rsidRDefault="00683042" w:rsidP="004047EC">
            <w:pPr>
              <w:jc w:val="both"/>
              <w:rPr>
                <w:sz w:val="28"/>
                <w:szCs w:val="28"/>
              </w:rPr>
            </w:pPr>
            <w:r w:rsidRPr="00747393">
              <w:rPr>
                <w:sz w:val="28"/>
                <w:szCs w:val="28"/>
              </w:rPr>
              <w:t>Часть, формируемая участниками образовательных отношений</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а)</w:t>
            </w:r>
          </w:p>
        </w:tc>
        <w:tc>
          <w:tcPr>
            <w:tcW w:w="7938" w:type="dxa"/>
          </w:tcPr>
          <w:p w:rsidR="00683042" w:rsidRPr="00747393" w:rsidRDefault="00683042" w:rsidP="004047EC">
            <w:pPr>
              <w:jc w:val="both"/>
              <w:rPr>
                <w:sz w:val="28"/>
                <w:szCs w:val="28"/>
              </w:rPr>
            </w:pPr>
            <w:r w:rsidRPr="00747393">
              <w:rPr>
                <w:sz w:val="28"/>
                <w:szCs w:val="28"/>
              </w:rPr>
              <w:t>цели и задачи реализации вариативной (учрежденческой) части Программы</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б)</w:t>
            </w:r>
          </w:p>
        </w:tc>
        <w:tc>
          <w:tcPr>
            <w:tcW w:w="7938" w:type="dxa"/>
          </w:tcPr>
          <w:p w:rsidR="00683042" w:rsidRPr="00747393" w:rsidRDefault="00683042" w:rsidP="004047EC">
            <w:pPr>
              <w:jc w:val="both"/>
              <w:rPr>
                <w:sz w:val="28"/>
                <w:szCs w:val="28"/>
              </w:rPr>
            </w:pPr>
            <w:r w:rsidRPr="00747393">
              <w:rPr>
                <w:sz w:val="28"/>
                <w:szCs w:val="28"/>
              </w:rPr>
              <w:t>принципы и подходы к формированию вариативной (учрежденческой) части Программы</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в)</w:t>
            </w:r>
          </w:p>
        </w:tc>
        <w:tc>
          <w:tcPr>
            <w:tcW w:w="7938" w:type="dxa"/>
          </w:tcPr>
          <w:p w:rsidR="00683042" w:rsidRPr="00747393" w:rsidRDefault="00683042" w:rsidP="004047EC">
            <w:pPr>
              <w:jc w:val="both"/>
              <w:rPr>
                <w:sz w:val="28"/>
                <w:szCs w:val="28"/>
              </w:rPr>
            </w:pPr>
            <w:proofErr w:type="gramStart"/>
            <w:r w:rsidRPr="00747393">
              <w:rPr>
                <w:sz w:val="28"/>
                <w:szCs w:val="28"/>
              </w:rPr>
              <w:t>характеристики особенностей развития детей раннего и дошкольного возраста (в направлении развития детей, выбранном для вариативной (учрежденческой) части</w:t>
            </w:r>
            <w:proofErr w:type="gramEnd"/>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1.2.1.</w:t>
            </w:r>
          </w:p>
        </w:tc>
        <w:tc>
          <w:tcPr>
            <w:tcW w:w="7938" w:type="dxa"/>
          </w:tcPr>
          <w:p w:rsidR="00683042" w:rsidRPr="00747393" w:rsidRDefault="00683042" w:rsidP="004047EC">
            <w:pPr>
              <w:jc w:val="both"/>
              <w:rPr>
                <w:sz w:val="28"/>
                <w:szCs w:val="28"/>
              </w:rPr>
            </w:pPr>
            <w:r w:rsidRPr="00747393">
              <w:rPr>
                <w:sz w:val="28"/>
                <w:szCs w:val="28"/>
              </w:rPr>
              <w:t>Планируемые результаты освоения вариативной (учрежденческой) части Программы</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lang w:val="en-US"/>
              </w:rPr>
            </w:pPr>
            <w:r w:rsidRPr="00747393">
              <w:rPr>
                <w:sz w:val="28"/>
                <w:szCs w:val="28"/>
                <w:lang w:val="en-US"/>
              </w:rPr>
              <w:t>II.</w:t>
            </w:r>
          </w:p>
        </w:tc>
        <w:tc>
          <w:tcPr>
            <w:tcW w:w="7938" w:type="dxa"/>
          </w:tcPr>
          <w:p w:rsidR="00683042" w:rsidRPr="00747393" w:rsidRDefault="00683042" w:rsidP="004047EC">
            <w:pPr>
              <w:jc w:val="both"/>
              <w:rPr>
                <w:sz w:val="28"/>
                <w:szCs w:val="28"/>
              </w:rPr>
            </w:pPr>
            <w:r w:rsidRPr="00747393">
              <w:rPr>
                <w:sz w:val="28"/>
                <w:szCs w:val="28"/>
              </w:rPr>
              <w:t>Содержательный раздел</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2.1.</w:t>
            </w:r>
          </w:p>
        </w:tc>
        <w:tc>
          <w:tcPr>
            <w:tcW w:w="7938" w:type="dxa"/>
          </w:tcPr>
          <w:p w:rsidR="00683042" w:rsidRPr="00747393" w:rsidRDefault="00683042" w:rsidP="004047EC">
            <w:pPr>
              <w:jc w:val="both"/>
              <w:rPr>
                <w:sz w:val="28"/>
                <w:szCs w:val="28"/>
              </w:rPr>
            </w:pPr>
            <w:r w:rsidRPr="00747393">
              <w:rPr>
                <w:sz w:val="28"/>
                <w:szCs w:val="28"/>
              </w:rPr>
              <w:t>Обязательная часть</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2.1.1.</w:t>
            </w:r>
          </w:p>
        </w:tc>
        <w:tc>
          <w:tcPr>
            <w:tcW w:w="7938" w:type="dxa"/>
          </w:tcPr>
          <w:p w:rsidR="00683042" w:rsidRPr="00747393" w:rsidRDefault="00683042" w:rsidP="004047EC">
            <w:pPr>
              <w:jc w:val="both"/>
              <w:rPr>
                <w:sz w:val="28"/>
                <w:szCs w:val="28"/>
              </w:rPr>
            </w:pPr>
            <w:r w:rsidRPr="00747393">
              <w:rPr>
                <w:sz w:val="28"/>
                <w:szCs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с учётом </w:t>
            </w:r>
            <w:r w:rsidR="00082868" w:rsidRPr="00747393">
              <w:rPr>
                <w:sz w:val="28"/>
                <w:szCs w:val="28"/>
              </w:rPr>
              <w:t xml:space="preserve">федеральной программы </w:t>
            </w:r>
            <w:r w:rsidRPr="00747393">
              <w:rPr>
                <w:sz w:val="28"/>
                <w:szCs w:val="28"/>
              </w:rPr>
              <w:t>и методических пособий, обеспечивающих реализацию данного содержания</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а)</w:t>
            </w:r>
          </w:p>
        </w:tc>
        <w:tc>
          <w:tcPr>
            <w:tcW w:w="7938" w:type="dxa"/>
          </w:tcPr>
          <w:p w:rsidR="00683042" w:rsidRPr="00747393" w:rsidRDefault="00683042" w:rsidP="004047EC">
            <w:pPr>
              <w:jc w:val="both"/>
              <w:rPr>
                <w:sz w:val="28"/>
                <w:szCs w:val="28"/>
              </w:rPr>
            </w:pPr>
            <w:r w:rsidRPr="00747393">
              <w:rPr>
                <w:sz w:val="28"/>
                <w:szCs w:val="28"/>
              </w:rPr>
              <w:t>особенности образовательной деятельности разных видов и культурных практик</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б)</w:t>
            </w:r>
          </w:p>
        </w:tc>
        <w:tc>
          <w:tcPr>
            <w:tcW w:w="7938" w:type="dxa"/>
          </w:tcPr>
          <w:p w:rsidR="00683042" w:rsidRPr="00747393" w:rsidRDefault="00683042" w:rsidP="004047EC">
            <w:pPr>
              <w:jc w:val="both"/>
              <w:rPr>
                <w:sz w:val="28"/>
                <w:szCs w:val="28"/>
              </w:rPr>
            </w:pPr>
            <w:r w:rsidRPr="00747393">
              <w:rPr>
                <w:sz w:val="28"/>
                <w:szCs w:val="28"/>
              </w:rPr>
              <w:t>способы и направления поддержки детской инициативы</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в)</w:t>
            </w:r>
          </w:p>
        </w:tc>
        <w:tc>
          <w:tcPr>
            <w:tcW w:w="7938" w:type="dxa"/>
          </w:tcPr>
          <w:p w:rsidR="00533648" w:rsidRPr="00747393" w:rsidRDefault="00683042" w:rsidP="004047EC">
            <w:pPr>
              <w:jc w:val="both"/>
              <w:rPr>
                <w:sz w:val="28"/>
                <w:szCs w:val="28"/>
              </w:rPr>
            </w:pPr>
            <w:r w:rsidRPr="00747393">
              <w:rPr>
                <w:sz w:val="28"/>
                <w:szCs w:val="28"/>
              </w:rPr>
              <w:t>особенности взаимодействия педагогического ко</w:t>
            </w:r>
            <w:r w:rsidR="00533648" w:rsidRPr="00747393">
              <w:rPr>
                <w:sz w:val="28"/>
                <w:szCs w:val="28"/>
              </w:rPr>
              <w:t>ллектива с семьями воспитанников.</w:t>
            </w:r>
          </w:p>
        </w:tc>
        <w:tc>
          <w:tcPr>
            <w:tcW w:w="708" w:type="dxa"/>
          </w:tcPr>
          <w:p w:rsidR="00683042" w:rsidRPr="00747393" w:rsidRDefault="00683042" w:rsidP="004047EC">
            <w:pPr>
              <w:jc w:val="both"/>
              <w:rPr>
                <w:sz w:val="28"/>
                <w:szCs w:val="28"/>
              </w:rPr>
            </w:pPr>
          </w:p>
        </w:tc>
      </w:tr>
      <w:tr w:rsidR="00683042" w:rsidRPr="00747393" w:rsidTr="00747393">
        <w:trPr>
          <w:trHeight w:val="1014"/>
        </w:trPr>
        <w:tc>
          <w:tcPr>
            <w:tcW w:w="851" w:type="dxa"/>
          </w:tcPr>
          <w:p w:rsidR="00683042" w:rsidRPr="00747393" w:rsidRDefault="00683042" w:rsidP="004047EC">
            <w:pPr>
              <w:jc w:val="both"/>
              <w:rPr>
                <w:sz w:val="28"/>
                <w:szCs w:val="28"/>
              </w:rPr>
            </w:pPr>
            <w:r w:rsidRPr="00747393">
              <w:rPr>
                <w:sz w:val="28"/>
                <w:szCs w:val="28"/>
              </w:rPr>
              <w:t>2.1.2.</w:t>
            </w:r>
          </w:p>
          <w:p w:rsidR="001C1A71" w:rsidRPr="00747393" w:rsidRDefault="001C1A71" w:rsidP="004047EC">
            <w:pPr>
              <w:jc w:val="both"/>
              <w:rPr>
                <w:sz w:val="28"/>
                <w:szCs w:val="28"/>
              </w:rPr>
            </w:pPr>
          </w:p>
        </w:tc>
        <w:tc>
          <w:tcPr>
            <w:tcW w:w="7938" w:type="dxa"/>
          </w:tcPr>
          <w:p w:rsidR="00683042" w:rsidRPr="00747393" w:rsidRDefault="00683042" w:rsidP="004047EC">
            <w:pPr>
              <w:jc w:val="both"/>
              <w:rPr>
                <w:sz w:val="28"/>
                <w:szCs w:val="28"/>
              </w:rPr>
            </w:pPr>
            <w:r w:rsidRPr="00747393">
              <w:rPr>
                <w:sz w:val="28"/>
                <w:szCs w:val="28"/>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708" w:type="dxa"/>
          </w:tcPr>
          <w:p w:rsidR="00683042" w:rsidRPr="00747393" w:rsidRDefault="00683042" w:rsidP="004047EC">
            <w:pPr>
              <w:jc w:val="both"/>
              <w:rPr>
                <w:sz w:val="28"/>
                <w:szCs w:val="28"/>
              </w:rPr>
            </w:pPr>
          </w:p>
          <w:p w:rsidR="00613693" w:rsidRPr="00747393" w:rsidRDefault="00613693" w:rsidP="004047EC">
            <w:pPr>
              <w:jc w:val="both"/>
              <w:rPr>
                <w:sz w:val="28"/>
                <w:szCs w:val="28"/>
              </w:rPr>
            </w:pPr>
          </w:p>
          <w:p w:rsidR="001C1A71" w:rsidRPr="00747393" w:rsidRDefault="001C1A71" w:rsidP="004047EC">
            <w:pPr>
              <w:jc w:val="both"/>
              <w:rPr>
                <w:sz w:val="28"/>
                <w:szCs w:val="28"/>
              </w:rPr>
            </w:pPr>
          </w:p>
        </w:tc>
      </w:tr>
      <w:tr w:rsidR="00E41047" w:rsidRPr="00747393" w:rsidTr="00747393">
        <w:tc>
          <w:tcPr>
            <w:tcW w:w="851" w:type="dxa"/>
          </w:tcPr>
          <w:p w:rsidR="00E41047" w:rsidRPr="00747393" w:rsidRDefault="00E41047" w:rsidP="004047EC">
            <w:pPr>
              <w:jc w:val="both"/>
              <w:rPr>
                <w:sz w:val="28"/>
                <w:szCs w:val="28"/>
              </w:rPr>
            </w:pPr>
            <w:r w:rsidRPr="00747393">
              <w:rPr>
                <w:sz w:val="28"/>
                <w:szCs w:val="28"/>
              </w:rPr>
              <w:t>2.2.</w:t>
            </w:r>
          </w:p>
        </w:tc>
        <w:tc>
          <w:tcPr>
            <w:tcW w:w="7938" w:type="dxa"/>
          </w:tcPr>
          <w:p w:rsidR="00E41047" w:rsidRPr="00747393" w:rsidRDefault="00E41047" w:rsidP="004047EC">
            <w:pPr>
              <w:jc w:val="both"/>
              <w:rPr>
                <w:sz w:val="28"/>
                <w:szCs w:val="28"/>
              </w:rPr>
            </w:pPr>
            <w:r w:rsidRPr="00747393">
              <w:rPr>
                <w:sz w:val="28"/>
                <w:szCs w:val="28"/>
              </w:rPr>
              <w:t>Программа воспитания</w:t>
            </w:r>
          </w:p>
        </w:tc>
        <w:tc>
          <w:tcPr>
            <w:tcW w:w="708" w:type="dxa"/>
          </w:tcPr>
          <w:p w:rsidR="00E41047" w:rsidRPr="00747393" w:rsidRDefault="00E41047" w:rsidP="004047EC">
            <w:pPr>
              <w:jc w:val="both"/>
              <w:rPr>
                <w:sz w:val="28"/>
                <w:szCs w:val="28"/>
              </w:rPr>
            </w:pPr>
          </w:p>
        </w:tc>
      </w:tr>
      <w:tr w:rsidR="00683042" w:rsidRPr="00747393" w:rsidTr="00747393">
        <w:tc>
          <w:tcPr>
            <w:tcW w:w="851" w:type="dxa"/>
          </w:tcPr>
          <w:p w:rsidR="00683042" w:rsidRPr="00747393" w:rsidRDefault="00C60D15" w:rsidP="004047EC">
            <w:pPr>
              <w:jc w:val="both"/>
              <w:rPr>
                <w:sz w:val="28"/>
                <w:szCs w:val="28"/>
              </w:rPr>
            </w:pPr>
            <w:r>
              <w:rPr>
                <w:sz w:val="28"/>
                <w:szCs w:val="28"/>
              </w:rPr>
              <w:t>2.3</w:t>
            </w:r>
            <w:r w:rsidR="00683042" w:rsidRPr="00747393">
              <w:rPr>
                <w:sz w:val="28"/>
                <w:szCs w:val="28"/>
              </w:rPr>
              <w:t>.</w:t>
            </w:r>
          </w:p>
        </w:tc>
        <w:tc>
          <w:tcPr>
            <w:tcW w:w="7938" w:type="dxa"/>
          </w:tcPr>
          <w:p w:rsidR="00683042" w:rsidRPr="00747393" w:rsidRDefault="00683042" w:rsidP="004047EC">
            <w:pPr>
              <w:jc w:val="both"/>
              <w:rPr>
                <w:sz w:val="28"/>
                <w:szCs w:val="28"/>
              </w:rPr>
            </w:pPr>
            <w:r w:rsidRPr="00747393">
              <w:rPr>
                <w:sz w:val="28"/>
                <w:szCs w:val="28"/>
              </w:rPr>
              <w:t>Часть, формируемая участниками образовательных отношений</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C60D15" w:rsidP="004047EC">
            <w:pPr>
              <w:jc w:val="both"/>
              <w:rPr>
                <w:sz w:val="28"/>
                <w:szCs w:val="28"/>
              </w:rPr>
            </w:pPr>
            <w:r>
              <w:rPr>
                <w:sz w:val="28"/>
                <w:szCs w:val="28"/>
              </w:rPr>
              <w:t>2.3</w:t>
            </w:r>
            <w:r w:rsidR="00683042" w:rsidRPr="00747393">
              <w:rPr>
                <w:sz w:val="28"/>
                <w:szCs w:val="28"/>
              </w:rPr>
              <w:t>.1.</w:t>
            </w:r>
          </w:p>
        </w:tc>
        <w:tc>
          <w:tcPr>
            <w:tcW w:w="7938" w:type="dxa"/>
          </w:tcPr>
          <w:p w:rsidR="00683042" w:rsidRPr="00747393" w:rsidRDefault="00683042" w:rsidP="004047EC">
            <w:pPr>
              <w:jc w:val="both"/>
              <w:rPr>
                <w:sz w:val="28"/>
                <w:szCs w:val="28"/>
              </w:rPr>
            </w:pPr>
            <w:r w:rsidRPr="00747393">
              <w:rPr>
                <w:sz w:val="28"/>
                <w:szCs w:val="28"/>
              </w:rPr>
              <w:t>Специфика национальных, социокультурных и иных условий, в которых осуществляется образовательная деятельность</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C60D15" w:rsidP="004047EC">
            <w:pPr>
              <w:jc w:val="both"/>
              <w:rPr>
                <w:sz w:val="28"/>
                <w:szCs w:val="28"/>
              </w:rPr>
            </w:pPr>
            <w:r>
              <w:rPr>
                <w:sz w:val="28"/>
                <w:szCs w:val="28"/>
              </w:rPr>
              <w:lastRenderedPageBreak/>
              <w:t>2.3</w:t>
            </w:r>
            <w:r w:rsidR="00683042" w:rsidRPr="00747393">
              <w:rPr>
                <w:sz w:val="28"/>
                <w:szCs w:val="28"/>
              </w:rPr>
              <w:t>.2.</w:t>
            </w:r>
          </w:p>
        </w:tc>
        <w:tc>
          <w:tcPr>
            <w:tcW w:w="7938" w:type="dxa"/>
          </w:tcPr>
          <w:p w:rsidR="00683042" w:rsidRPr="00747393" w:rsidRDefault="00683042" w:rsidP="004047EC">
            <w:pPr>
              <w:jc w:val="both"/>
              <w:rPr>
                <w:sz w:val="28"/>
                <w:szCs w:val="28"/>
              </w:rPr>
            </w:pPr>
            <w:r w:rsidRPr="00747393">
              <w:rPr>
                <w:sz w:val="28"/>
                <w:szCs w:val="28"/>
              </w:rPr>
              <w:t>Направления, выбранные участниками образовательных отношений из числа парциальных и иных программ и/или созданных ими самостоятельно</w:t>
            </w:r>
          </w:p>
        </w:tc>
        <w:tc>
          <w:tcPr>
            <w:tcW w:w="708" w:type="dxa"/>
          </w:tcPr>
          <w:p w:rsidR="00683042" w:rsidRPr="00747393" w:rsidRDefault="00683042" w:rsidP="004047EC">
            <w:pPr>
              <w:jc w:val="both"/>
              <w:rPr>
                <w:sz w:val="28"/>
                <w:szCs w:val="28"/>
              </w:rPr>
            </w:pPr>
          </w:p>
        </w:tc>
      </w:tr>
      <w:tr w:rsidR="00683042" w:rsidRPr="00747393" w:rsidTr="00747393">
        <w:trPr>
          <w:trHeight w:val="230"/>
        </w:trPr>
        <w:tc>
          <w:tcPr>
            <w:tcW w:w="851" w:type="dxa"/>
          </w:tcPr>
          <w:p w:rsidR="00683042" w:rsidRPr="00747393" w:rsidRDefault="00C60D15" w:rsidP="004047EC">
            <w:pPr>
              <w:jc w:val="both"/>
              <w:rPr>
                <w:sz w:val="28"/>
                <w:szCs w:val="28"/>
              </w:rPr>
            </w:pPr>
            <w:r>
              <w:rPr>
                <w:sz w:val="28"/>
                <w:szCs w:val="28"/>
              </w:rPr>
              <w:t>2.3</w:t>
            </w:r>
            <w:r w:rsidR="00683042" w:rsidRPr="00747393">
              <w:rPr>
                <w:sz w:val="28"/>
                <w:szCs w:val="28"/>
              </w:rPr>
              <w:t>.3.</w:t>
            </w:r>
          </w:p>
        </w:tc>
        <w:tc>
          <w:tcPr>
            <w:tcW w:w="7938" w:type="dxa"/>
          </w:tcPr>
          <w:p w:rsidR="00683042" w:rsidRPr="00747393" w:rsidRDefault="00683042" w:rsidP="004047EC">
            <w:pPr>
              <w:jc w:val="both"/>
              <w:rPr>
                <w:sz w:val="28"/>
                <w:szCs w:val="28"/>
              </w:rPr>
            </w:pPr>
            <w:r w:rsidRPr="00747393">
              <w:rPr>
                <w:sz w:val="28"/>
                <w:szCs w:val="28"/>
              </w:rPr>
              <w:t>Сложившиеся традиции Организации или Группы</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lang w:val="en-US"/>
              </w:rPr>
            </w:pPr>
            <w:r w:rsidRPr="00747393">
              <w:rPr>
                <w:sz w:val="28"/>
                <w:szCs w:val="28"/>
                <w:lang w:val="en-US"/>
              </w:rPr>
              <w:t>III.</w:t>
            </w:r>
          </w:p>
        </w:tc>
        <w:tc>
          <w:tcPr>
            <w:tcW w:w="7938" w:type="dxa"/>
          </w:tcPr>
          <w:p w:rsidR="00683042" w:rsidRPr="00747393" w:rsidRDefault="00683042" w:rsidP="004047EC">
            <w:pPr>
              <w:jc w:val="both"/>
              <w:rPr>
                <w:sz w:val="28"/>
                <w:szCs w:val="28"/>
              </w:rPr>
            </w:pPr>
            <w:r w:rsidRPr="00747393">
              <w:rPr>
                <w:sz w:val="28"/>
                <w:szCs w:val="28"/>
              </w:rPr>
              <w:t>Организационный раздел</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3.1.</w:t>
            </w:r>
          </w:p>
        </w:tc>
        <w:tc>
          <w:tcPr>
            <w:tcW w:w="7938" w:type="dxa"/>
          </w:tcPr>
          <w:p w:rsidR="00683042" w:rsidRPr="00747393" w:rsidRDefault="00683042" w:rsidP="004047EC">
            <w:pPr>
              <w:jc w:val="both"/>
              <w:rPr>
                <w:sz w:val="28"/>
                <w:szCs w:val="28"/>
              </w:rPr>
            </w:pPr>
            <w:r w:rsidRPr="00747393">
              <w:rPr>
                <w:sz w:val="28"/>
                <w:szCs w:val="28"/>
              </w:rPr>
              <w:t>Обязательная часть</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3.1.1.</w:t>
            </w:r>
          </w:p>
        </w:tc>
        <w:tc>
          <w:tcPr>
            <w:tcW w:w="7938" w:type="dxa"/>
          </w:tcPr>
          <w:p w:rsidR="00683042" w:rsidRPr="00747393" w:rsidRDefault="00683042" w:rsidP="004047EC">
            <w:pPr>
              <w:jc w:val="both"/>
              <w:rPr>
                <w:sz w:val="28"/>
                <w:szCs w:val="28"/>
              </w:rPr>
            </w:pPr>
            <w:r w:rsidRPr="00747393">
              <w:rPr>
                <w:sz w:val="28"/>
                <w:szCs w:val="28"/>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Default="00683042" w:rsidP="004047EC">
            <w:pPr>
              <w:jc w:val="both"/>
              <w:rPr>
                <w:sz w:val="28"/>
                <w:szCs w:val="28"/>
              </w:rPr>
            </w:pPr>
            <w:r w:rsidRPr="00747393">
              <w:rPr>
                <w:sz w:val="28"/>
                <w:szCs w:val="28"/>
              </w:rPr>
              <w:t>3.1.2.</w:t>
            </w:r>
          </w:p>
          <w:p w:rsidR="00C60D15" w:rsidRPr="00747393" w:rsidRDefault="00C60D15" w:rsidP="004047EC">
            <w:pPr>
              <w:jc w:val="both"/>
              <w:rPr>
                <w:sz w:val="28"/>
                <w:szCs w:val="28"/>
              </w:rPr>
            </w:pPr>
            <w:r>
              <w:rPr>
                <w:sz w:val="28"/>
                <w:szCs w:val="28"/>
              </w:rPr>
              <w:t xml:space="preserve">3.1.3.  </w:t>
            </w:r>
          </w:p>
        </w:tc>
        <w:tc>
          <w:tcPr>
            <w:tcW w:w="7938" w:type="dxa"/>
          </w:tcPr>
          <w:p w:rsidR="00683042" w:rsidRDefault="00683042" w:rsidP="004047EC">
            <w:pPr>
              <w:jc w:val="both"/>
              <w:rPr>
                <w:sz w:val="28"/>
                <w:szCs w:val="28"/>
              </w:rPr>
            </w:pPr>
            <w:r w:rsidRPr="00747393">
              <w:rPr>
                <w:sz w:val="28"/>
                <w:szCs w:val="28"/>
              </w:rPr>
              <w:t>Режим дня, календарный учебный график</w:t>
            </w:r>
          </w:p>
          <w:p w:rsidR="00C60D15" w:rsidRPr="00747393" w:rsidRDefault="00C60D15" w:rsidP="00C60D15">
            <w:pPr>
              <w:ind w:left="-817"/>
              <w:jc w:val="both"/>
              <w:rPr>
                <w:sz w:val="28"/>
                <w:szCs w:val="28"/>
              </w:rPr>
            </w:pPr>
            <w:r>
              <w:rPr>
                <w:sz w:val="28"/>
                <w:szCs w:val="28"/>
              </w:rPr>
              <w:t>3.1.3. Опписание психолого-педагогических и кадровых условий</w:t>
            </w:r>
          </w:p>
        </w:tc>
        <w:tc>
          <w:tcPr>
            <w:tcW w:w="708" w:type="dxa"/>
          </w:tcPr>
          <w:p w:rsidR="00683042" w:rsidRDefault="00683042" w:rsidP="004047EC">
            <w:pPr>
              <w:jc w:val="both"/>
              <w:rPr>
                <w:sz w:val="28"/>
                <w:szCs w:val="28"/>
              </w:rPr>
            </w:pPr>
          </w:p>
          <w:p w:rsidR="00C60D15" w:rsidRDefault="00C60D15" w:rsidP="004047EC">
            <w:pPr>
              <w:jc w:val="both"/>
              <w:rPr>
                <w:sz w:val="28"/>
                <w:szCs w:val="28"/>
              </w:rPr>
            </w:pPr>
          </w:p>
          <w:p w:rsidR="00C60D15" w:rsidRPr="00747393" w:rsidRDefault="00C60D15" w:rsidP="004047EC">
            <w:pPr>
              <w:jc w:val="both"/>
              <w:rPr>
                <w:sz w:val="28"/>
                <w:szCs w:val="28"/>
              </w:rPr>
            </w:pPr>
          </w:p>
        </w:tc>
      </w:tr>
      <w:tr w:rsidR="00683042" w:rsidRPr="00747393" w:rsidTr="00747393">
        <w:tc>
          <w:tcPr>
            <w:tcW w:w="851" w:type="dxa"/>
          </w:tcPr>
          <w:p w:rsidR="00683042" w:rsidRPr="00747393" w:rsidRDefault="00B64914" w:rsidP="004047EC">
            <w:pPr>
              <w:jc w:val="both"/>
              <w:rPr>
                <w:sz w:val="28"/>
                <w:szCs w:val="28"/>
              </w:rPr>
            </w:pPr>
            <w:r>
              <w:rPr>
                <w:sz w:val="28"/>
                <w:szCs w:val="28"/>
              </w:rPr>
              <w:t>3.1.4</w:t>
            </w:r>
            <w:r w:rsidR="00683042" w:rsidRPr="00747393">
              <w:rPr>
                <w:sz w:val="28"/>
                <w:szCs w:val="28"/>
              </w:rPr>
              <w:t>.</w:t>
            </w:r>
          </w:p>
        </w:tc>
        <w:tc>
          <w:tcPr>
            <w:tcW w:w="7938" w:type="dxa"/>
          </w:tcPr>
          <w:p w:rsidR="00683042" w:rsidRPr="00747393" w:rsidRDefault="00683042" w:rsidP="004047EC">
            <w:pPr>
              <w:jc w:val="both"/>
              <w:rPr>
                <w:sz w:val="28"/>
                <w:szCs w:val="28"/>
              </w:rPr>
            </w:pPr>
            <w:r w:rsidRPr="00747393">
              <w:rPr>
                <w:sz w:val="28"/>
                <w:szCs w:val="28"/>
              </w:rPr>
              <w:t>Особенности традиционных событий, праздников, мероприятий</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B64914" w:rsidP="004047EC">
            <w:pPr>
              <w:jc w:val="both"/>
              <w:rPr>
                <w:sz w:val="28"/>
                <w:szCs w:val="28"/>
              </w:rPr>
            </w:pPr>
            <w:r>
              <w:rPr>
                <w:sz w:val="28"/>
                <w:szCs w:val="28"/>
              </w:rPr>
              <w:t>3.1.5</w:t>
            </w:r>
            <w:r w:rsidR="00683042" w:rsidRPr="00747393">
              <w:rPr>
                <w:sz w:val="28"/>
                <w:szCs w:val="28"/>
              </w:rPr>
              <w:t>.</w:t>
            </w:r>
          </w:p>
        </w:tc>
        <w:tc>
          <w:tcPr>
            <w:tcW w:w="7938" w:type="dxa"/>
          </w:tcPr>
          <w:p w:rsidR="00683042" w:rsidRPr="00747393" w:rsidRDefault="00683042" w:rsidP="004047EC">
            <w:pPr>
              <w:jc w:val="both"/>
              <w:rPr>
                <w:sz w:val="28"/>
                <w:szCs w:val="28"/>
              </w:rPr>
            </w:pPr>
            <w:r w:rsidRPr="00747393">
              <w:rPr>
                <w:sz w:val="28"/>
                <w:szCs w:val="28"/>
              </w:rPr>
              <w:t>Особенности организации развивающей предметно-пространственной среды</w:t>
            </w:r>
          </w:p>
        </w:tc>
        <w:tc>
          <w:tcPr>
            <w:tcW w:w="708" w:type="dxa"/>
          </w:tcPr>
          <w:p w:rsidR="00683042" w:rsidRPr="00747393" w:rsidRDefault="00683042" w:rsidP="004047EC">
            <w:pPr>
              <w:jc w:val="both"/>
              <w:rPr>
                <w:sz w:val="28"/>
                <w:szCs w:val="28"/>
              </w:rPr>
            </w:pPr>
          </w:p>
        </w:tc>
      </w:tr>
      <w:tr w:rsidR="00683042" w:rsidRPr="00747393" w:rsidTr="00747393">
        <w:tc>
          <w:tcPr>
            <w:tcW w:w="851" w:type="dxa"/>
          </w:tcPr>
          <w:p w:rsidR="00683042" w:rsidRPr="00747393" w:rsidRDefault="00683042" w:rsidP="004047EC">
            <w:pPr>
              <w:jc w:val="both"/>
              <w:rPr>
                <w:sz w:val="28"/>
                <w:szCs w:val="28"/>
              </w:rPr>
            </w:pPr>
            <w:r w:rsidRPr="00747393">
              <w:rPr>
                <w:sz w:val="28"/>
                <w:szCs w:val="28"/>
              </w:rPr>
              <w:t>3.2.</w:t>
            </w:r>
          </w:p>
        </w:tc>
        <w:tc>
          <w:tcPr>
            <w:tcW w:w="7938" w:type="dxa"/>
          </w:tcPr>
          <w:p w:rsidR="00683042" w:rsidRPr="00747393" w:rsidRDefault="00683042" w:rsidP="004047EC">
            <w:pPr>
              <w:jc w:val="both"/>
              <w:rPr>
                <w:sz w:val="28"/>
                <w:szCs w:val="28"/>
              </w:rPr>
            </w:pPr>
            <w:r w:rsidRPr="00747393">
              <w:rPr>
                <w:sz w:val="28"/>
                <w:szCs w:val="28"/>
              </w:rPr>
              <w:t>Часть, формируемая участниками образовательных отношений</w:t>
            </w:r>
          </w:p>
        </w:tc>
        <w:tc>
          <w:tcPr>
            <w:tcW w:w="708" w:type="dxa"/>
          </w:tcPr>
          <w:p w:rsidR="00683042" w:rsidRPr="00747393" w:rsidRDefault="00683042" w:rsidP="004047EC">
            <w:pPr>
              <w:jc w:val="both"/>
              <w:rPr>
                <w:sz w:val="28"/>
                <w:szCs w:val="28"/>
              </w:rPr>
            </w:pPr>
          </w:p>
        </w:tc>
      </w:tr>
    </w:tbl>
    <w:p w:rsidR="004047EC" w:rsidRDefault="004047EC"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B64914" w:rsidRDefault="00B64914"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4047EC" w:rsidRDefault="004047EC"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4047EC" w:rsidRDefault="004047EC"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4047EC" w:rsidRDefault="004047EC" w:rsidP="004047EC">
      <w:pPr>
        <w:tabs>
          <w:tab w:val="left" w:pos="994"/>
        </w:tabs>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p>
    <w:p w:rsidR="00262802" w:rsidRDefault="00262802" w:rsidP="00E31100">
      <w:pPr>
        <w:tabs>
          <w:tab w:val="left" w:pos="0"/>
        </w:tabs>
        <w:autoSpaceDE w:val="0"/>
        <w:autoSpaceDN w:val="0"/>
        <w:adjustRightInd w:val="0"/>
        <w:spacing w:after="0" w:line="276" w:lineRule="auto"/>
        <w:outlineLvl w:val="0"/>
        <w:rPr>
          <w:rFonts w:ascii="Times New Roman" w:eastAsia="Times New Roman" w:hAnsi="Times New Roman" w:cs="Times New Roman"/>
          <w:b/>
          <w:bCs/>
          <w:sz w:val="28"/>
          <w:szCs w:val="28"/>
          <w:lang w:eastAsia="ru-RU"/>
        </w:rPr>
      </w:pPr>
    </w:p>
    <w:p w:rsidR="00882D68" w:rsidRDefault="00262802" w:rsidP="00E31100">
      <w:pPr>
        <w:tabs>
          <w:tab w:val="left" w:pos="0"/>
        </w:tabs>
        <w:autoSpaceDE w:val="0"/>
        <w:autoSpaceDN w:val="0"/>
        <w:adjustRightInd w:val="0"/>
        <w:spacing w:after="0" w:line="276"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E31100">
        <w:rPr>
          <w:rFonts w:ascii="Times New Roman" w:eastAsia="Times New Roman" w:hAnsi="Times New Roman" w:cs="Times New Roman"/>
          <w:b/>
          <w:bCs/>
          <w:sz w:val="28"/>
          <w:szCs w:val="28"/>
          <w:lang w:eastAsia="ru-RU"/>
        </w:rPr>
        <w:t xml:space="preserve">  </w:t>
      </w:r>
    </w:p>
    <w:p w:rsidR="00882D68" w:rsidRDefault="00882D68" w:rsidP="00E31100">
      <w:pPr>
        <w:tabs>
          <w:tab w:val="left" w:pos="0"/>
        </w:tabs>
        <w:autoSpaceDE w:val="0"/>
        <w:autoSpaceDN w:val="0"/>
        <w:adjustRightInd w:val="0"/>
        <w:spacing w:after="0" w:line="276" w:lineRule="auto"/>
        <w:outlineLvl w:val="0"/>
        <w:rPr>
          <w:rFonts w:ascii="Times New Roman" w:eastAsia="Times New Roman" w:hAnsi="Times New Roman" w:cs="Times New Roman"/>
          <w:b/>
          <w:bCs/>
          <w:sz w:val="28"/>
          <w:szCs w:val="28"/>
          <w:lang w:eastAsia="ru-RU"/>
        </w:rPr>
      </w:pPr>
    </w:p>
    <w:p w:rsidR="00683042" w:rsidRPr="00683042" w:rsidRDefault="00882D68" w:rsidP="00E31100">
      <w:pPr>
        <w:tabs>
          <w:tab w:val="left" w:pos="0"/>
        </w:tabs>
        <w:autoSpaceDE w:val="0"/>
        <w:autoSpaceDN w:val="0"/>
        <w:adjustRightInd w:val="0"/>
        <w:spacing w:after="0" w:line="276"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 xml:space="preserve">         </w:t>
      </w:r>
      <w:r w:rsidR="00683042" w:rsidRPr="00683042">
        <w:rPr>
          <w:rFonts w:ascii="Times New Roman" w:eastAsia="Times New Roman" w:hAnsi="Times New Roman" w:cs="Times New Roman"/>
          <w:b/>
          <w:bCs/>
          <w:sz w:val="28"/>
          <w:szCs w:val="28"/>
          <w:lang w:val="en-US" w:eastAsia="ru-RU"/>
        </w:rPr>
        <w:t>I</w:t>
      </w:r>
      <w:r w:rsidR="00683042" w:rsidRPr="00683042">
        <w:rPr>
          <w:rFonts w:ascii="Times New Roman" w:eastAsia="Times New Roman" w:hAnsi="Times New Roman" w:cs="Times New Roman"/>
          <w:b/>
          <w:bCs/>
          <w:sz w:val="28"/>
          <w:szCs w:val="28"/>
          <w:lang w:eastAsia="ru-RU"/>
        </w:rPr>
        <w:t>. Целевой раздел</w:t>
      </w:r>
    </w:p>
    <w:p w:rsidR="00683042" w:rsidRPr="00683042" w:rsidRDefault="00E31100" w:rsidP="00E31100">
      <w:pPr>
        <w:widowControl w:val="0"/>
        <w:spacing w:after="0" w:line="276" w:lineRule="auto"/>
        <w:outlineLvl w:val="0"/>
        <w:rPr>
          <w:rFonts w:ascii="Times New Roman" w:eastAsia="Times New Roman" w:hAnsi="Times New Roman" w:cs="Times New Roman"/>
          <w:b/>
          <w:bCs/>
          <w:sz w:val="28"/>
          <w:szCs w:val="28"/>
          <w:shd w:val="clear" w:color="auto" w:fill="FFFFFF"/>
          <w:lang w:eastAsia="ru-RU"/>
        </w:rPr>
      </w:pPr>
      <w:bookmarkStart w:id="0" w:name="_Toc468442414"/>
      <w:r>
        <w:rPr>
          <w:rFonts w:ascii="Times New Roman" w:eastAsia="Times New Roman" w:hAnsi="Times New Roman" w:cs="Times New Roman"/>
          <w:b/>
          <w:sz w:val="28"/>
          <w:szCs w:val="28"/>
          <w:shd w:val="clear" w:color="auto" w:fill="FFFFFF"/>
          <w:lang w:eastAsia="ru-RU"/>
        </w:rPr>
        <w:t xml:space="preserve">         </w:t>
      </w:r>
      <w:r w:rsidR="00683042" w:rsidRPr="00683042">
        <w:rPr>
          <w:rFonts w:ascii="Times New Roman" w:eastAsia="Times New Roman" w:hAnsi="Times New Roman" w:cs="Times New Roman"/>
          <w:b/>
          <w:sz w:val="28"/>
          <w:szCs w:val="28"/>
          <w:shd w:val="clear" w:color="auto" w:fill="FFFFFF"/>
          <w:lang w:eastAsia="ru-RU"/>
        </w:rPr>
        <w:t>1.1.</w:t>
      </w:r>
      <w:r w:rsidR="00683042" w:rsidRPr="00683042">
        <w:rPr>
          <w:rFonts w:ascii="Times New Roman" w:eastAsia="Times New Roman" w:hAnsi="Times New Roman" w:cs="Times New Roman"/>
          <w:b/>
          <w:bCs/>
          <w:sz w:val="28"/>
          <w:szCs w:val="28"/>
          <w:shd w:val="clear" w:color="auto" w:fill="FFFFFF"/>
          <w:lang w:eastAsia="ru-RU"/>
        </w:rPr>
        <w:t xml:space="preserve"> Обязательная часть</w:t>
      </w:r>
      <w:bookmarkEnd w:id="0"/>
    </w:p>
    <w:p w:rsidR="00683042" w:rsidRPr="00683042" w:rsidRDefault="00E31100" w:rsidP="00E31100">
      <w:pPr>
        <w:widowControl w:val="0"/>
        <w:spacing w:after="0" w:line="276" w:lineRule="auto"/>
        <w:outlineLvl w:val="1"/>
        <w:rPr>
          <w:rFonts w:ascii="Times New Roman" w:eastAsia="Times New Roman" w:hAnsi="Times New Roman" w:cs="Times New Roman"/>
          <w:b/>
          <w:sz w:val="28"/>
          <w:szCs w:val="28"/>
          <w:shd w:val="clear" w:color="auto" w:fill="FFFFFF"/>
          <w:lang w:eastAsia="ru-RU"/>
        </w:rPr>
      </w:pPr>
      <w:bookmarkStart w:id="1" w:name="_Toc468442415"/>
      <w:r>
        <w:rPr>
          <w:rFonts w:ascii="Times New Roman" w:eastAsia="Times New Roman" w:hAnsi="Times New Roman" w:cs="Times New Roman"/>
          <w:b/>
          <w:sz w:val="28"/>
          <w:szCs w:val="28"/>
          <w:shd w:val="clear" w:color="auto" w:fill="FFFFFF"/>
          <w:lang w:eastAsia="ru-RU"/>
        </w:rPr>
        <w:t xml:space="preserve">         </w:t>
      </w:r>
      <w:r w:rsidR="00683042" w:rsidRPr="00683042">
        <w:rPr>
          <w:rFonts w:ascii="Times New Roman" w:eastAsia="Times New Roman" w:hAnsi="Times New Roman" w:cs="Times New Roman"/>
          <w:b/>
          <w:sz w:val="28"/>
          <w:szCs w:val="28"/>
          <w:shd w:val="clear" w:color="auto" w:fill="FFFFFF"/>
          <w:lang w:eastAsia="ru-RU"/>
        </w:rPr>
        <w:t>1.1.1. Пояснительная записка</w:t>
      </w:r>
      <w:bookmarkEnd w:id="1"/>
    </w:p>
    <w:p w:rsidR="00683042" w:rsidRDefault="00E31100" w:rsidP="00E31100">
      <w:pPr>
        <w:autoSpaceDE w:val="0"/>
        <w:autoSpaceDN w:val="0"/>
        <w:adjustRightInd w:val="0"/>
        <w:spacing w:after="0" w:line="276" w:lineRule="auto"/>
        <w:outlineLvl w:val="1"/>
        <w:rPr>
          <w:rFonts w:ascii="Times New Roman" w:eastAsia="Times New Roman" w:hAnsi="Times New Roman" w:cs="Times New Roman"/>
          <w:b/>
          <w:sz w:val="28"/>
          <w:szCs w:val="28"/>
          <w:lang w:eastAsia="ru-RU"/>
        </w:rPr>
      </w:pPr>
      <w:bookmarkStart w:id="2" w:name="_Toc468442416"/>
      <w:r>
        <w:rPr>
          <w:rFonts w:ascii="Times New Roman" w:eastAsia="Times New Roman" w:hAnsi="Times New Roman" w:cs="Times New Roman"/>
          <w:b/>
          <w:sz w:val="28"/>
          <w:szCs w:val="28"/>
          <w:lang w:eastAsia="ru-RU"/>
        </w:rPr>
        <w:t xml:space="preserve">         </w:t>
      </w:r>
      <w:r w:rsidR="00683042" w:rsidRPr="00683042">
        <w:rPr>
          <w:rFonts w:ascii="Times New Roman" w:eastAsia="Times New Roman" w:hAnsi="Times New Roman" w:cs="Times New Roman"/>
          <w:b/>
          <w:sz w:val="28"/>
          <w:szCs w:val="28"/>
          <w:lang w:eastAsia="ru-RU"/>
        </w:rPr>
        <w:t>а) Цели и задачи реализации Программы</w:t>
      </w:r>
      <w:bookmarkEnd w:id="2"/>
    </w:p>
    <w:p w:rsidR="00E31100" w:rsidRPr="00683042" w:rsidRDefault="00E31100" w:rsidP="00E31100">
      <w:pPr>
        <w:autoSpaceDE w:val="0"/>
        <w:autoSpaceDN w:val="0"/>
        <w:adjustRightInd w:val="0"/>
        <w:spacing w:after="0" w:line="276" w:lineRule="auto"/>
        <w:outlineLvl w:val="1"/>
        <w:rPr>
          <w:rFonts w:ascii="Times New Roman" w:eastAsia="Times New Roman" w:hAnsi="Times New Roman" w:cs="Times New Roman"/>
          <w:b/>
          <w:sz w:val="28"/>
          <w:szCs w:val="28"/>
          <w:lang w:eastAsia="ru-RU"/>
        </w:rPr>
      </w:pPr>
    </w:p>
    <w:p w:rsidR="00683042" w:rsidRDefault="00683042" w:rsidP="00E31100">
      <w:pPr>
        <w:spacing w:after="0" w:line="276" w:lineRule="auto"/>
        <w:jc w:val="both"/>
        <w:rPr>
          <w:rFonts w:ascii="Times New Roman" w:eastAsia="Times New Roman" w:hAnsi="Times New Roman" w:cs="Times New Roman"/>
          <w:sz w:val="28"/>
          <w:szCs w:val="28"/>
          <w:lang w:eastAsia="ru-RU"/>
        </w:rPr>
      </w:pPr>
      <w:proofErr w:type="gramStart"/>
      <w:r w:rsidRPr="00683042">
        <w:rPr>
          <w:rFonts w:ascii="Times New Roman" w:eastAsia="Times New Roman" w:hAnsi="Times New Roman" w:cs="Times New Roman"/>
          <w:sz w:val="28"/>
          <w:szCs w:val="28"/>
          <w:lang w:eastAsia="ru-RU"/>
        </w:rPr>
        <w:t>Основная образовательная программа -  образовательная программа дошкольного образования  дошкольно</w:t>
      </w:r>
      <w:r w:rsidR="00DB6C00">
        <w:rPr>
          <w:rFonts w:ascii="Times New Roman" w:eastAsia="Times New Roman" w:hAnsi="Times New Roman" w:cs="Times New Roman"/>
          <w:sz w:val="28"/>
          <w:szCs w:val="28"/>
          <w:lang w:eastAsia="ru-RU"/>
        </w:rPr>
        <w:t>й  образовательной организации МБДОУ №9 г. Снежное</w:t>
      </w:r>
      <w:r w:rsidRPr="00683042">
        <w:rPr>
          <w:rFonts w:ascii="Times New Roman" w:eastAsia="Times New Roman" w:hAnsi="Times New Roman" w:cs="Times New Roman"/>
          <w:sz w:val="28"/>
          <w:szCs w:val="28"/>
          <w:lang w:eastAsia="ru-RU"/>
        </w:rPr>
        <w:t xml:space="preserve"> (далее – </w:t>
      </w:r>
      <w:r w:rsidR="008D6F28">
        <w:rPr>
          <w:rFonts w:ascii="Times New Roman" w:eastAsia="Times New Roman" w:hAnsi="Times New Roman" w:cs="Times New Roman"/>
          <w:sz w:val="28"/>
          <w:szCs w:val="28"/>
          <w:lang w:eastAsia="ru-RU"/>
        </w:rPr>
        <w:t>Программа</w:t>
      </w:r>
      <w:r w:rsidRPr="00683042">
        <w:rPr>
          <w:rFonts w:ascii="Times New Roman" w:eastAsia="Times New Roman" w:hAnsi="Times New Roman" w:cs="Times New Roman"/>
          <w:sz w:val="28"/>
          <w:szCs w:val="28"/>
          <w:lang w:eastAsia="ru-RU"/>
        </w:rPr>
        <w:t>) разработана в соответствии с Федеральным законом от 29 декабря 2012 г. № 273-ФЗ «Об образовании в Рос</w:t>
      </w:r>
      <w:r w:rsidR="00DE30D1">
        <w:rPr>
          <w:rFonts w:ascii="Times New Roman" w:eastAsia="Times New Roman" w:hAnsi="Times New Roman" w:cs="Times New Roman"/>
          <w:sz w:val="28"/>
          <w:szCs w:val="28"/>
          <w:lang w:eastAsia="ru-RU"/>
        </w:rPr>
        <w:t>сийской Федерации», Федеральным законом</w:t>
      </w:r>
      <w:r w:rsidRPr="00683042">
        <w:rPr>
          <w:rFonts w:ascii="Times New Roman" w:eastAsia="Times New Roman" w:hAnsi="Times New Roman" w:cs="Times New Roman"/>
          <w:sz w:val="28"/>
          <w:szCs w:val="28"/>
          <w:lang w:eastAsia="ru-RU"/>
        </w:rPr>
        <w:t xml:space="preserve">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w:t>
      </w:r>
      <w:proofErr w:type="gramEnd"/>
      <w:r w:rsidRPr="00683042">
        <w:rPr>
          <w:rFonts w:ascii="Times New Roman" w:eastAsia="Times New Roman" w:hAnsi="Times New Roman" w:cs="Times New Roman"/>
          <w:sz w:val="28"/>
          <w:szCs w:val="28"/>
          <w:lang w:eastAsia="ru-RU"/>
        </w:rPr>
        <w:t xml:space="preserve"> </w:t>
      </w:r>
      <w:proofErr w:type="gramStart"/>
      <w:r w:rsidRPr="00683042">
        <w:rPr>
          <w:rFonts w:ascii="Times New Roman" w:eastAsia="Times New Roman" w:hAnsi="Times New Roman" w:cs="Times New Roman"/>
          <w:sz w:val="28"/>
          <w:szCs w:val="28"/>
          <w:lang w:eastAsia="ru-RU"/>
        </w:rPr>
        <w:t>по</w:t>
      </w:r>
      <w:r w:rsidR="0093570E">
        <w:rPr>
          <w:rFonts w:ascii="Times New Roman" w:eastAsia="Times New Roman" w:hAnsi="Times New Roman" w:cs="Times New Roman"/>
          <w:sz w:val="28"/>
          <w:szCs w:val="28"/>
          <w:lang w:eastAsia="ru-RU"/>
        </w:rPr>
        <w:t xml:space="preserve"> реализации </w:t>
      </w:r>
      <w:r w:rsidR="00DE30D1">
        <w:rPr>
          <w:rFonts w:ascii="Times New Roman" w:eastAsia="Times New Roman" w:hAnsi="Times New Roman" w:cs="Times New Roman"/>
          <w:sz w:val="28"/>
          <w:szCs w:val="28"/>
          <w:lang w:eastAsia="ru-RU"/>
        </w:rPr>
        <w:t>в 2021 – 2025 годах, Федеральной образовательной программой</w:t>
      </w:r>
      <w:r w:rsidR="0093570E">
        <w:rPr>
          <w:rFonts w:ascii="Times New Roman" w:eastAsia="Times New Roman" w:hAnsi="Times New Roman" w:cs="Times New Roman"/>
          <w:sz w:val="28"/>
          <w:szCs w:val="28"/>
          <w:lang w:eastAsia="ru-RU"/>
        </w:rPr>
        <w:t xml:space="preserve"> дошкольного образования, утвержденной приказом </w:t>
      </w:r>
      <w:r w:rsidR="0093570E" w:rsidRPr="00683042">
        <w:rPr>
          <w:rFonts w:ascii="Times New Roman" w:eastAsia="Times New Roman" w:hAnsi="Times New Roman" w:cs="Times New Roman"/>
          <w:sz w:val="28"/>
          <w:szCs w:val="28"/>
          <w:lang w:eastAsia="ru-RU"/>
        </w:rPr>
        <w:t xml:space="preserve">Министерства </w:t>
      </w:r>
      <w:r w:rsidR="0093570E">
        <w:rPr>
          <w:rFonts w:ascii="Times New Roman" w:eastAsia="Times New Roman" w:hAnsi="Times New Roman" w:cs="Times New Roman"/>
          <w:sz w:val="28"/>
          <w:szCs w:val="28"/>
          <w:lang w:eastAsia="ru-RU"/>
        </w:rPr>
        <w:t>просвещения РФ №1028 от 25.11.2022</w:t>
      </w:r>
      <w:r w:rsidR="0093570E" w:rsidRPr="00683042">
        <w:rPr>
          <w:rFonts w:ascii="Times New Roman" w:eastAsia="Times New Roman" w:hAnsi="Times New Roman" w:cs="Times New Roman"/>
          <w:sz w:val="28"/>
          <w:szCs w:val="28"/>
          <w:lang w:eastAsia="ru-RU"/>
        </w:rPr>
        <w:t xml:space="preserve"> г., </w:t>
      </w:r>
      <w:r w:rsidR="00DE30D1">
        <w:rPr>
          <w:rFonts w:ascii="Times New Roman" w:eastAsia="Times New Roman" w:hAnsi="Times New Roman" w:cs="Times New Roman"/>
          <w:sz w:val="28"/>
          <w:szCs w:val="28"/>
          <w:lang w:eastAsia="ru-RU"/>
        </w:rPr>
        <w:t>Стратегией</w:t>
      </w:r>
      <w:r w:rsidRPr="00683042">
        <w:rPr>
          <w:rFonts w:ascii="Times New Roman" w:eastAsia="Times New Roman" w:hAnsi="Times New Roman" w:cs="Times New Roman"/>
          <w:sz w:val="28"/>
          <w:szCs w:val="28"/>
          <w:lang w:eastAsia="ru-RU"/>
        </w:rPr>
        <w:t xml:space="preserve"> развития воспитания в РФ на период до 2025 года, </w:t>
      </w:r>
      <w:r w:rsidRPr="00D9534F">
        <w:rPr>
          <w:rFonts w:ascii="Times New Roman" w:eastAsia="Times New Roman" w:hAnsi="Times New Roman" w:cs="Times New Roman"/>
          <w:sz w:val="28"/>
          <w:szCs w:val="28"/>
          <w:lang w:eastAsia="ru-RU"/>
        </w:rPr>
        <w:t>Федеральным государственным образовательным стандартом дошкольного образования, утвержденным приказом Министерства образования и науки РФ №1155 от 17.10.2013 г.,</w:t>
      </w:r>
      <w:r w:rsidRPr="00683042">
        <w:rPr>
          <w:rFonts w:ascii="Times New Roman" w:eastAsia="Times New Roman" w:hAnsi="Times New Roman" w:cs="Times New Roman"/>
          <w:sz w:val="28"/>
          <w:szCs w:val="28"/>
          <w:lang w:eastAsia="ru-RU"/>
        </w:rPr>
        <w:t xml:space="preserve"> </w:t>
      </w:r>
      <w:r w:rsidR="00D9534F">
        <w:rPr>
          <w:rFonts w:ascii="Times New Roman" w:eastAsia="Times New Roman" w:hAnsi="Times New Roman" w:cs="Times New Roman"/>
          <w:sz w:val="28"/>
          <w:szCs w:val="28"/>
          <w:lang w:eastAsia="ru-RU"/>
        </w:rPr>
        <w:t xml:space="preserve">с изм. от 08.11.2022 г. утвержденные приказом Министерства просвещения РФ №955), </w:t>
      </w:r>
      <w:r w:rsidRPr="00683042">
        <w:rPr>
          <w:rFonts w:ascii="Times New Roman" w:eastAsia="Times New Roman" w:hAnsi="Times New Roman" w:cs="Times New Roman"/>
          <w:sz w:val="28"/>
          <w:szCs w:val="28"/>
          <w:lang w:eastAsia="ru-RU"/>
        </w:rPr>
        <w:t>санитарно-эпидемиологическими</w:t>
      </w:r>
      <w:r w:rsidR="00DE30D1">
        <w:rPr>
          <w:rFonts w:ascii="Times New Roman" w:eastAsia="Times New Roman" w:hAnsi="Times New Roman" w:cs="Times New Roman"/>
          <w:sz w:val="28"/>
          <w:szCs w:val="28"/>
          <w:lang w:eastAsia="ru-RU"/>
        </w:rPr>
        <w:t xml:space="preserve"> правилами</w:t>
      </w:r>
      <w:proofErr w:type="gramEnd"/>
      <w:r w:rsidR="00DE30D1">
        <w:rPr>
          <w:rFonts w:ascii="Times New Roman" w:eastAsia="Times New Roman" w:hAnsi="Times New Roman" w:cs="Times New Roman"/>
          <w:sz w:val="28"/>
          <w:szCs w:val="28"/>
          <w:lang w:eastAsia="ru-RU"/>
        </w:rPr>
        <w:t xml:space="preserve"> и нормативами СанПиН </w:t>
      </w:r>
      <w:r w:rsidRPr="00683042">
        <w:rPr>
          <w:rFonts w:ascii="Times New Roman" w:eastAsia="Times New Roman" w:hAnsi="Times New Roman" w:cs="Times New Roman"/>
          <w:sz w:val="28"/>
          <w:szCs w:val="28"/>
          <w:lang w:eastAsia="ru-RU"/>
        </w:rPr>
        <w:t>2.4.3648</w:t>
      </w:r>
      <w:r w:rsidR="00DE30D1">
        <w:rPr>
          <w:rFonts w:ascii="Times New Roman" w:eastAsia="Times New Roman" w:hAnsi="Times New Roman" w:cs="Times New Roman"/>
          <w:sz w:val="28"/>
          <w:szCs w:val="28"/>
          <w:lang w:eastAsia="ru-RU"/>
        </w:rPr>
        <w:t xml:space="preserve"> - 20 от 28.09.2020 г., СанПиН 2.3/2.4 – 3590 - 20, СанПиН 1.2.3685 – 21 и </w:t>
      </w:r>
      <w:r w:rsidRPr="00683042">
        <w:rPr>
          <w:rFonts w:ascii="Times New Roman" w:eastAsia="Times New Roman" w:hAnsi="Times New Roman" w:cs="Times New Roman"/>
          <w:sz w:val="28"/>
          <w:szCs w:val="28"/>
          <w:lang w:eastAsia="ru-RU"/>
        </w:rPr>
        <w:t>предназначена для использования в дошкольной образовательной организации</w:t>
      </w:r>
      <w:proofErr w:type="gramStart"/>
      <w:r w:rsidRPr="00683042">
        <w:rPr>
          <w:rFonts w:ascii="Times New Roman" w:eastAsia="Times New Roman" w:hAnsi="Times New Roman" w:cs="Times New Roman"/>
          <w:sz w:val="28"/>
          <w:szCs w:val="28"/>
          <w:lang w:eastAsia="ru-RU"/>
        </w:rPr>
        <w:t>.</w:t>
      </w:r>
      <w:proofErr w:type="gramEnd"/>
      <w:r w:rsidRPr="00683042">
        <w:rPr>
          <w:rFonts w:ascii="Times New Roman" w:eastAsia="Times New Roman" w:hAnsi="Times New Roman" w:cs="Times New Roman"/>
          <w:sz w:val="28"/>
          <w:szCs w:val="28"/>
          <w:lang w:eastAsia="ru-RU"/>
        </w:rPr>
        <w:t xml:space="preserve"> (</w:t>
      </w:r>
      <w:proofErr w:type="gramStart"/>
      <w:r w:rsidRPr="00683042">
        <w:rPr>
          <w:rFonts w:ascii="Times New Roman" w:eastAsia="Times New Roman" w:hAnsi="Times New Roman" w:cs="Times New Roman"/>
          <w:sz w:val="28"/>
          <w:szCs w:val="28"/>
          <w:lang w:eastAsia="ru-RU"/>
        </w:rPr>
        <w:t>д</w:t>
      </w:r>
      <w:proofErr w:type="gramEnd"/>
      <w:r w:rsidRPr="00683042">
        <w:rPr>
          <w:rFonts w:ascii="Times New Roman" w:eastAsia="Times New Roman" w:hAnsi="Times New Roman" w:cs="Times New Roman"/>
          <w:sz w:val="28"/>
          <w:szCs w:val="28"/>
          <w:lang w:eastAsia="ru-RU"/>
        </w:rPr>
        <w:t>алее – ДОО)</w:t>
      </w:r>
      <w:r w:rsidR="00C00354">
        <w:rPr>
          <w:rFonts w:ascii="Times New Roman" w:eastAsia="Times New Roman" w:hAnsi="Times New Roman" w:cs="Times New Roman"/>
          <w:sz w:val="28"/>
          <w:szCs w:val="28"/>
          <w:lang w:eastAsia="ru-RU"/>
        </w:rPr>
        <w:t>.</w:t>
      </w:r>
    </w:p>
    <w:p w:rsidR="00C00354" w:rsidRPr="00C00354" w:rsidRDefault="008D6F28" w:rsidP="00E31100">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Программа</w:t>
      </w:r>
      <w:r w:rsidR="00C00354" w:rsidRPr="00C00354">
        <w:rPr>
          <w:rFonts w:ascii="Times New Roman" w:eastAsia="Times New Roman" w:hAnsi="Times New Roman" w:cs="Times New Roman"/>
          <w:sz w:val="28"/>
          <w:szCs w:val="28"/>
          <w:lang w:eastAsia="ru-RU"/>
        </w:rPr>
        <w:t xml:space="preserve"> </w:t>
      </w:r>
      <w:r w:rsidR="00C00354" w:rsidRPr="00C00354">
        <w:rPr>
          <w:rFonts w:ascii="Times New Roman" w:hAnsi="Times New Roman" w:cs="Times New Roman"/>
          <w:sz w:val="28"/>
          <w:szCs w:val="28"/>
        </w:rPr>
        <w:t>позволяет реализовать несколько основополагающих функций дошкольного уровня образования:</w:t>
      </w:r>
    </w:p>
    <w:p w:rsidR="00C00354" w:rsidRPr="00C00354" w:rsidRDefault="00C00354" w:rsidP="00E31100">
      <w:pPr>
        <w:pStyle w:val="afc"/>
        <w:numPr>
          <w:ilvl w:val="1"/>
          <w:numId w:val="6"/>
        </w:numPr>
        <w:spacing w:line="276" w:lineRule="auto"/>
        <w:ind w:left="0"/>
        <w:jc w:val="both"/>
        <w:rPr>
          <w:rFonts w:eastAsia="Times New Roman"/>
          <w:sz w:val="28"/>
          <w:szCs w:val="28"/>
        </w:rPr>
      </w:pPr>
      <w:r w:rsidRPr="00C00354">
        <w:rPr>
          <w:sz w:val="28"/>
          <w:szCs w:val="28"/>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00354" w:rsidRPr="00C00354" w:rsidRDefault="00C00354" w:rsidP="00E31100">
      <w:pPr>
        <w:pStyle w:val="afc"/>
        <w:numPr>
          <w:ilvl w:val="1"/>
          <w:numId w:val="6"/>
        </w:numPr>
        <w:spacing w:line="276" w:lineRule="auto"/>
        <w:ind w:left="0"/>
        <w:jc w:val="both"/>
        <w:rPr>
          <w:rFonts w:eastAsia="Times New Roman"/>
          <w:sz w:val="28"/>
          <w:szCs w:val="28"/>
        </w:rPr>
      </w:pPr>
      <w:proofErr w:type="gramStart"/>
      <w:r w:rsidRPr="00C00354">
        <w:rPr>
          <w:sz w:val="28"/>
          <w:szCs w:val="28"/>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C00354" w:rsidRPr="008D6F28" w:rsidRDefault="00C00354" w:rsidP="00E31100">
      <w:pPr>
        <w:pStyle w:val="afc"/>
        <w:numPr>
          <w:ilvl w:val="1"/>
          <w:numId w:val="6"/>
        </w:numPr>
        <w:spacing w:line="276" w:lineRule="auto"/>
        <w:ind w:left="0"/>
        <w:jc w:val="both"/>
        <w:rPr>
          <w:rFonts w:eastAsia="Times New Roman"/>
          <w:sz w:val="28"/>
          <w:szCs w:val="28"/>
        </w:rPr>
      </w:pPr>
      <w:r w:rsidRPr="00C00354">
        <w:rPr>
          <w:sz w:val="28"/>
          <w:szCs w:val="28"/>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w:t>
      </w:r>
      <w:r w:rsidR="008D6F28">
        <w:rPr>
          <w:sz w:val="28"/>
          <w:szCs w:val="28"/>
        </w:rPr>
        <w:t>зависимости от места проживания.</w:t>
      </w:r>
    </w:p>
    <w:p w:rsidR="008D6F28" w:rsidRDefault="004047EC" w:rsidP="008D6F28">
      <w:pPr>
        <w:pStyle w:val="17"/>
        <w:shd w:val="clear" w:color="auto" w:fill="auto"/>
        <w:tabs>
          <w:tab w:val="left" w:pos="1354"/>
        </w:tabs>
        <w:spacing w:before="0" w:line="379" w:lineRule="exact"/>
        <w:ind w:right="20"/>
        <w:jc w:val="both"/>
        <w:rPr>
          <w:sz w:val="28"/>
          <w:szCs w:val="28"/>
        </w:rPr>
      </w:pPr>
      <w:r>
        <w:rPr>
          <w:sz w:val="28"/>
          <w:szCs w:val="28"/>
        </w:rPr>
        <w:lastRenderedPageBreak/>
        <w:t xml:space="preserve">           </w:t>
      </w:r>
      <w:r w:rsidR="00683042" w:rsidRPr="008D6F28">
        <w:rPr>
          <w:sz w:val="28"/>
          <w:szCs w:val="28"/>
        </w:rPr>
        <w:t xml:space="preserve">Программа определяет цель, задачи, планируемые результаты, содержание и организацию образовательного процесса на ступени дошкольного образования. </w:t>
      </w:r>
    </w:p>
    <w:p w:rsidR="008D6F28" w:rsidRPr="008D6F28" w:rsidRDefault="008D6F28" w:rsidP="008D6F28">
      <w:pPr>
        <w:pStyle w:val="17"/>
        <w:shd w:val="clear" w:color="auto" w:fill="auto"/>
        <w:tabs>
          <w:tab w:val="left" w:pos="1354"/>
        </w:tabs>
        <w:spacing w:before="0" w:line="379" w:lineRule="exact"/>
        <w:ind w:right="20"/>
        <w:jc w:val="both"/>
        <w:rPr>
          <w:sz w:val="28"/>
          <w:szCs w:val="28"/>
        </w:rPr>
      </w:pPr>
      <w:r>
        <w:rPr>
          <w:sz w:val="28"/>
          <w:szCs w:val="28"/>
        </w:rPr>
        <w:t xml:space="preserve">           </w:t>
      </w:r>
      <w:r w:rsidRPr="008D6F28">
        <w:rPr>
          <w:sz w:val="28"/>
          <w:szCs w:val="28"/>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83042" w:rsidRPr="008D6F28" w:rsidRDefault="008D6F28" w:rsidP="008D6F28">
      <w:pPr>
        <w:pStyle w:val="17"/>
        <w:shd w:val="clear" w:color="auto" w:fill="auto"/>
        <w:spacing w:before="0" w:line="379" w:lineRule="exact"/>
        <w:ind w:left="20" w:right="20" w:firstLine="720"/>
        <w:jc w:val="both"/>
        <w:rPr>
          <w:sz w:val="28"/>
          <w:szCs w:val="28"/>
          <w:vertAlign w:val="superscript"/>
        </w:rPr>
      </w:pPr>
      <w:proofErr w:type="gramStart"/>
      <w:r w:rsidRPr="008D6F28">
        <w:rPr>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8"/>
          <w:szCs w:val="28"/>
          <w:vertAlign w:val="superscript"/>
        </w:rPr>
        <w:t>.</w:t>
      </w:r>
      <w:proofErr w:type="gramEnd"/>
    </w:p>
    <w:tbl>
      <w:tblPr>
        <w:tblStyle w:val="a7"/>
        <w:tblW w:w="0" w:type="auto"/>
        <w:tblInd w:w="108" w:type="dxa"/>
        <w:tblLook w:val="04A0" w:firstRow="1" w:lastRow="0" w:firstColumn="1" w:lastColumn="0" w:noHBand="0" w:noVBand="1"/>
      </w:tblPr>
      <w:tblGrid>
        <w:gridCol w:w="2127"/>
        <w:gridCol w:w="7335"/>
      </w:tblGrid>
      <w:tr w:rsidR="00FF46FE" w:rsidRPr="00FF46FE" w:rsidTr="00E31100">
        <w:tc>
          <w:tcPr>
            <w:tcW w:w="2127" w:type="dxa"/>
            <w:vMerge w:val="restart"/>
          </w:tcPr>
          <w:p w:rsidR="00FF46FE" w:rsidRPr="006B6450" w:rsidRDefault="00FF46FE" w:rsidP="00E31100">
            <w:pPr>
              <w:autoSpaceDE w:val="0"/>
              <w:autoSpaceDN w:val="0"/>
              <w:adjustRightInd w:val="0"/>
              <w:spacing w:line="276" w:lineRule="auto"/>
              <w:jc w:val="center"/>
              <w:rPr>
                <w:sz w:val="24"/>
                <w:szCs w:val="24"/>
              </w:rPr>
            </w:pPr>
            <w:r w:rsidRPr="006B6450">
              <w:rPr>
                <w:sz w:val="24"/>
                <w:szCs w:val="24"/>
              </w:rPr>
              <w:t>Задачи Программы</w:t>
            </w:r>
          </w:p>
        </w:tc>
        <w:tc>
          <w:tcPr>
            <w:tcW w:w="7335" w:type="dxa"/>
          </w:tcPr>
          <w:p w:rsidR="00FF46FE" w:rsidRPr="006B6450" w:rsidRDefault="008D6F28" w:rsidP="00613693">
            <w:pPr>
              <w:tabs>
                <w:tab w:val="left" w:pos="1210"/>
              </w:tabs>
              <w:autoSpaceDE w:val="0"/>
              <w:autoSpaceDN w:val="0"/>
              <w:adjustRightInd w:val="0"/>
              <w:jc w:val="both"/>
              <w:rPr>
                <w:sz w:val="24"/>
                <w:szCs w:val="24"/>
              </w:rPr>
            </w:pPr>
            <w:r w:rsidRPr="006B6450">
              <w:rPr>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6B6450">
              <w:rPr>
                <w:sz w:val="24"/>
                <w:szCs w:val="24"/>
              </w:rPr>
              <w:t>ДО</w:t>
            </w:r>
            <w:proofErr w:type="gramEnd"/>
          </w:p>
        </w:tc>
      </w:tr>
      <w:tr w:rsidR="00FF46FE" w:rsidRPr="00FF46FE" w:rsidTr="00E31100">
        <w:tc>
          <w:tcPr>
            <w:tcW w:w="2127" w:type="dxa"/>
            <w:vMerge/>
          </w:tcPr>
          <w:p w:rsidR="00FF46FE" w:rsidRPr="006B6450" w:rsidRDefault="00FF46FE" w:rsidP="006B6450">
            <w:pPr>
              <w:autoSpaceDE w:val="0"/>
              <w:autoSpaceDN w:val="0"/>
              <w:adjustRightInd w:val="0"/>
              <w:spacing w:line="276" w:lineRule="auto"/>
              <w:jc w:val="both"/>
              <w:rPr>
                <w:sz w:val="24"/>
                <w:szCs w:val="24"/>
              </w:rPr>
            </w:pPr>
          </w:p>
        </w:tc>
        <w:tc>
          <w:tcPr>
            <w:tcW w:w="7335" w:type="dxa"/>
          </w:tcPr>
          <w:p w:rsidR="00FF46FE" w:rsidRPr="006B6450" w:rsidRDefault="008D6F28" w:rsidP="00613693">
            <w:pPr>
              <w:pStyle w:val="17"/>
              <w:shd w:val="clear" w:color="auto" w:fill="auto"/>
              <w:spacing w:before="0" w:line="240" w:lineRule="auto"/>
              <w:ind w:right="20"/>
              <w:jc w:val="both"/>
              <w:rPr>
                <w:sz w:val="24"/>
                <w:szCs w:val="24"/>
              </w:rPr>
            </w:pPr>
            <w:proofErr w:type="gramStart"/>
            <w:r w:rsidRPr="006B6450">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6B6450">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w:t>
            </w:r>
            <w:r w:rsidR="006B6450" w:rsidRPr="006B6450">
              <w:rPr>
                <w:sz w:val="24"/>
                <w:szCs w:val="24"/>
              </w:rPr>
              <w:t>е осмысления ценностей</w:t>
            </w:r>
          </w:p>
        </w:tc>
      </w:tr>
      <w:tr w:rsidR="00FF46FE" w:rsidRPr="00FF46FE" w:rsidTr="00E31100">
        <w:tc>
          <w:tcPr>
            <w:tcW w:w="2127" w:type="dxa"/>
            <w:vMerge/>
          </w:tcPr>
          <w:p w:rsidR="00FF46FE" w:rsidRPr="006B6450" w:rsidRDefault="00FF46FE" w:rsidP="006B6450">
            <w:pPr>
              <w:autoSpaceDE w:val="0"/>
              <w:autoSpaceDN w:val="0"/>
              <w:adjustRightInd w:val="0"/>
              <w:spacing w:line="276" w:lineRule="auto"/>
              <w:jc w:val="both"/>
              <w:rPr>
                <w:sz w:val="24"/>
                <w:szCs w:val="24"/>
              </w:rPr>
            </w:pPr>
          </w:p>
        </w:tc>
        <w:tc>
          <w:tcPr>
            <w:tcW w:w="7335" w:type="dxa"/>
          </w:tcPr>
          <w:p w:rsidR="00FF46FE" w:rsidRPr="006B6450" w:rsidRDefault="006B6450" w:rsidP="00613693">
            <w:pPr>
              <w:pStyle w:val="17"/>
              <w:shd w:val="clear" w:color="auto" w:fill="auto"/>
              <w:spacing w:before="0" w:line="240" w:lineRule="auto"/>
              <w:ind w:left="20" w:right="20"/>
              <w:jc w:val="both"/>
              <w:rPr>
                <w:sz w:val="24"/>
                <w:szCs w:val="24"/>
              </w:rPr>
            </w:pPr>
            <w:r w:rsidRPr="006B6450">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tc>
      </w:tr>
      <w:tr w:rsidR="00FF46FE" w:rsidRPr="00FF46FE" w:rsidTr="00E31100">
        <w:tc>
          <w:tcPr>
            <w:tcW w:w="2127" w:type="dxa"/>
            <w:vMerge/>
          </w:tcPr>
          <w:p w:rsidR="00FF46FE" w:rsidRPr="006B6450" w:rsidRDefault="00FF46FE" w:rsidP="006B6450">
            <w:pPr>
              <w:autoSpaceDE w:val="0"/>
              <w:autoSpaceDN w:val="0"/>
              <w:adjustRightInd w:val="0"/>
              <w:spacing w:line="276" w:lineRule="auto"/>
              <w:jc w:val="both"/>
              <w:rPr>
                <w:sz w:val="24"/>
                <w:szCs w:val="24"/>
              </w:rPr>
            </w:pPr>
          </w:p>
        </w:tc>
        <w:tc>
          <w:tcPr>
            <w:tcW w:w="7335" w:type="dxa"/>
          </w:tcPr>
          <w:p w:rsidR="00FF46FE" w:rsidRPr="006B6450" w:rsidRDefault="006B6450" w:rsidP="00613693">
            <w:pPr>
              <w:pStyle w:val="17"/>
              <w:shd w:val="clear" w:color="auto" w:fill="auto"/>
              <w:spacing w:before="0" w:line="240" w:lineRule="auto"/>
              <w:ind w:left="20" w:right="20"/>
              <w:jc w:val="both"/>
              <w:rPr>
                <w:sz w:val="24"/>
                <w:szCs w:val="24"/>
              </w:rPr>
            </w:pPr>
            <w:r w:rsidRPr="006B6450">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tc>
      </w:tr>
      <w:tr w:rsidR="00FF46FE" w:rsidRPr="00FF46FE" w:rsidTr="00E31100">
        <w:tc>
          <w:tcPr>
            <w:tcW w:w="2127" w:type="dxa"/>
            <w:vMerge/>
          </w:tcPr>
          <w:p w:rsidR="00FF46FE" w:rsidRPr="006B6450" w:rsidRDefault="00FF46FE" w:rsidP="006B6450">
            <w:pPr>
              <w:autoSpaceDE w:val="0"/>
              <w:autoSpaceDN w:val="0"/>
              <w:adjustRightInd w:val="0"/>
              <w:spacing w:line="276" w:lineRule="auto"/>
              <w:jc w:val="both"/>
              <w:rPr>
                <w:sz w:val="24"/>
                <w:szCs w:val="24"/>
              </w:rPr>
            </w:pPr>
          </w:p>
        </w:tc>
        <w:tc>
          <w:tcPr>
            <w:tcW w:w="7335" w:type="dxa"/>
          </w:tcPr>
          <w:p w:rsidR="00FF46FE" w:rsidRPr="006B6450" w:rsidRDefault="006B6450" w:rsidP="00613693">
            <w:pPr>
              <w:tabs>
                <w:tab w:val="left" w:pos="1075"/>
              </w:tabs>
              <w:autoSpaceDE w:val="0"/>
              <w:autoSpaceDN w:val="0"/>
              <w:adjustRightInd w:val="0"/>
              <w:jc w:val="both"/>
              <w:rPr>
                <w:sz w:val="24"/>
                <w:szCs w:val="24"/>
              </w:rPr>
            </w:pPr>
            <w:r w:rsidRPr="006B6450">
              <w:rPr>
                <w:sz w:val="24"/>
                <w:szCs w:val="24"/>
              </w:rPr>
              <w:t>охрана и укрепление физического и психического здоровья детей, в том числе их эмоционального благополучия</w:t>
            </w:r>
          </w:p>
        </w:tc>
      </w:tr>
      <w:tr w:rsidR="00FF46FE" w:rsidRPr="00FF46FE" w:rsidTr="00E31100">
        <w:tc>
          <w:tcPr>
            <w:tcW w:w="2127" w:type="dxa"/>
            <w:vMerge/>
          </w:tcPr>
          <w:p w:rsidR="00FF46FE" w:rsidRPr="006B6450" w:rsidRDefault="00FF46FE" w:rsidP="006B6450">
            <w:pPr>
              <w:autoSpaceDE w:val="0"/>
              <w:autoSpaceDN w:val="0"/>
              <w:adjustRightInd w:val="0"/>
              <w:spacing w:line="276" w:lineRule="auto"/>
              <w:jc w:val="both"/>
              <w:rPr>
                <w:sz w:val="24"/>
                <w:szCs w:val="24"/>
              </w:rPr>
            </w:pPr>
          </w:p>
        </w:tc>
        <w:tc>
          <w:tcPr>
            <w:tcW w:w="7335" w:type="dxa"/>
          </w:tcPr>
          <w:p w:rsidR="00FF46FE" w:rsidRPr="006B6450" w:rsidRDefault="006B6450" w:rsidP="00613693">
            <w:pPr>
              <w:pStyle w:val="17"/>
              <w:shd w:val="clear" w:color="auto" w:fill="auto"/>
              <w:spacing w:before="0" w:line="240" w:lineRule="auto"/>
              <w:ind w:left="20" w:right="20"/>
              <w:jc w:val="both"/>
              <w:rPr>
                <w:sz w:val="24"/>
                <w:szCs w:val="24"/>
              </w:rPr>
            </w:pPr>
            <w:r w:rsidRPr="006B6450">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tc>
      </w:tr>
      <w:tr w:rsidR="00FF46FE" w:rsidRPr="00FF46FE" w:rsidTr="00E31100">
        <w:tc>
          <w:tcPr>
            <w:tcW w:w="2127" w:type="dxa"/>
            <w:vMerge/>
          </w:tcPr>
          <w:p w:rsidR="00FF46FE" w:rsidRPr="006B6450" w:rsidRDefault="00FF46FE" w:rsidP="006B6450">
            <w:pPr>
              <w:autoSpaceDE w:val="0"/>
              <w:autoSpaceDN w:val="0"/>
              <w:adjustRightInd w:val="0"/>
              <w:spacing w:line="276" w:lineRule="auto"/>
              <w:jc w:val="both"/>
              <w:rPr>
                <w:sz w:val="24"/>
                <w:szCs w:val="24"/>
              </w:rPr>
            </w:pPr>
          </w:p>
        </w:tc>
        <w:tc>
          <w:tcPr>
            <w:tcW w:w="7335" w:type="dxa"/>
          </w:tcPr>
          <w:p w:rsidR="00FF46FE" w:rsidRPr="006B6450" w:rsidRDefault="006B6450" w:rsidP="00613693">
            <w:pPr>
              <w:pStyle w:val="17"/>
              <w:shd w:val="clear" w:color="auto" w:fill="auto"/>
              <w:spacing w:before="0" w:line="240" w:lineRule="auto"/>
              <w:ind w:left="20" w:right="20"/>
              <w:jc w:val="both"/>
              <w:rPr>
                <w:sz w:val="24"/>
                <w:szCs w:val="24"/>
              </w:rPr>
            </w:pPr>
            <w:r w:rsidRPr="006B6450">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r>
      <w:tr w:rsidR="00FF46FE" w:rsidRPr="00FF46FE" w:rsidTr="00E31100">
        <w:tc>
          <w:tcPr>
            <w:tcW w:w="2127" w:type="dxa"/>
            <w:tcBorders>
              <w:top w:val="nil"/>
            </w:tcBorders>
          </w:tcPr>
          <w:p w:rsidR="00FF46FE" w:rsidRPr="006B6450" w:rsidRDefault="00FF46FE" w:rsidP="006B6450">
            <w:pPr>
              <w:autoSpaceDE w:val="0"/>
              <w:autoSpaceDN w:val="0"/>
              <w:adjustRightInd w:val="0"/>
              <w:spacing w:line="276" w:lineRule="auto"/>
              <w:jc w:val="both"/>
              <w:rPr>
                <w:sz w:val="24"/>
                <w:szCs w:val="24"/>
              </w:rPr>
            </w:pPr>
          </w:p>
        </w:tc>
        <w:tc>
          <w:tcPr>
            <w:tcW w:w="7335" w:type="dxa"/>
          </w:tcPr>
          <w:p w:rsidR="00FF46FE" w:rsidRPr="006B6450" w:rsidRDefault="006B6450" w:rsidP="00613693">
            <w:pPr>
              <w:pStyle w:val="17"/>
              <w:shd w:val="clear" w:color="auto" w:fill="auto"/>
              <w:spacing w:before="0" w:line="240" w:lineRule="auto"/>
              <w:ind w:left="20" w:right="20"/>
              <w:jc w:val="both"/>
              <w:rPr>
                <w:sz w:val="24"/>
                <w:szCs w:val="24"/>
              </w:rPr>
            </w:pPr>
            <w:r w:rsidRPr="006B6450">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bl>
    <w:p w:rsidR="00C75233" w:rsidRDefault="00683042" w:rsidP="0011423E">
      <w:pPr>
        <w:tabs>
          <w:tab w:val="left" w:pos="1099"/>
        </w:tabs>
        <w:autoSpaceDE w:val="0"/>
        <w:autoSpaceDN w:val="0"/>
        <w:adjustRightInd w:val="0"/>
        <w:spacing w:after="0" w:line="276" w:lineRule="auto"/>
        <w:ind w:firstLine="730"/>
        <w:jc w:val="both"/>
        <w:rPr>
          <w:rFonts w:ascii="Times New Roman" w:eastAsia="Times New Roman" w:hAnsi="Times New Roman" w:cs="Times New Roman"/>
          <w:b/>
          <w:sz w:val="28"/>
          <w:szCs w:val="28"/>
          <w:lang w:eastAsia="ru-RU"/>
        </w:rPr>
      </w:pPr>
      <w:bookmarkStart w:id="3" w:name="_Toc468442417"/>
      <w:r w:rsidRPr="00683042">
        <w:rPr>
          <w:rFonts w:ascii="Times New Roman" w:eastAsia="Times New Roman" w:hAnsi="Times New Roman" w:cs="Times New Roman"/>
          <w:b/>
          <w:sz w:val="28"/>
          <w:szCs w:val="28"/>
          <w:lang w:eastAsia="ru-RU"/>
        </w:rPr>
        <w:lastRenderedPageBreak/>
        <w:t>б) Принципы и подходы к формированию Программ</w:t>
      </w:r>
      <w:bookmarkEnd w:id="3"/>
      <w:r w:rsidR="0011423E">
        <w:rPr>
          <w:rFonts w:ascii="Times New Roman" w:eastAsia="Times New Roman" w:hAnsi="Times New Roman" w:cs="Times New Roman"/>
          <w:b/>
          <w:sz w:val="28"/>
          <w:szCs w:val="28"/>
          <w:lang w:eastAsia="ru-RU"/>
        </w:rPr>
        <w:t>ы</w:t>
      </w:r>
    </w:p>
    <w:p w:rsidR="00E368D0" w:rsidRDefault="00613693" w:rsidP="00613693">
      <w:pPr>
        <w:pStyle w:val="17"/>
        <w:shd w:val="clear" w:color="auto" w:fill="auto"/>
        <w:spacing w:before="0" w:line="379" w:lineRule="exact"/>
        <w:ind w:left="20" w:right="20"/>
        <w:jc w:val="both"/>
      </w:pPr>
      <w:r>
        <w:t xml:space="preserve">  </w:t>
      </w:r>
      <w:r w:rsidR="00E368D0">
        <w:t xml:space="preserve">Программа построена на следующих принципах </w:t>
      </w:r>
      <w:proofErr w:type="gramStart"/>
      <w:r w:rsidR="00E368D0">
        <w:t>ДО</w:t>
      </w:r>
      <w:proofErr w:type="gramEnd"/>
      <w:r w:rsidR="00E368D0">
        <w:t>, установленных ФГОС ДО</w:t>
      </w:r>
    </w:p>
    <w:p w:rsidR="00613693" w:rsidRPr="00E368D0" w:rsidRDefault="00613693" w:rsidP="00613693">
      <w:pPr>
        <w:pStyle w:val="17"/>
        <w:shd w:val="clear" w:color="auto" w:fill="auto"/>
        <w:spacing w:before="0" w:line="379" w:lineRule="exact"/>
        <w:ind w:left="20" w:right="20"/>
        <w:jc w:val="both"/>
      </w:pPr>
    </w:p>
    <w:tbl>
      <w:tblPr>
        <w:tblStyle w:val="a7"/>
        <w:tblW w:w="0" w:type="auto"/>
        <w:tblInd w:w="108" w:type="dxa"/>
        <w:tblLook w:val="04A0" w:firstRow="1" w:lastRow="0" w:firstColumn="1" w:lastColumn="0" w:noHBand="0" w:noVBand="1"/>
      </w:tblPr>
      <w:tblGrid>
        <w:gridCol w:w="1418"/>
        <w:gridCol w:w="8044"/>
      </w:tblGrid>
      <w:tr w:rsidR="00C7395E" w:rsidRPr="00A91E94" w:rsidTr="00613693">
        <w:tc>
          <w:tcPr>
            <w:tcW w:w="1418" w:type="dxa"/>
            <w:vMerge w:val="restart"/>
          </w:tcPr>
          <w:p w:rsidR="00C7395E" w:rsidRPr="00E368D0" w:rsidRDefault="00C7395E" w:rsidP="00E368D0">
            <w:pPr>
              <w:autoSpaceDE w:val="0"/>
              <w:autoSpaceDN w:val="0"/>
              <w:adjustRightInd w:val="0"/>
              <w:spacing w:line="276" w:lineRule="auto"/>
              <w:jc w:val="both"/>
              <w:rPr>
                <w:sz w:val="24"/>
                <w:szCs w:val="24"/>
              </w:rPr>
            </w:pPr>
            <w:r w:rsidRPr="00E368D0">
              <w:rPr>
                <w:sz w:val="24"/>
                <w:szCs w:val="24"/>
              </w:rPr>
              <w:t>Принципы</w:t>
            </w:r>
          </w:p>
        </w:tc>
        <w:tc>
          <w:tcPr>
            <w:tcW w:w="8045" w:type="dxa"/>
          </w:tcPr>
          <w:p w:rsidR="00C7395E" w:rsidRPr="00E368D0" w:rsidRDefault="00C7395E" w:rsidP="00613693">
            <w:pPr>
              <w:tabs>
                <w:tab w:val="left" w:pos="1080"/>
              </w:tabs>
              <w:autoSpaceDE w:val="0"/>
              <w:autoSpaceDN w:val="0"/>
              <w:adjustRightInd w:val="0"/>
              <w:jc w:val="both"/>
              <w:rPr>
                <w:sz w:val="24"/>
                <w:szCs w:val="24"/>
              </w:rPr>
            </w:pPr>
            <w:r w:rsidRPr="00E368D0">
              <w:rPr>
                <w:sz w:val="24"/>
                <w:szCs w:val="24"/>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tc>
      </w:tr>
      <w:tr w:rsidR="00C7395E" w:rsidRPr="00A91E94" w:rsidTr="00613693">
        <w:tc>
          <w:tcPr>
            <w:tcW w:w="1418" w:type="dxa"/>
            <w:vMerge/>
          </w:tcPr>
          <w:p w:rsidR="00C7395E" w:rsidRPr="00E368D0" w:rsidRDefault="00C7395E" w:rsidP="00E368D0">
            <w:pPr>
              <w:autoSpaceDE w:val="0"/>
              <w:autoSpaceDN w:val="0"/>
              <w:adjustRightInd w:val="0"/>
              <w:spacing w:line="276" w:lineRule="auto"/>
              <w:jc w:val="both"/>
              <w:rPr>
                <w:sz w:val="24"/>
                <w:szCs w:val="24"/>
              </w:rPr>
            </w:pPr>
          </w:p>
        </w:tc>
        <w:tc>
          <w:tcPr>
            <w:tcW w:w="8045" w:type="dxa"/>
          </w:tcPr>
          <w:p w:rsidR="00C7395E" w:rsidRPr="00E368D0" w:rsidRDefault="00C7395E" w:rsidP="00613693">
            <w:pPr>
              <w:pStyle w:val="17"/>
              <w:shd w:val="clear" w:color="auto" w:fill="auto"/>
              <w:tabs>
                <w:tab w:val="left" w:pos="1033"/>
              </w:tabs>
              <w:spacing w:before="0" w:line="240" w:lineRule="auto"/>
              <w:ind w:right="20"/>
              <w:jc w:val="both"/>
              <w:rPr>
                <w:sz w:val="24"/>
                <w:szCs w:val="24"/>
              </w:rPr>
            </w:pPr>
            <w:r w:rsidRPr="00E368D0">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tc>
      </w:tr>
      <w:tr w:rsidR="00C7395E" w:rsidRPr="006744CA" w:rsidTr="00BA7942">
        <w:tc>
          <w:tcPr>
            <w:tcW w:w="1418" w:type="dxa"/>
            <w:vMerge/>
          </w:tcPr>
          <w:p w:rsidR="00C7395E" w:rsidRPr="00E368D0" w:rsidRDefault="00C7395E" w:rsidP="00E368D0">
            <w:pPr>
              <w:autoSpaceDE w:val="0"/>
              <w:autoSpaceDN w:val="0"/>
              <w:adjustRightInd w:val="0"/>
              <w:spacing w:line="276" w:lineRule="auto"/>
              <w:jc w:val="both"/>
              <w:rPr>
                <w:sz w:val="24"/>
                <w:szCs w:val="24"/>
              </w:rPr>
            </w:pPr>
          </w:p>
        </w:tc>
        <w:tc>
          <w:tcPr>
            <w:tcW w:w="8045" w:type="dxa"/>
          </w:tcPr>
          <w:p w:rsidR="00C7395E" w:rsidRPr="00E368D0" w:rsidRDefault="00C7395E" w:rsidP="00613693">
            <w:pPr>
              <w:pStyle w:val="17"/>
              <w:shd w:val="clear" w:color="auto" w:fill="auto"/>
              <w:tabs>
                <w:tab w:val="left" w:pos="1038"/>
              </w:tabs>
              <w:spacing w:before="0" w:line="240" w:lineRule="auto"/>
              <w:ind w:right="20"/>
              <w:jc w:val="both"/>
              <w:rPr>
                <w:sz w:val="24"/>
                <w:szCs w:val="24"/>
              </w:rPr>
            </w:pPr>
            <w:r w:rsidRPr="00E368D0">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tc>
      </w:tr>
      <w:tr w:rsidR="00C7395E" w:rsidRPr="006744CA" w:rsidTr="00BA7942">
        <w:tc>
          <w:tcPr>
            <w:tcW w:w="1418" w:type="dxa"/>
            <w:vMerge/>
          </w:tcPr>
          <w:p w:rsidR="00C7395E" w:rsidRPr="00E368D0" w:rsidRDefault="00C7395E" w:rsidP="00E368D0">
            <w:pPr>
              <w:autoSpaceDE w:val="0"/>
              <w:autoSpaceDN w:val="0"/>
              <w:adjustRightInd w:val="0"/>
              <w:spacing w:line="276" w:lineRule="auto"/>
              <w:jc w:val="both"/>
              <w:rPr>
                <w:sz w:val="24"/>
                <w:szCs w:val="24"/>
              </w:rPr>
            </w:pPr>
          </w:p>
        </w:tc>
        <w:tc>
          <w:tcPr>
            <w:tcW w:w="8045" w:type="dxa"/>
          </w:tcPr>
          <w:p w:rsidR="00C7395E" w:rsidRPr="00E368D0" w:rsidRDefault="00C7395E" w:rsidP="00613693">
            <w:pPr>
              <w:pStyle w:val="17"/>
              <w:shd w:val="clear" w:color="auto" w:fill="auto"/>
              <w:tabs>
                <w:tab w:val="left" w:pos="1052"/>
              </w:tabs>
              <w:spacing w:before="0" w:line="240" w:lineRule="auto"/>
              <w:ind w:right="20"/>
              <w:jc w:val="both"/>
              <w:rPr>
                <w:sz w:val="24"/>
                <w:szCs w:val="24"/>
              </w:rPr>
            </w:pPr>
            <w:r w:rsidRPr="00E368D0">
              <w:rPr>
                <w:sz w:val="24"/>
                <w:szCs w:val="24"/>
              </w:rPr>
              <w:t>признание ребёнка полноценным участником (субъектом) образовательных отношений</w:t>
            </w:r>
          </w:p>
        </w:tc>
      </w:tr>
      <w:tr w:rsidR="00C7395E" w:rsidRPr="006744CA" w:rsidTr="00BA7942">
        <w:tc>
          <w:tcPr>
            <w:tcW w:w="1418" w:type="dxa"/>
            <w:vMerge/>
          </w:tcPr>
          <w:p w:rsidR="00C7395E" w:rsidRPr="00E368D0" w:rsidRDefault="00C7395E" w:rsidP="00E368D0">
            <w:pPr>
              <w:autoSpaceDE w:val="0"/>
              <w:autoSpaceDN w:val="0"/>
              <w:adjustRightInd w:val="0"/>
              <w:spacing w:line="276" w:lineRule="auto"/>
              <w:jc w:val="both"/>
              <w:rPr>
                <w:sz w:val="24"/>
                <w:szCs w:val="24"/>
              </w:rPr>
            </w:pPr>
          </w:p>
        </w:tc>
        <w:tc>
          <w:tcPr>
            <w:tcW w:w="8045" w:type="dxa"/>
          </w:tcPr>
          <w:p w:rsidR="00C7395E" w:rsidRPr="00F57903" w:rsidRDefault="00F57903" w:rsidP="00F57903">
            <w:pPr>
              <w:pStyle w:val="17"/>
              <w:shd w:val="clear" w:color="auto" w:fill="auto"/>
              <w:tabs>
                <w:tab w:val="left" w:pos="1038"/>
              </w:tabs>
              <w:spacing w:before="0" w:line="240" w:lineRule="auto"/>
              <w:ind w:right="20"/>
              <w:jc w:val="both"/>
              <w:rPr>
                <w:sz w:val="24"/>
                <w:szCs w:val="24"/>
              </w:rPr>
            </w:pPr>
            <w:r w:rsidRPr="00F57903">
              <w:rPr>
                <w:sz w:val="24"/>
                <w:szCs w:val="24"/>
              </w:rPr>
              <w:t>признание ребёнка полноценным участником (субъектом) образовательных отношений</w:t>
            </w:r>
          </w:p>
        </w:tc>
      </w:tr>
      <w:tr w:rsidR="00C7395E" w:rsidRPr="006744CA" w:rsidTr="00BA7942">
        <w:tc>
          <w:tcPr>
            <w:tcW w:w="1418" w:type="dxa"/>
            <w:vMerge/>
          </w:tcPr>
          <w:p w:rsidR="00C7395E" w:rsidRPr="00E368D0" w:rsidRDefault="00C7395E" w:rsidP="00E368D0">
            <w:pPr>
              <w:autoSpaceDE w:val="0"/>
              <w:autoSpaceDN w:val="0"/>
              <w:adjustRightInd w:val="0"/>
              <w:spacing w:line="276" w:lineRule="auto"/>
              <w:jc w:val="both"/>
              <w:rPr>
                <w:sz w:val="24"/>
                <w:szCs w:val="24"/>
              </w:rPr>
            </w:pPr>
          </w:p>
        </w:tc>
        <w:tc>
          <w:tcPr>
            <w:tcW w:w="8045" w:type="dxa"/>
          </w:tcPr>
          <w:p w:rsidR="00C7395E" w:rsidRPr="00E368D0" w:rsidRDefault="00C7395E" w:rsidP="00613693">
            <w:pPr>
              <w:pStyle w:val="17"/>
              <w:shd w:val="clear" w:color="auto" w:fill="auto"/>
              <w:tabs>
                <w:tab w:val="left" w:pos="1042"/>
              </w:tabs>
              <w:spacing w:before="0" w:line="240" w:lineRule="auto"/>
              <w:jc w:val="both"/>
              <w:rPr>
                <w:sz w:val="24"/>
                <w:szCs w:val="24"/>
              </w:rPr>
            </w:pPr>
            <w:r w:rsidRPr="00E368D0">
              <w:rPr>
                <w:sz w:val="24"/>
                <w:szCs w:val="24"/>
              </w:rPr>
              <w:t>сотрудничество ДОО с семьей</w:t>
            </w:r>
          </w:p>
        </w:tc>
      </w:tr>
      <w:tr w:rsidR="00C7395E" w:rsidRPr="006744CA" w:rsidTr="00BA7942">
        <w:tc>
          <w:tcPr>
            <w:tcW w:w="1418" w:type="dxa"/>
            <w:vMerge/>
          </w:tcPr>
          <w:p w:rsidR="00C7395E" w:rsidRPr="00E368D0" w:rsidRDefault="00C7395E" w:rsidP="00E368D0">
            <w:pPr>
              <w:autoSpaceDE w:val="0"/>
              <w:autoSpaceDN w:val="0"/>
              <w:adjustRightInd w:val="0"/>
              <w:spacing w:line="276" w:lineRule="auto"/>
              <w:jc w:val="both"/>
              <w:rPr>
                <w:sz w:val="24"/>
                <w:szCs w:val="24"/>
              </w:rPr>
            </w:pPr>
          </w:p>
        </w:tc>
        <w:tc>
          <w:tcPr>
            <w:tcW w:w="8045" w:type="dxa"/>
          </w:tcPr>
          <w:p w:rsidR="00C7395E" w:rsidRPr="00E368D0" w:rsidRDefault="00C7395E" w:rsidP="00613693">
            <w:pPr>
              <w:pStyle w:val="17"/>
              <w:shd w:val="clear" w:color="auto" w:fill="auto"/>
              <w:tabs>
                <w:tab w:val="left" w:pos="1038"/>
              </w:tabs>
              <w:spacing w:before="0" w:line="240" w:lineRule="auto"/>
              <w:ind w:right="20"/>
              <w:jc w:val="both"/>
              <w:rPr>
                <w:sz w:val="24"/>
                <w:szCs w:val="24"/>
              </w:rPr>
            </w:pPr>
            <w:r w:rsidRPr="00E368D0">
              <w:rPr>
                <w:sz w:val="24"/>
                <w:szCs w:val="24"/>
              </w:rPr>
              <w:t>приобщение детей к социокультурным нормам, традициям семьи, общества и государства</w:t>
            </w:r>
          </w:p>
        </w:tc>
      </w:tr>
      <w:tr w:rsidR="00C7395E" w:rsidRPr="006744CA" w:rsidTr="00BA7942">
        <w:tc>
          <w:tcPr>
            <w:tcW w:w="1418" w:type="dxa"/>
            <w:vMerge/>
          </w:tcPr>
          <w:p w:rsidR="00C7395E" w:rsidRPr="00E368D0" w:rsidRDefault="00C7395E" w:rsidP="00E368D0">
            <w:pPr>
              <w:autoSpaceDE w:val="0"/>
              <w:autoSpaceDN w:val="0"/>
              <w:adjustRightInd w:val="0"/>
              <w:spacing w:line="276" w:lineRule="auto"/>
              <w:jc w:val="both"/>
              <w:rPr>
                <w:sz w:val="24"/>
                <w:szCs w:val="24"/>
              </w:rPr>
            </w:pPr>
          </w:p>
        </w:tc>
        <w:tc>
          <w:tcPr>
            <w:tcW w:w="8045" w:type="dxa"/>
          </w:tcPr>
          <w:p w:rsidR="00C7395E" w:rsidRPr="00E368D0" w:rsidRDefault="00C7395E" w:rsidP="00613693">
            <w:pPr>
              <w:tabs>
                <w:tab w:val="left" w:pos="1066"/>
              </w:tabs>
              <w:autoSpaceDE w:val="0"/>
              <w:autoSpaceDN w:val="0"/>
              <w:adjustRightInd w:val="0"/>
              <w:jc w:val="both"/>
              <w:rPr>
                <w:sz w:val="24"/>
                <w:szCs w:val="24"/>
              </w:rPr>
            </w:pPr>
            <w:r w:rsidRPr="00E368D0">
              <w:rPr>
                <w:sz w:val="24"/>
                <w:szCs w:val="24"/>
              </w:rPr>
              <w:t>формирование познавательных интересов и познавательных действий ребёнка в различных видах деятельности</w:t>
            </w:r>
          </w:p>
        </w:tc>
      </w:tr>
      <w:tr w:rsidR="00C7395E" w:rsidRPr="006744CA" w:rsidTr="00BA7942">
        <w:tc>
          <w:tcPr>
            <w:tcW w:w="1418" w:type="dxa"/>
            <w:vMerge/>
          </w:tcPr>
          <w:p w:rsidR="00C7395E" w:rsidRPr="00E368D0" w:rsidRDefault="00C7395E" w:rsidP="00E368D0">
            <w:pPr>
              <w:autoSpaceDE w:val="0"/>
              <w:autoSpaceDN w:val="0"/>
              <w:adjustRightInd w:val="0"/>
              <w:spacing w:line="276" w:lineRule="auto"/>
              <w:jc w:val="both"/>
              <w:rPr>
                <w:sz w:val="24"/>
                <w:szCs w:val="24"/>
              </w:rPr>
            </w:pPr>
          </w:p>
        </w:tc>
        <w:tc>
          <w:tcPr>
            <w:tcW w:w="8045" w:type="dxa"/>
          </w:tcPr>
          <w:p w:rsidR="00C7395E" w:rsidRPr="00E368D0" w:rsidRDefault="00C7395E" w:rsidP="00613693">
            <w:pPr>
              <w:pStyle w:val="17"/>
              <w:shd w:val="clear" w:color="auto" w:fill="auto"/>
              <w:tabs>
                <w:tab w:val="left" w:pos="1038"/>
              </w:tabs>
              <w:spacing w:before="0" w:line="240" w:lineRule="auto"/>
              <w:ind w:right="20"/>
              <w:jc w:val="both"/>
              <w:rPr>
                <w:sz w:val="24"/>
                <w:szCs w:val="24"/>
              </w:rPr>
            </w:pPr>
            <w:r w:rsidRPr="00E368D0">
              <w:rPr>
                <w:sz w:val="24"/>
                <w:szCs w:val="24"/>
              </w:rPr>
              <w:t>возрастная адекватность дошкольного образования (соответствие условий, требований, методов возрасту и особенностям развития)</w:t>
            </w:r>
          </w:p>
        </w:tc>
      </w:tr>
      <w:tr w:rsidR="00C7395E" w:rsidRPr="006744CA" w:rsidTr="00BA7942">
        <w:tc>
          <w:tcPr>
            <w:tcW w:w="1418" w:type="dxa"/>
            <w:vMerge/>
          </w:tcPr>
          <w:p w:rsidR="00C7395E" w:rsidRPr="00E368D0" w:rsidRDefault="00C7395E" w:rsidP="00E368D0">
            <w:pPr>
              <w:autoSpaceDE w:val="0"/>
              <w:autoSpaceDN w:val="0"/>
              <w:adjustRightInd w:val="0"/>
              <w:spacing w:line="276" w:lineRule="auto"/>
              <w:jc w:val="both"/>
              <w:rPr>
                <w:sz w:val="24"/>
                <w:szCs w:val="24"/>
              </w:rPr>
            </w:pPr>
          </w:p>
        </w:tc>
        <w:tc>
          <w:tcPr>
            <w:tcW w:w="8045" w:type="dxa"/>
          </w:tcPr>
          <w:p w:rsidR="00C7395E" w:rsidRPr="00E368D0" w:rsidRDefault="00C7395E" w:rsidP="00613693">
            <w:pPr>
              <w:tabs>
                <w:tab w:val="left" w:pos="1066"/>
              </w:tabs>
              <w:autoSpaceDE w:val="0"/>
              <w:autoSpaceDN w:val="0"/>
              <w:adjustRightInd w:val="0"/>
              <w:jc w:val="both"/>
              <w:rPr>
                <w:sz w:val="24"/>
                <w:szCs w:val="24"/>
              </w:rPr>
            </w:pPr>
            <w:r w:rsidRPr="00E368D0">
              <w:rPr>
                <w:sz w:val="24"/>
                <w:szCs w:val="24"/>
              </w:rPr>
              <w:t>учёт этнокультурной ситуации развития детей</w:t>
            </w:r>
          </w:p>
        </w:tc>
      </w:tr>
      <w:tr w:rsidR="00C7395E" w:rsidRPr="006744CA" w:rsidTr="00613693">
        <w:tc>
          <w:tcPr>
            <w:tcW w:w="1418" w:type="dxa"/>
            <w:vMerge w:val="restart"/>
          </w:tcPr>
          <w:p w:rsidR="00C7395E" w:rsidRPr="006744CA" w:rsidRDefault="00C7395E" w:rsidP="00FF46FE">
            <w:pPr>
              <w:autoSpaceDE w:val="0"/>
              <w:autoSpaceDN w:val="0"/>
              <w:adjustRightInd w:val="0"/>
              <w:spacing w:line="276" w:lineRule="auto"/>
              <w:jc w:val="both"/>
              <w:rPr>
                <w:sz w:val="24"/>
                <w:szCs w:val="24"/>
              </w:rPr>
            </w:pPr>
            <w:r>
              <w:rPr>
                <w:sz w:val="24"/>
                <w:szCs w:val="24"/>
              </w:rPr>
              <w:t>Подходы</w:t>
            </w:r>
          </w:p>
        </w:tc>
        <w:tc>
          <w:tcPr>
            <w:tcW w:w="8045" w:type="dxa"/>
          </w:tcPr>
          <w:p w:rsidR="00C7395E" w:rsidRPr="006744CA" w:rsidRDefault="00C7395E" w:rsidP="00613693">
            <w:pPr>
              <w:autoSpaceDE w:val="0"/>
              <w:autoSpaceDN w:val="0"/>
              <w:adjustRightInd w:val="0"/>
              <w:jc w:val="both"/>
              <w:rPr>
                <w:sz w:val="24"/>
                <w:szCs w:val="24"/>
              </w:rPr>
            </w:pPr>
            <w:r w:rsidRPr="006744CA">
              <w:rPr>
                <w:sz w:val="24"/>
                <w:szCs w:val="24"/>
              </w:rPr>
              <w:t xml:space="preserve">Обеспечение всестороннего развития каждого ребенка, в том числе развитие социальных, нравственных, эстетических, интеллектуальных,                                                </w:t>
            </w:r>
            <w:r>
              <w:rPr>
                <w:sz w:val="24"/>
                <w:szCs w:val="24"/>
              </w:rPr>
              <w:t xml:space="preserve">                           </w:t>
            </w:r>
            <w:r w:rsidRPr="006744CA">
              <w:rPr>
                <w:sz w:val="24"/>
                <w:szCs w:val="24"/>
              </w:rPr>
              <w:t>физических качеств, инициативности, самостоятельности и ответственности ребенка</w:t>
            </w:r>
          </w:p>
        </w:tc>
      </w:tr>
      <w:tr w:rsidR="00C7395E" w:rsidRPr="006744CA" w:rsidTr="00613693">
        <w:tc>
          <w:tcPr>
            <w:tcW w:w="1418" w:type="dxa"/>
            <w:vMerge/>
          </w:tcPr>
          <w:p w:rsidR="00C7395E" w:rsidRPr="006744CA" w:rsidRDefault="00C7395E" w:rsidP="00FF46FE">
            <w:pPr>
              <w:autoSpaceDE w:val="0"/>
              <w:autoSpaceDN w:val="0"/>
              <w:adjustRightInd w:val="0"/>
              <w:spacing w:line="276" w:lineRule="auto"/>
              <w:jc w:val="both"/>
              <w:rPr>
                <w:sz w:val="24"/>
                <w:szCs w:val="24"/>
              </w:rPr>
            </w:pPr>
          </w:p>
        </w:tc>
        <w:tc>
          <w:tcPr>
            <w:tcW w:w="8045" w:type="dxa"/>
          </w:tcPr>
          <w:p w:rsidR="00C7395E" w:rsidRPr="006744CA" w:rsidRDefault="00C7395E" w:rsidP="00613693">
            <w:pPr>
              <w:autoSpaceDE w:val="0"/>
              <w:autoSpaceDN w:val="0"/>
              <w:adjustRightInd w:val="0"/>
              <w:jc w:val="both"/>
              <w:rPr>
                <w:sz w:val="24"/>
                <w:szCs w:val="24"/>
              </w:rPr>
            </w:pPr>
            <w:r w:rsidRPr="006744CA">
              <w:rPr>
                <w:sz w:val="24"/>
                <w:szCs w:val="24"/>
              </w:rPr>
              <w:t>Соответствие критериям полноты, необходимости и достаточности – решение поставленным целям и задачам на необходимом и достаточном материале, максимальное приближение к разумному «минимуму»</w:t>
            </w:r>
          </w:p>
        </w:tc>
      </w:tr>
      <w:tr w:rsidR="00C7395E" w:rsidRPr="006744CA" w:rsidTr="00613693">
        <w:tc>
          <w:tcPr>
            <w:tcW w:w="1418" w:type="dxa"/>
            <w:vMerge/>
          </w:tcPr>
          <w:p w:rsidR="00C7395E" w:rsidRPr="006744CA" w:rsidRDefault="00C7395E" w:rsidP="00FF46FE">
            <w:pPr>
              <w:autoSpaceDE w:val="0"/>
              <w:autoSpaceDN w:val="0"/>
              <w:adjustRightInd w:val="0"/>
              <w:spacing w:line="276" w:lineRule="auto"/>
              <w:jc w:val="both"/>
              <w:rPr>
                <w:sz w:val="24"/>
                <w:szCs w:val="24"/>
              </w:rPr>
            </w:pPr>
          </w:p>
        </w:tc>
        <w:tc>
          <w:tcPr>
            <w:tcW w:w="8045" w:type="dxa"/>
          </w:tcPr>
          <w:p w:rsidR="00C7395E" w:rsidRPr="006744CA" w:rsidRDefault="00C7395E" w:rsidP="00613693">
            <w:pPr>
              <w:autoSpaceDE w:val="0"/>
              <w:autoSpaceDN w:val="0"/>
              <w:adjustRightInd w:val="0"/>
              <w:jc w:val="both"/>
              <w:rPr>
                <w:sz w:val="24"/>
                <w:szCs w:val="24"/>
              </w:rPr>
            </w:pPr>
            <w:r w:rsidRPr="006744CA">
              <w:rPr>
                <w:sz w:val="24"/>
                <w:szCs w:val="24"/>
              </w:rPr>
              <w:t>Объединение обучения и воспитания в целостный образовательный процесс на основе традиционных российских духовно – нравственных и социокультурных ценностей</w:t>
            </w:r>
          </w:p>
        </w:tc>
      </w:tr>
      <w:tr w:rsidR="00C7395E" w:rsidRPr="006744CA" w:rsidTr="00613693">
        <w:tc>
          <w:tcPr>
            <w:tcW w:w="1418" w:type="dxa"/>
            <w:vMerge/>
          </w:tcPr>
          <w:p w:rsidR="00C7395E" w:rsidRPr="006744CA" w:rsidRDefault="00C7395E" w:rsidP="00FF46FE">
            <w:pPr>
              <w:autoSpaceDE w:val="0"/>
              <w:autoSpaceDN w:val="0"/>
              <w:adjustRightInd w:val="0"/>
              <w:spacing w:line="276" w:lineRule="auto"/>
              <w:jc w:val="both"/>
              <w:rPr>
                <w:sz w:val="24"/>
                <w:szCs w:val="24"/>
              </w:rPr>
            </w:pPr>
          </w:p>
        </w:tc>
        <w:tc>
          <w:tcPr>
            <w:tcW w:w="8045" w:type="dxa"/>
          </w:tcPr>
          <w:p w:rsidR="00C7395E" w:rsidRPr="006744CA" w:rsidRDefault="00C7395E" w:rsidP="00613693">
            <w:pPr>
              <w:autoSpaceDE w:val="0"/>
              <w:autoSpaceDN w:val="0"/>
              <w:adjustRightInd w:val="0"/>
              <w:jc w:val="both"/>
              <w:rPr>
                <w:sz w:val="24"/>
                <w:szCs w:val="24"/>
              </w:rPr>
            </w:pPr>
            <w:r w:rsidRPr="006744CA">
              <w:rPr>
                <w:sz w:val="24"/>
                <w:szCs w:val="24"/>
              </w:rPr>
              <w:t>Обеспечение преемственности между всеми возрастными дошкольными группами и между детским садом и начальной школой.</w:t>
            </w:r>
          </w:p>
        </w:tc>
      </w:tr>
      <w:tr w:rsidR="00C7395E" w:rsidRPr="006744CA" w:rsidTr="00613693">
        <w:tc>
          <w:tcPr>
            <w:tcW w:w="1418" w:type="dxa"/>
            <w:vMerge/>
          </w:tcPr>
          <w:p w:rsidR="00C7395E" w:rsidRPr="006744CA" w:rsidRDefault="00C7395E" w:rsidP="00FF46FE">
            <w:pPr>
              <w:autoSpaceDE w:val="0"/>
              <w:autoSpaceDN w:val="0"/>
              <w:adjustRightInd w:val="0"/>
              <w:spacing w:line="276" w:lineRule="auto"/>
              <w:jc w:val="both"/>
              <w:rPr>
                <w:sz w:val="24"/>
                <w:szCs w:val="24"/>
              </w:rPr>
            </w:pPr>
          </w:p>
        </w:tc>
        <w:tc>
          <w:tcPr>
            <w:tcW w:w="8045" w:type="dxa"/>
          </w:tcPr>
          <w:p w:rsidR="00C7395E" w:rsidRPr="006744CA" w:rsidRDefault="00C7395E" w:rsidP="00613693">
            <w:pPr>
              <w:autoSpaceDE w:val="0"/>
              <w:autoSpaceDN w:val="0"/>
              <w:adjustRightInd w:val="0"/>
              <w:jc w:val="both"/>
              <w:rPr>
                <w:sz w:val="24"/>
                <w:szCs w:val="24"/>
              </w:rPr>
            </w:pPr>
            <w:r w:rsidRPr="006744CA">
              <w:rPr>
                <w:sz w:val="24"/>
                <w:szCs w:val="24"/>
              </w:rPr>
              <w:t>Базирование на личностно – 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tc>
      </w:tr>
      <w:tr w:rsidR="00C7395E" w:rsidRPr="006744CA" w:rsidTr="00613693">
        <w:tc>
          <w:tcPr>
            <w:tcW w:w="1418" w:type="dxa"/>
            <w:vMerge/>
          </w:tcPr>
          <w:p w:rsidR="00C7395E" w:rsidRPr="006744CA" w:rsidRDefault="00C7395E" w:rsidP="00FF46FE">
            <w:pPr>
              <w:autoSpaceDE w:val="0"/>
              <w:autoSpaceDN w:val="0"/>
              <w:adjustRightInd w:val="0"/>
              <w:spacing w:line="276" w:lineRule="auto"/>
              <w:jc w:val="both"/>
              <w:rPr>
                <w:sz w:val="24"/>
                <w:szCs w:val="24"/>
              </w:rPr>
            </w:pPr>
          </w:p>
        </w:tc>
        <w:tc>
          <w:tcPr>
            <w:tcW w:w="8045" w:type="dxa"/>
          </w:tcPr>
          <w:p w:rsidR="00C7395E" w:rsidRPr="006744CA" w:rsidRDefault="00C7395E" w:rsidP="00613693">
            <w:pPr>
              <w:autoSpaceDE w:val="0"/>
              <w:autoSpaceDN w:val="0"/>
              <w:adjustRightInd w:val="0"/>
              <w:jc w:val="both"/>
              <w:rPr>
                <w:sz w:val="24"/>
                <w:szCs w:val="24"/>
              </w:rPr>
            </w:pPr>
            <w:r w:rsidRPr="006744CA">
              <w:rPr>
                <w:sz w:val="24"/>
                <w:szCs w:val="24"/>
              </w:rPr>
              <w:t>Учитывание региональной специфики и варьирование образовательного процесса в зависимости от региональных особенностей</w:t>
            </w:r>
          </w:p>
        </w:tc>
      </w:tr>
      <w:tr w:rsidR="00C7395E" w:rsidRPr="006744CA" w:rsidTr="00613693">
        <w:tc>
          <w:tcPr>
            <w:tcW w:w="1418" w:type="dxa"/>
            <w:vMerge/>
          </w:tcPr>
          <w:p w:rsidR="00C7395E" w:rsidRPr="006744CA" w:rsidRDefault="00C7395E" w:rsidP="00FF46FE">
            <w:pPr>
              <w:autoSpaceDE w:val="0"/>
              <w:autoSpaceDN w:val="0"/>
              <w:adjustRightInd w:val="0"/>
              <w:spacing w:line="276" w:lineRule="auto"/>
              <w:jc w:val="both"/>
              <w:rPr>
                <w:sz w:val="24"/>
                <w:szCs w:val="24"/>
              </w:rPr>
            </w:pPr>
          </w:p>
        </w:tc>
        <w:tc>
          <w:tcPr>
            <w:tcW w:w="8045" w:type="dxa"/>
          </w:tcPr>
          <w:p w:rsidR="00C7395E" w:rsidRPr="006744CA" w:rsidRDefault="00C7395E" w:rsidP="00613693">
            <w:pPr>
              <w:autoSpaceDE w:val="0"/>
              <w:autoSpaceDN w:val="0"/>
              <w:adjustRightInd w:val="0"/>
              <w:jc w:val="both"/>
              <w:rPr>
                <w:sz w:val="24"/>
                <w:szCs w:val="24"/>
              </w:rPr>
            </w:pPr>
            <w:r w:rsidRPr="006744CA">
              <w:rPr>
                <w:sz w:val="24"/>
                <w:szCs w:val="24"/>
              </w:rPr>
              <w:t>Взаимодействие с семьями воспитанников</w:t>
            </w:r>
          </w:p>
        </w:tc>
      </w:tr>
      <w:tr w:rsidR="00C7395E" w:rsidRPr="006744CA" w:rsidTr="00613693">
        <w:tc>
          <w:tcPr>
            <w:tcW w:w="1418" w:type="dxa"/>
            <w:vMerge/>
          </w:tcPr>
          <w:p w:rsidR="00C7395E" w:rsidRPr="006744CA" w:rsidRDefault="00C7395E" w:rsidP="00FF46FE">
            <w:pPr>
              <w:autoSpaceDE w:val="0"/>
              <w:autoSpaceDN w:val="0"/>
              <w:adjustRightInd w:val="0"/>
              <w:spacing w:line="276" w:lineRule="auto"/>
              <w:jc w:val="both"/>
              <w:rPr>
                <w:sz w:val="24"/>
                <w:szCs w:val="24"/>
              </w:rPr>
            </w:pPr>
          </w:p>
        </w:tc>
        <w:tc>
          <w:tcPr>
            <w:tcW w:w="8045" w:type="dxa"/>
          </w:tcPr>
          <w:p w:rsidR="00C7395E" w:rsidRPr="006744CA" w:rsidRDefault="00C7395E" w:rsidP="00613693">
            <w:pPr>
              <w:autoSpaceDE w:val="0"/>
              <w:autoSpaceDN w:val="0"/>
              <w:adjustRightInd w:val="0"/>
              <w:jc w:val="both"/>
              <w:rPr>
                <w:sz w:val="24"/>
                <w:szCs w:val="24"/>
              </w:rPr>
            </w:pPr>
            <w:r w:rsidRPr="006744CA">
              <w:rPr>
                <w:sz w:val="24"/>
                <w:szCs w:val="24"/>
              </w:rPr>
              <w:t>Использование преимущества сетевого взаимодействия с местным сообществом</w:t>
            </w:r>
          </w:p>
        </w:tc>
      </w:tr>
      <w:tr w:rsidR="00C7395E" w:rsidRPr="006744CA" w:rsidTr="00613693">
        <w:tc>
          <w:tcPr>
            <w:tcW w:w="1418" w:type="dxa"/>
            <w:vMerge/>
          </w:tcPr>
          <w:p w:rsidR="00C7395E" w:rsidRPr="006744CA" w:rsidRDefault="00C7395E" w:rsidP="00FF46FE">
            <w:pPr>
              <w:autoSpaceDE w:val="0"/>
              <w:autoSpaceDN w:val="0"/>
              <w:adjustRightInd w:val="0"/>
              <w:spacing w:line="276" w:lineRule="auto"/>
              <w:jc w:val="both"/>
              <w:rPr>
                <w:sz w:val="24"/>
                <w:szCs w:val="24"/>
              </w:rPr>
            </w:pPr>
          </w:p>
        </w:tc>
        <w:tc>
          <w:tcPr>
            <w:tcW w:w="8045" w:type="dxa"/>
          </w:tcPr>
          <w:p w:rsidR="00C7395E" w:rsidRPr="006744CA" w:rsidRDefault="00C7395E" w:rsidP="00613693">
            <w:pPr>
              <w:autoSpaceDE w:val="0"/>
              <w:autoSpaceDN w:val="0"/>
              <w:adjustRightInd w:val="0"/>
              <w:jc w:val="both"/>
              <w:rPr>
                <w:sz w:val="24"/>
                <w:szCs w:val="24"/>
              </w:rPr>
            </w:pPr>
            <w:r w:rsidRPr="006744CA">
              <w:rPr>
                <w:sz w:val="24"/>
                <w:szCs w:val="24"/>
              </w:rPr>
              <w:t xml:space="preserve">Создание современной информационно – образовательной среды организации.                                                                                                                                                                                                                                             </w:t>
            </w:r>
          </w:p>
        </w:tc>
      </w:tr>
    </w:tbl>
    <w:p w:rsidR="004047EC" w:rsidRDefault="004047EC" w:rsidP="00C7395E">
      <w:pPr>
        <w:autoSpaceDE w:val="0"/>
        <w:autoSpaceDN w:val="0"/>
        <w:adjustRightInd w:val="0"/>
        <w:spacing w:after="0" w:line="276" w:lineRule="auto"/>
        <w:jc w:val="both"/>
        <w:rPr>
          <w:rFonts w:ascii="Times New Roman" w:eastAsia="Times New Roman" w:hAnsi="Times New Roman" w:cs="Times New Roman"/>
          <w:b/>
          <w:sz w:val="28"/>
          <w:szCs w:val="28"/>
          <w:lang w:eastAsia="ru-RU"/>
        </w:rPr>
      </w:pPr>
      <w:bookmarkStart w:id="4" w:name="_Toc468442418"/>
    </w:p>
    <w:p w:rsidR="00683042" w:rsidRPr="00C7395E" w:rsidRDefault="00683042" w:rsidP="00C7395E">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5E">
        <w:rPr>
          <w:rFonts w:ascii="Times New Roman" w:eastAsia="Times New Roman" w:hAnsi="Times New Roman" w:cs="Times New Roman"/>
          <w:b/>
          <w:sz w:val="28"/>
          <w:szCs w:val="28"/>
          <w:lang w:eastAsia="ru-RU"/>
        </w:rPr>
        <w:lastRenderedPageBreak/>
        <w:t xml:space="preserve">в) Значимые для разработки и реализации </w:t>
      </w:r>
      <w:proofErr w:type="gramStart"/>
      <w:r w:rsidRPr="00C7395E">
        <w:rPr>
          <w:rFonts w:ascii="Times New Roman" w:eastAsia="Times New Roman" w:hAnsi="Times New Roman" w:cs="Times New Roman"/>
          <w:b/>
          <w:sz w:val="28"/>
          <w:szCs w:val="28"/>
          <w:lang w:eastAsia="ru-RU"/>
        </w:rPr>
        <w:t>Программы характеристики особенностей развития детей раннего</w:t>
      </w:r>
      <w:proofErr w:type="gramEnd"/>
      <w:r w:rsidRPr="00C7395E">
        <w:rPr>
          <w:rFonts w:ascii="Times New Roman" w:eastAsia="Times New Roman" w:hAnsi="Times New Roman" w:cs="Times New Roman"/>
          <w:b/>
          <w:sz w:val="28"/>
          <w:szCs w:val="28"/>
          <w:lang w:eastAsia="ru-RU"/>
        </w:rPr>
        <w:t xml:space="preserve"> и дошкольного возраста.</w:t>
      </w:r>
      <w:bookmarkEnd w:id="4"/>
    </w:p>
    <w:p w:rsidR="004047EC" w:rsidRDefault="004047EC" w:rsidP="004047EC">
      <w:pPr>
        <w:spacing w:after="0" w:line="276" w:lineRule="auto"/>
        <w:jc w:val="center"/>
        <w:rPr>
          <w:rFonts w:ascii="Times New Roman" w:eastAsia="Times New Roman" w:hAnsi="Times New Roman" w:cs="Times New Roman"/>
          <w:b/>
          <w:sz w:val="28"/>
          <w:szCs w:val="28"/>
          <w:lang w:eastAsia="ru-RU"/>
        </w:rPr>
      </w:pPr>
    </w:p>
    <w:p w:rsidR="00683042" w:rsidRDefault="00683042" w:rsidP="004047EC">
      <w:pPr>
        <w:spacing w:after="0" w:line="276" w:lineRule="auto"/>
        <w:jc w:val="center"/>
        <w:rPr>
          <w:rFonts w:ascii="Times New Roman" w:eastAsia="Times New Roman" w:hAnsi="Times New Roman" w:cs="Times New Roman"/>
          <w:b/>
          <w:sz w:val="28"/>
          <w:szCs w:val="28"/>
          <w:lang w:eastAsia="ru-RU"/>
        </w:rPr>
      </w:pPr>
      <w:r w:rsidRPr="00C7395E">
        <w:rPr>
          <w:rFonts w:ascii="Times New Roman" w:eastAsia="Times New Roman" w:hAnsi="Times New Roman" w:cs="Times New Roman"/>
          <w:b/>
          <w:sz w:val="28"/>
          <w:szCs w:val="28"/>
          <w:lang w:eastAsia="ru-RU"/>
        </w:rPr>
        <w:t>Возрастные особенности развития дошкольников</w:t>
      </w:r>
    </w:p>
    <w:p w:rsidR="004047EC" w:rsidRPr="00C7395E" w:rsidRDefault="004047EC" w:rsidP="004047EC">
      <w:pPr>
        <w:spacing w:after="0" w:line="276" w:lineRule="auto"/>
        <w:jc w:val="center"/>
        <w:rPr>
          <w:rFonts w:ascii="Times New Roman" w:eastAsia="Times New Roman" w:hAnsi="Times New Roman" w:cs="Times New Roman"/>
          <w:b/>
          <w:sz w:val="28"/>
          <w:szCs w:val="28"/>
          <w:lang w:eastAsia="ru-RU"/>
        </w:rPr>
      </w:pPr>
    </w:p>
    <w:tbl>
      <w:tblPr>
        <w:tblStyle w:val="a7"/>
        <w:tblW w:w="0" w:type="auto"/>
        <w:tblInd w:w="250" w:type="dxa"/>
        <w:tblLook w:val="04A0" w:firstRow="1" w:lastRow="0" w:firstColumn="1" w:lastColumn="0" w:noHBand="0" w:noVBand="1"/>
      </w:tblPr>
      <w:tblGrid>
        <w:gridCol w:w="9320"/>
      </w:tblGrid>
      <w:tr w:rsidR="006744CA" w:rsidTr="00E368D0">
        <w:tc>
          <w:tcPr>
            <w:tcW w:w="9321" w:type="dxa"/>
          </w:tcPr>
          <w:p w:rsidR="006744CA" w:rsidRPr="006744CA" w:rsidRDefault="006744CA" w:rsidP="006744CA">
            <w:pPr>
              <w:spacing w:line="276" w:lineRule="auto"/>
              <w:jc w:val="both"/>
              <w:rPr>
                <w:b/>
                <w:sz w:val="24"/>
                <w:szCs w:val="24"/>
              </w:rPr>
            </w:pPr>
            <w:r w:rsidRPr="006744CA">
              <w:rPr>
                <w:b/>
                <w:sz w:val="24"/>
                <w:szCs w:val="24"/>
              </w:rPr>
              <w:t>Характеристики особенностей развития детей 1,5 – 3 лет</w:t>
            </w:r>
          </w:p>
        </w:tc>
      </w:tr>
      <w:tr w:rsidR="006744CA" w:rsidTr="00E368D0">
        <w:tc>
          <w:tcPr>
            <w:tcW w:w="9321" w:type="dxa"/>
          </w:tcPr>
          <w:p w:rsidR="006744CA" w:rsidRPr="006744CA" w:rsidRDefault="006744CA" w:rsidP="00C7395E">
            <w:pPr>
              <w:jc w:val="both"/>
              <w:rPr>
                <w:sz w:val="24"/>
                <w:szCs w:val="24"/>
              </w:rPr>
            </w:pPr>
            <w:r w:rsidRPr="006744CA">
              <w:rPr>
                <w:sz w:val="24"/>
                <w:szCs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 - образного мышления. </w:t>
            </w:r>
          </w:p>
          <w:p w:rsidR="006744CA" w:rsidRPr="006744CA" w:rsidRDefault="006744CA" w:rsidP="00C7395E">
            <w:pPr>
              <w:jc w:val="both"/>
              <w:rPr>
                <w:sz w:val="24"/>
                <w:szCs w:val="24"/>
              </w:rPr>
            </w:pPr>
            <w:r w:rsidRPr="006744CA">
              <w:rPr>
                <w:sz w:val="24"/>
                <w:szCs w:val="24"/>
              </w:rPr>
              <w:t xml:space="preserve">Развитие предметной деятельности связано с усвоением культурных способов действия с различными предметами.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w:t>
            </w:r>
          </w:p>
          <w:p w:rsidR="006744CA" w:rsidRPr="006744CA" w:rsidRDefault="006744CA" w:rsidP="00C7395E">
            <w:pPr>
              <w:jc w:val="both"/>
              <w:rPr>
                <w:sz w:val="24"/>
                <w:szCs w:val="24"/>
              </w:rPr>
            </w:pPr>
            <w:r w:rsidRPr="006744CA">
              <w:rPr>
                <w:sz w:val="24"/>
                <w:szCs w:val="24"/>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Основной формой мышления становится </w:t>
            </w:r>
            <w:proofErr w:type="gramStart"/>
            <w:r w:rsidRPr="006744CA">
              <w:rPr>
                <w:sz w:val="24"/>
                <w:szCs w:val="24"/>
              </w:rPr>
              <w:t>наглядно-действенная</w:t>
            </w:r>
            <w:proofErr w:type="gramEnd"/>
            <w:r w:rsidRPr="006744CA">
              <w:rPr>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чувство гордости и стыда, начинают формироваться элементы самосознания, связанные с идентификацией с именем и полом. К концу третьего года жизни у детей появляются зачатки наглядно – образного мышления, ребенок в ходе предметно – игровой деятельности ставит перед собой цель, намечает план действия. Ранний возраст завершается кризисом трех лет. Ребенок осознает себя как отдельного человека, отличного от взрослого. У него формируется образ Я. </w:t>
            </w:r>
          </w:p>
        </w:tc>
      </w:tr>
      <w:tr w:rsidR="006744CA" w:rsidTr="00E368D0">
        <w:tc>
          <w:tcPr>
            <w:tcW w:w="9321" w:type="dxa"/>
          </w:tcPr>
          <w:p w:rsidR="006744CA" w:rsidRPr="006744CA" w:rsidRDefault="006744CA" w:rsidP="00C7395E">
            <w:pPr>
              <w:jc w:val="both"/>
              <w:rPr>
                <w:b/>
                <w:sz w:val="24"/>
                <w:szCs w:val="24"/>
              </w:rPr>
            </w:pPr>
            <w:r w:rsidRPr="006744CA">
              <w:rPr>
                <w:b/>
                <w:sz w:val="24"/>
                <w:szCs w:val="24"/>
              </w:rPr>
              <w:t>Характеристики особенностей развития детей 3 – 4 ле</w:t>
            </w:r>
            <w:r>
              <w:rPr>
                <w:b/>
                <w:sz w:val="24"/>
                <w:szCs w:val="24"/>
              </w:rPr>
              <w:t>т</w:t>
            </w:r>
          </w:p>
        </w:tc>
      </w:tr>
      <w:tr w:rsidR="006744CA" w:rsidTr="00E368D0">
        <w:tc>
          <w:tcPr>
            <w:tcW w:w="9321" w:type="dxa"/>
          </w:tcPr>
          <w:p w:rsidR="006744CA" w:rsidRDefault="006744CA" w:rsidP="00C7395E">
            <w:pPr>
              <w:jc w:val="both"/>
              <w:rPr>
                <w:b/>
                <w:sz w:val="28"/>
                <w:szCs w:val="28"/>
              </w:rPr>
            </w:pPr>
            <w:r w:rsidRPr="006744CA">
              <w:rPr>
                <w:sz w:val="24"/>
                <w:szCs w:val="24"/>
              </w:rPr>
              <w:t xml:space="preserve">В возрасте 3 – 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решается через развитие игры, которая становится ведущим видом деятельности в дошкольном возрасте. Основным содержанием игры младших дошкольников являются действия с игрушками и предметами-заместителями. </w:t>
            </w:r>
            <w:r w:rsidRPr="006744CA">
              <w:rPr>
                <w:sz w:val="24"/>
                <w:szCs w:val="24"/>
              </w:rPr>
              <w:lastRenderedPageBreak/>
              <w:t>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 –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Сознательное управление поведением только начинает складываться; во многом поведение ребенка еще ситуативно.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tc>
      </w:tr>
      <w:tr w:rsidR="006744CA" w:rsidTr="00E368D0">
        <w:tc>
          <w:tcPr>
            <w:tcW w:w="9321" w:type="dxa"/>
          </w:tcPr>
          <w:p w:rsidR="006744CA" w:rsidRPr="006744CA" w:rsidRDefault="006744CA" w:rsidP="00C7395E">
            <w:pPr>
              <w:jc w:val="both"/>
              <w:rPr>
                <w:b/>
                <w:sz w:val="24"/>
                <w:szCs w:val="24"/>
              </w:rPr>
            </w:pPr>
            <w:r w:rsidRPr="006744CA">
              <w:rPr>
                <w:b/>
                <w:sz w:val="24"/>
                <w:szCs w:val="24"/>
              </w:rPr>
              <w:lastRenderedPageBreak/>
              <w:t>Характеристики особенностей развития детей 4 – 5 лет</w:t>
            </w:r>
          </w:p>
        </w:tc>
      </w:tr>
      <w:tr w:rsidR="006744CA" w:rsidTr="00E368D0">
        <w:tc>
          <w:tcPr>
            <w:tcW w:w="9321" w:type="dxa"/>
          </w:tcPr>
          <w:p w:rsidR="006744CA" w:rsidRPr="006744CA" w:rsidRDefault="006744CA" w:rsidP="00C7395E">
            <w:pPr>
              <w:jc w:val="both"/>
              <w:rPr>
                <w:sz w:val="24"/>
                <w:szCs w:val="24"/>
              </w:rPr>
            </w:pPr>
            <w:r w:rsidRPr="006744CA">
              <w:rPr>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w:t>
            </w:r>
            <w:r w:rsidRPr="006744CA">
              <w:rPr>
                <w:sz w:val="24"/>
                <w:szCs w:val="24"/>
              </w:rPr>
              <w:lastRenderedPageBreak/>
              <w:t xml:space="preserve">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w:t>
            </w:r>
            <w:proofErr w:type="gramStart"/>
            <w:r w:rsidRPr="006744CA">
              <w:rPr>
                <w:sz w:val="24"/>
                <w:szCs w:val="24"/>
              </w:rPr>
              <w:t>с</w:t>
            </w:r>
            <w:proofErr w:type="gramEnd"/>
            <w:r w:rsidRPr="006744CA">
              <w:rPr>
                <w:sz w:val="24"/>
                <w:szCs w:val="24"/>
              </w:rPr>
              <w:t xml:space="preserve"> сверстниками; дальнейшим развитием образа Я, его детализацией.</w:t>
            </w:r>
          </w:p>
        </w:tc>
      </w:tr>
      <w:tr w:rsidR="006744CA" w:rsidTr="00E368D0">
        <w:tc>
          <w:tcPr>
            <w:tcW w:w="9321" w:type="dxa"/>
          </w:tcPr>
          <w:p w:rsidR="006744CA" w:rsidRPr="006744CA" w:rsidRDefault="006744CA" w:rsidP="00C7395E">
            <w:pPr>
              <w:jc w:val="both"/>
              <w:rPr>
                <w:b/>
                <w:sz w:val="24"/>
                <w:szCs w:val="24"/>
              </w:rPr>
            </w:pPr>
            <w:r w:rsidRPr="006744CA">
              <w:rPr>
                <w:b/>
                <w:sz w:val="24"/>
                <w:szCs w:val="24"/>
              </w:rPr>
              <w:lastRenderedPageBreak/>
              <w:t>Характеристики особенностей развития детей 5 – 6 лет</w:t>
            </w:r>
          </w:p>
        </w:tc>
      </w:tr>
      <w:tr w:rsidR="006744CA" w:rsidTr="00E368D0">
        <w:tc>
          <w:tcPr>
            <w:tcW w:w="9321" w:type="dxa"/>
          </w:tcPr>
          <w:p w:rsidR="006744CA" w:rsidRPr="006744CA" w:rsidRDefault="006744CA" w:rsidP="00C7395E">
            <w:pPr>
              <w:jc w:val="both"/>
              <w:rPr>
                <w:sz w:val="24"/>
                <w:szCs w:val="24"/>
              </w:rPr>
            </w:pPr>
            <w:r w:rsidRPr="006744CA">
              <w:rPr>
                <w:sz w:val="24"/>
                <w:szCs w:val="24"/>
              </w:rPr>
              <w:t xml:space="preserve">Дети начинают осваивать социальные отношения и понимать подчиненность позиций в различных видах деятельности взрослых, одни для них становятся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В этом  возрасте наиболее </w:t>
            </w:r>
            <w:proofErr w:type="gramStart"/>
            <w:r w:rsidRPr="006744CA">
              <w:rPr>
                <w:sz w:val="24"/>
                <w:szCs w:val="24"/>
              </w:rPr>
              <w:t>активного</w:t>
            </w:r>
            <w:proofErr w:type="gramEnd"/>
            <w:r w:rsidRPr="006744CA">
              <w:rPr>
                <w:sz w:val="24"/>
                <w:szCs w:val="24"/>
              </w:rPr>
              <w:t xml:space="preserve"> развивается рисование.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приобретают сюжетный характер, отличаются оригинальностью композиционного решения, передают статичные и динамичные отношения, приобретают сюжетный характер.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Дети используют и называют разные конструктора, могут заменить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w:t>
            </w:r>
            <w:r w:rsidRPr="006744CA">
              <w:rPr>
                <w:sz w:val="24"/>
                <w:szCs w:val="24"/>
              </w:rPr>
              <w:lastRenderedPageBreak/>
              <w:t xml:space="preserve">схемы, по замыслу и по условиям. Могут заменить детали постройки в зависимости от имеющегося материала. Появляется конструирование в ходе совместной деятельности. Дети могут конструировать из бумаги, из природного материала. Они осваивают два способа конструирования: от природного материала к художественному образу; от художественного образа к природному материалу.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Однако подобные решения окажутся правильными только в том случае, если дети будут применять адекватные мыслительные средства: схематизированные представления, комплексные представления, представления о смене времен года, дня и ночи, об увеличении и уменьшении объекта. Продолжают совершенствоваться обобщения, что является основой словесно - логического мышления. Дети группируют объекты по признакам, которые могут изменяться, начинают формироваться операции логического сложения и умножения классов.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оригинальные и последовательно разворачивающиеся истории. Продолжают развиваться устойчивость, распределение, переключаемость внимания. Наблюдается переход от </w:t>
            </w:r>
            <w:proofErr w:type="gramStart"/>
            <w:r w:rsidRPr="006744CA">
              <w:rPr>
                <w:sz w:val="24"/>
                <w:szCs w:val="24"/>
              </w:rPr>
              <w:t>непроизвольного</w:t>
            </w:r>
            <w:proofErr w:type="gramEnd"/>
            <w:r w:rsidRPr="006744CA">
              <w:rPr>
                <w:sz w:val="24"/>
                <w:szCs w:val="24"/>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Восприятие в этом возрасте характеризуется анализом сложных форм объектов. </w:t>
            </w:r>
          </w:p>
          <w:p w:rsidR="006744CA" w:rsidRPr="006744CA" w:rsidRDefault="006744CA" w:rsidP="00C7395E">
            <w:pPr>
              <w:jc w:val="both"/>
              <w:rPr>
                <w:sz w:val="28"/>
                <w:szCs w:val="28"/>
              </w:rPr>
            </w:pPr>
            <w:r w:rsidRPr="006744CA">
              <w:rPr>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tc>
      </w:tr>
      <w:tr w:rsidR="006744CA" w:rsidTr="00E368D0">
        <w:tc>
          <w:tcPr>
            <w:tcW w:w="9321" w:type="dxa"/>
          </w:tcPr>
          <w:p w:rsidR="006744CA" w:rsidRPr="006744CA" w:rsidRDefault="006744CA" w:rsidP="00C7395E">
            <w:pPr>
              <w:jc w:val="both"/>
              <w:rPr>
                <w:b/>
                <w:sz w:val="24"/>
                <w:szCs w:val="24"/>
              </w:rPr>
            </w:pPr>
            <w:r w:rsidRPr="006744CA">
              <w:rPr>
                <w:b/>
                <w:sz w:val="24"/>
                <w:szCs w:val="24"/>
              </w:rPr>
              <w:lastRenderedPageBreak/>
              <w:t>Характеристики особенностей развития 6 – 8 лет</w:t>
            </w:r>
          </w:p>
        </w:tc>
      </w:tr>
      <w:tr w:rsidR="006744CA" w:rsidTr="00E368D0">
        <w:tc>
          <w:tcPr>
            <w:tcW w:w="9321" w:type="dxa"/>
          </w:tcPr>
          <w:p w:rsidR="006744CA" w:rsidRPr="0030160C" w:rsidRDefault="006744CA" w:rsidP="00C7395E">
            <w:pPr>
              <w:jc w:val="both"/>
              <w:rPr>
                <w:sz w:val="24"/>
                <w:szCs w:val="24"/>
              </w:rPr>
            </w:pPr>
            <w:r w:rsidRPr="0030160C">
              <w:rPr>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w:t>
            </w:r>
            <w:r w:rsidRPr="0030160C">
              <w:rPr>
                <w:sz w:val="24"/>
                <w:szCs w:val="24"/>
              </w:rPr>
              <w:lastRenderedPageBreak/>
              <w:t xml:space="preserve">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акцентрируется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 – творческие способности в изобразительной деятельности. Дети подготовительной к школе группы в значительной степени осваивают  конструирование из строительного материала. Они свободно владеют обобщенными способами </w:t>
            </w:r>
            <w:proofErr w:type="gramStart"/>
            <w:r w:rsidRPr="0030160C">
              <w:rPr>
                <w:sz w:val="24"/>
                <w:szCs w:val="24"/>
              </w:rPr>
              <w:t>анализа</w:t>
            </w:r>
            <w:proofErr w:type="gramEnd"/>
            <w:r w:rsidRPr="0030160C">
              <w:rPr>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способны выполнять различные по степени сложности </w:t>
            </w:r>
            <w:proofErr w:type="gramStart"/>
            <w:r w:rsidRPr="0030160C">
              <w:rPr>
                <w:sz w:val="24"/>
                <w:szCs w:val="24"/>
              </w:rPr>
              <w:t>постройки</w:t>
            </w:r>
            <w:proofErr w:type="gramEnd"/>
            <w:r w:rsidRPr="0030160C">
              <w:rPr>
                <w:sz w:val="24"/>
                <w:szCs w:val="24"/>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Данный вид деятельности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В результате правильно организованной образовательной работы дошкольников развиваются </w:t>
            </w:r>
            <w:proofErr w:type="gramStart"/>
            <w:r w:rsidRPr="0030160C">
              <w:rPr>
                <w:sz w:val="24"/>
                <w:szCs w:val="24"/>
              </w:rPr>
              <w:t>диалогическая</w:t>
            </w:r>
            <w:proofErr w:type="gramEnd"/>
            <w:r w:rsidRPr="0030160C">
              <w:rPr>
                <w:sz w:val="24"/>
                <w:szCs w:val="24"/>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tc>
      </w:tr>
    </w:tbl>
    <w:p w:rsidR="004047EC" w:rsidRDefault="0030160C" w:rsidP="0030160C">
      <w:pPr>
        <w:widowControl w:val="0"/>
        <w:spacing w:after="0" w:line="276" w:lineRule="auto"/>
        <w:jc w:val="both"/>
        <w:outlineLvl w:val="2"/>
        <w:rPr>
          <w:rFonts w:ascii="Times New Roman" w:eastAsia="Times New Roman" w:hAnsi="Times New Roman" w:cs="Times New Roman"/>
          <w:sz w:val="28"/>
          <w:szCs w:val="28"/>
          <w:lang w:eastAsia="ar-SA"/>
        </w:rPr>
      </w:pPr>
      <w:bookmarkStart w:id="5" w:name="_Toc468442419"/>
      <w:r>
        <w:rPr>
          <w:rFonts w:ascii="Times New Roman" w:eastAsia="Times New Roman" w:hAnsi="Times New Roman" w:cs="Times New Roman"/>
          <w:sz w:val="28"/>
          <w:szCs w:val="28"/>
          <w:lang w:eastAsia="ar-SA"/>
        </w:rPr>
        <w:lastRenderedPageBreak/>
        <w:t xml:space="preserve">         </w:t>
      </w:r>
    </w:p>
    <w:p w:rsidR="00E31100" w:rsidRDefault="00E31100" w:rsidP="0030160C">
      <w:pPr>
        <w:widowControl w:val="0"/>
        <w:spacing w:after="0" w:line="276" w:lineRule="auto"/>
        <w:jc w:val="both"/>
        <w:outlineLvl w:val="2"/>
        <w:rPr>
          <w:rFonts w:ascii="Times New Roman" w:eastAsia="Times New Roman" w:hAnsi="Times New Roman" w:cs="Times New Roman"/>
          <w:b/>
          <w:sz w:val="28"/>
          <w:szCs w:val="28"/>
          <w:shd w:val="clear" w:color="auto" w:fill="FFFFFF"/>
          <w:lang w:eastAsia="ru-RU"/>
        </w:rPr>
      </w:pPr>
    </w:p>
    <w:p w:rsidR="00683042" w:rsidRDefault="00683042" w:rsidP="0030160C">
      <w:pPr>
        <w:widowControl w:val="0"/>
        <w:spacing w:after="0" w:line="276" w:lineRule="auto"/>
        <w:jc w:val="both"/>
        <w:outlineLvl w:val="2"/>
        <w:rPr>
          <w:rFonts w:ascii="Times New Roman" w:eastAsia="Times New Roman" w:hAnsi="Times New Roman" w:cs="Times New Roman"/>
          <w:b/>
          <w:sz w:val="28"/>
          <w:szCs w:val="28"/>
          <w:shd w:val="clear" w:color="auto" w:fill="FFFFFF"/>
          <w:lang w:eastAsia="ru-RU"/>
        </w:rPr>
      </w:pPr>
      <w:r w:rsidRPr="00683042">
        <w:rPr>
          <w:rFonts w:ascii="Times New Roman" w:eastAsia="Times New Roman" w:hAnsi="Times New Roman" w:cs="Times New Roman"/>
          <w:b/>
          <w:sz w:val="28"/>
          <w:szCs w:val="28"/>
          <w:shd w:val="clear" w:color="auto" w:fill="FFFFFF"/>
          <w:lang w:eastAsia="ru-RU"/>
        </w:rPr>
        <w:lastRenderedPageBreak/>
        <w:t>1.1.2. Планируемые результаты освоения Программы</w:t>
      </w:r>
      <w:bookmarkEnd w:id="5"/>
    </w:p>
    <w:p w:rsidR="00F3362E" w:rsidRPr="00F3362E" w:rsidRDefault="00F3362E" w:rsidP="00F3362E">
      <w:pPr>
        <w:pStyle w:val="17"/>
        <w:shd w:val="clear" w:color="auto" w:fill="auto"/>
        <w:spacing w:before="0" w:line="379" w:lineRule="exact"/>
        <w:ind w:left="20" w:right="20" w:firstLine="700"/>
        <w:jc w:val="both"/>
        <w:rPr>
          <w:sz w:val="28"/>
          <w:szCs w:val="28"/>
        </w:rPr>
      </w:pPr>
      <w:r w:rsidRPr="00F3362E">
        <w:rPr>
          <w:sz w:val="28"/>
          <w:szCs w:val="28"/>
        </w:rPr>
        <w:t xml:space="preserve">В соответствии с ФГОС </w:t>
      </w:r>
      <w:proofErr w:type="gramStart"/>
      <w:r w:rsidRPr="00F3362E">
        <w:rPr>
          <w:sz w:val="28"/>
          <w:szCs w:val="28"/>
        </w:rPr>
        <w:t>ДО</w:t>
      </w:r>
      <w:proofErr w:type="gramEnd"/>
      <w:r w:rsidRPr="00F3362E">
        <w:rPr>
          <w:sz w:val="28"/>
          <w:szCs w:val="28"/>
        </w:rPr>
        <w:t xml:space="preserve"> </w:t>
      </w:r>
      <w:proofErr w:type="gramStart"/>
      <w:r w:rsidRPr="00F3362E">
        <w:rPr>
          <w:sz w:val="28"/>
          <w:szCs w:val="28"/>
        </w:rPr>
        <w:t>специфика</w:t>
      </w:r>
      <w:proofErr w:type="gramEnd"/>
      <w:r w:rsidRPr="00F3362E">
        <w:rPr>
          <w:sz w:val="28"/>
          <w:szCs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Pr>
          <w:sz w:val="28"/>
          <w:szCs w:val="28"/>
        </w:rPr>
        <w:t>П</w:t>
      </w:r>
      <w:r w:rsidRPr="00F3362E">
        <w:rPr>
          <w:sz w:val="28"/>
          <w:szCs w:val="28"/>
        </w:rPr>
        <w:t xml:space="preserve">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F3362E">
        <w:rPr>
          <w:sz w:val="28"/>
          <w:szCs w:val="28"/>
        </w:rPr>
        <w:t>ДО</w:t>
      </w:r>
      <w:proofErr w:type="gramEnd"/>
      <w:r w:rsidRPr="00F3362E">
        <w:rPr>
          <w:sz w:val="28"/>
          <w:szCs w:val="28"/>
        </w:rPr>
        <w:t>. 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3362E" w:rsidRPr="00F3362E" w:rsidRDefault="00C7395E" w:rsidP="00C7395E">
      <w:pPr>
        <w:pStyle w:val="17"/>
        <w:shd w:val="clear" w:color="auto" w:fill="auto"/>
        <w:spacing w:before="0" w:line="379" w:lineRule="exact"/>
        <w:ind w:left="20" w:right="20"/>
        <w:jc w:val="both"/>
        <w:rPr>
          <w:sz w:val="28"/>
          <w:szCs w:val="28"/>
        </w:rPr>
      </w:pPr>
      <w:r>
        <w:rPr>
          <w:sz w:val="28"/>
          <w:szCs w:val="28"/>
        </w:rPr>
        <w:t xml:space="preserve">          </w:t>
      </w:r>
      <w:r w:rsidR="00F3362E" w:rsidRPr="00F3362E">
        <w:rPr>
          <w:sz w:val="28"/>
          <w:szCs w:val="28"/>
        </w:rPr>
        <w:t xml:space="preserve">Обозначенные в </w:t>
      </w:r>
      <w:r w:rsidR="00F3362E">
        <w:rPr>
          <w:sz w:val="28"/>
          <w:szCs w:val="28"/>
        </w:rPr>
        <w:t>П</w:t>
      </w:r>
      <w:r w:rsidR="00F3362E" w:rsidRPr="00F3362E">
        <w:rPr>
          <w:sz w:val="28"/>
          <w:szCs w:val="28"/>
        </w:rPr>
        <w:t>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3362E" w:rsidRDefault="00F3362E" w:rsidP="00F3362E">
      <w:pPr>
        <w:pStyle w:val="17"/>
        <w:shd w:val="clear" w:color="auto" w:fill="auto"/>
        <w:spacing w:before="0" w:line="379" w:lineRule="exact"/>
        <w:ind w:left="20" w:right="20" w:firstLine="700"/>
        <w:jc w:val="both"/>
      </w:pPr>
      <w:r w:rsidRPr="00F3362E">
        <w:rP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Планируемые результаты в младенческом возрасте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w:t>
      </w:r>
      <w:proofErr w:type="gramStart"/>
      <w:r w:rsidRPr="00F3362E">
        <w:rPr>
          <w:sz w:val="28"/>
          <w:szCs w:val="28"/>
        </w:rPr>
        <w:t>со</w:t>
      </w:r>
      <w:proofErr w:type="gramEnd"/>
      <w:r w:rsidRPr="00F3362E">
        <w:rPr>
          <w:sz w:val="28"/>
          <w:szCs w:val="28"/>
        </w:rPr>
        <w:t xml:space="preserve"> взрослым;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F3362E" w:rsidRPr="00F3362E" w:rsidRDefault="00F3362E" w:rsidP="00F3362E">
      <w:pPr>
        <w:pStyle w:val="17"/>
        <w:shd w:val="clear" w:color="auto" w:fill="auto"/>
        <w:spacing w:before="0" w:line="276" w:lineRule="auto"/>
        <w:ind w:left="20" w:right="20" w:firstLine="700"/>
        <w:jc w:val="both"/>
        <w:rPr>
          <w:sz w:val="28"/>
          <w:szCs w:val="28"/>
        </w:rPr>
      </w:pPr>
      <w:proofErr w:type="gramStart"/>
      <w:r w:rsidRPr="00F3362E">
        <w:rPr>
          <w:sz w:val="28"/>
          <w:szCs w:val="28"/>
        </w:rPr>
        <w:lastRenderedPageBreak/>
        <w:t>ребёнок произносит несколько простых, облегченных слов (мама, папа, баба, деда, дай, бах, на), которые несут смысловую нагрузку;</w:t>
      </w:r>
      <w:proofErr w:type="gramEnd"/>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эмоционально реагирует на музыку, пение, игры-забавы, прислушивается к звучанию разных музыкальных инструментов;</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Планируемые результаты в раннем возрасте (к трем годам):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стремится к общению </w:t>
      </w:r>
      <w:proofErr w:type="gramStart"/>
      <w:r w:rsidRPr="00F3362E">
        <w:rPr>
          <w:sz w:val="28"/>
          <w:szCs w:val="28"/>
        </w:rPr>
        <w:t>со</w:t>
      </w:r>
      <w:proofErr w:type="gramEnd"/>
      <w:r w:rsidRPr="00F3362E">
        <w:rPr>
          <w:sz w:val="28"/>
          <w:szCs w:val="28"/>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lastRenderedPageBreak/>
        <w:t>ребёнок проявляет интерес к стихам, сказкам, повторяет отдельные слова и фразы за взрослым;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рассматривает картинки, показывает и называет предметы, изображенные на них;</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 удовольствием слушает музыку, подпевает, выполняет простые танцевальные движения;</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эмоционально откликается на красоту природы и произведения искусства;</w:t>
      </w:r>
    </w:p>
    <w:p w:rsidR="00F3362E" w:rsidRPr="00F3362E" w:rsidRDefault="00F3362E" w:rsidP="00F3362E">
      <w:pPr>
        <w:pStyle w:val="17"/>
        <w:shd w:val="clear" w:color="auto" w:fill="auto"/>
        <w:spacing w:before="0" w:line="276" w:lineRule="auto"/>
        <w:ind w:left="20" w:right="20" w:firstLine="700"/>
        <w:jc w:val="both"/>
        <w:rPr>
          <w:sz w:val="28"/>
          <w:szCs w:val="28"/>
        </w:rPr>
      </w:pPr>
      <w:proofErr w:type="gramStart"/>
      <w:r w:rsidRPr="00F3362E">
        <w:rP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827D2"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1827D2" w:rsidRDefault="00F3362E" w:rsidP="00F3362E">
      <w:pPr>
        <w:pStyle w:val="17"/>
        <w:shd w:val="clear" w:color="auto" w:fill="auto"/>
        <w:spacing w:before="0" w:line="276" w:lineRule="auto"/>
        <w:ind w:left="20" w:right="20" w:firstLine="700"/>
        <w:jc w:val="both"/>
        <w:rPr>
          <w:sz w:val="28"/>
          <w:szCs w:val="28"/>
        </w:rPr>
      </w:pPr>
      <w:r w:rsidRPr="00F3362E">
        <w:rPr>
          <w:sz w:val="28"/>
          <w:szCs w:val="28"/>
        </w:rPr>
        <w:t>Планируемые результаты</w:t>
      </w:r>
      <w:r w:rsidR="001827D2">
        <w:rPr>
          <w:sz w:val="28"/>
          <w:szCs w:val="28"/>
        </w:rPr>
        <w:t xml:space="preserve"> в дошкольном возрасте.           </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К четырем годам: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w:t>
      </w:r>
      <w:r w:rsidRPr="00F3362E">
        <w:rPr>
          <w:sz w:val="28"/>
          <w:szCs w:val="28"/>
        </w:rPr>
        <w:lastRenderedPageBreak/>
        <w:t xml:space="preserve">правила построения и перестроения, выполняет </w:t>
      </w:r>
      <w:proofErr w:type="gramStart"/>
      <w:r w:rsidRPr="00F3362E">
        <w:rPr>
          <w:sz w:val="28"/>
          <w:szCs w:val="28"/>
        </w:rPr>
        <w:t>ритмические упражнения</w:t>
      </w:r>
      <w:proofErr w:type="gramEnd"/>
      <w:r w:rsidRPr="00F3362E">
        <w:rPr>
          <w:sz w:val="28"/>
          <w:szCs w:val="28"/>
        </w:rPr>
        <w:t xml:space="preserve"> под музыку;</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F3362E">
        <w:rPr>
          <w:sz w:val="28"/>
          <w:szCs w:val="28"/>
        </w:rPr>
        <w:t>движения</w:t>
      </w:r>
      <w:proofErr w:type="gramEnd"/>
      <w:r w:rsidRPr="00F3362E">
        <w:rPr>
          <w:sz w:val="28"/>
          <w:szCs w:val="28"/>
        </w:rPr>
        <w:t xml:space="preserve"> в общем для всех темпе;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доверие к миру, положительно оценивает себя, говорит о себе в первом лице;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охотно включается в совместную деятельность </w:t>
      </w:r>
      <w:proofErr w:type="gramStart"/>
      <w:r w:rsidRPr="00F3362E">
        <w:rPr>
          <w:sz w:val="28"/>
          <w:szCs w:val="28"/>
        </w:rPr>
        <w:t>со</w:t>
      </w:r>
      <w:proofErr w:type="gramEnd"/>
      <w:r w:rsidRPr="00F3362E">
        <w:rPr>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lastRenderedPageBreak/>
        <w:t xml:space="preserve">ребёнок совместно </w:t>
      </w:r>
      <w:proofErr w:type="gramStart"/>
      <w:r w:rsidRPr="00F3362E">
        <w:rPr>
          <w:sz w:val="28"/>
          <w:szCs w:val="28"/>
        </w:rPr>
        <w:t>со</w:t>
      </w:r>
      <w:proofErr w:type="gramEnd"/>
      <w:r w:rsidRPr="00F3362E">
        <w:rPr>
          <w:sz w:val="28"/>
          <w:szCs w:val="28"/>
        </w:rPr>
        <w:t xml:space="preserve"> взрослым пересказывает знакомые сказки, короткие стихи;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F3362E">
        <w:rPr>
          <w:sz w:val="28"/>
          <w:szCs w:val="28"/>
        </w:rPr>
        <w:t>со</w:t>
      </w:r>
      <w:proofErr w:type="gramEnd"/>
      <w:r w:rsidRPr="00F3362E">
        <w:rPr>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проявляет потребность в познавательном общении </w:t>
      </w:r>
      <w:proofErr w:type="gramStart"/>
      <w:r w:rsidRPr="00F3362E">
        <w:rPr>
          <w:sz w:val="28"/>
          <w:szCs w:val="28"/>
        </w:rPr>
        <w:t>со</w:t>
      </w:r>
      <w:proofErr w:type="gramEnd"/>
      <w:r w:rsidRPr="00F3362E">
        <w:rPr>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F3362E" w:rsidRPr="00F3362E" w:rsidRDefault="00F3362E" w:rsidP="00F3362E">
      <w:pPr>
        <w:pStyle w:val="17"/>
        <w:shd w:val="clear" w:color="auto" w:fill="auto"/>
        <w:spacing w:before="0" w:line="276" w:lineRule="auto"/>
        <w:ind w:left="20" w:right="20" w:firstLine="700"/>
        <w:jc w:val="both"/>
        <w:rPr>
          <w:sz w:val="28"/>
          <w:szCs w:val="28"/>
        </w:rPr>
      </w:pPr>
      <w:proofErr w:type="gramStart"/>
      <w:r w:rsidRPr="00F3362E">
        <w:rP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F3362E">
        <w:rPr>
          <w:sz w:val="28"/>
          <w:szCs w:val="28"/>
        </w:rPr>
        <w:t xml:space="preserve"> вред;</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827D2"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К пяти годам: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стремится к самостоятельному осуществлению процессов личной гигиены, их правильной организации;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выполняет самостоятельно правила общения </w:t>
      </w:r>
      <w:proofErr w:type="gramStart"/>
      <w:r w:rsidRPr="00F3362E">
        <w:rPr>
          <w:sz w:val="28"/>
          <w:szCs w:val="28"/>
        </w:rPr>
        <w:t>со</w:t>
      </w:r>
      <w:proofErr w:type="gramEnd"/>
      <w:r w:rsidRPr="00F3362E">
        <w:rPr>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без напоминания взрослого здоровается и прощается, говорит «спасибо» и «пожалуйста»;</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познает правила безопасного поведения и стремится их выполнять в повседневной жизни;</w:t>
      </w:r>
    </w:p>
    <w:p w:rsidR="00F3362E" w:rsidRPr="00F3362E" w:rsidRDefault="00F3362E" w:rsidP="00F3362E">
      <w:pPr>
        <w:pStyle w:val="17"/>
        <w:shd w:val="clear" w:color="auto" w:fill="auto"/>
        <w:spacing w:before="0" w:line="276" w:lineRule="auto"/>
        <w:ind w:left="20" w:firstLine="700"/>
        <w:jc w:val="both"/>
        <w:rPr>
          <w:sz w:val="28"/>
          <w:szCs w:val="28"/>
        </w:rPr>
      </w:pPr>
      <w:r w:rsidRPr="00F3362E">
        <w:rPr>
          <w:sz w:val="28"/>
          <w:szCs w:val="28"/>
        </w:rPr>
        <w:t>ребёнок самостоятелен в самообслуживании;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познавательный интерес к труду взрослых, профессиям, технике; отражает эти представления в играх;</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стремится к выполнению трудовых обязанностей, охотно включается в совместный труд </w:t>
      </w:r>
      <w:proofErr w:type="gramStart"/>
      <w:r w:rsidRPr="00F3362E">
        <w:rPr>
          <w:sz w:val="28"/>
          <w:szCs w:val="28"/>
        </w:rPr>
        <w:t>со</w:t>
      </w:r>
      <w:proofErr w:type="gramEnd"/>
      <w:r w:rsidRPr="00F3362E">
        <w:rPr>
          <w:sz w:val="28"/>
          <w:szCs w:val="28"/>
        </w:rPr>
        <w:t xml:space="preserve"> взрослыми или сверстниками;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большинство звуков произносит правильно, пользуется средствами эмоциональной и речевой выразительности;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lastRenderedPageBreak/>
        <w:t>ребёнок проявляет словотворчество, интерес к языку, с интересом слушает литературные тексты, воспроизводит текст;</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способен рассказать о предмете, его назначении и особенностях, о том, как он был создан;</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F3362E">
        <w:rPr>
          <w:sz w:val="28"/>
          <w:szCs w:val="28"/>
        </w:rPr>
        <w:t>со</w:t>
      </w:r>
      <w:proofErr w:type="gramEnd"/>
      <w:r w:rsidRPr="00F3362E">
        <w:rPr>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lastRenderedPageBreak/>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53D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К шести годам: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настроен положительно по отношению к окружающим, охотно вступает в общение </w:t>
      </w:r>
      <w:proofErr w:type="gramStart"/>
      <w:r w:rsidRPr="00F3362E">
        <w:rPr>
          <w:sz w:val="28"/>
          <w:szCs w:val="28"/>
        </w:rPr>
        <w:t>со</w:t>
      </w:r>
      <w:proofErr w:type="gramEnd"/>
      <w:r w:rsidRPr="00F3362E">
        <w:rPr>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w:t>
      </w:r>
      <w:r w:rsidRPr="00F3362E">
        <w:rPr>
          <w:sz w:val="28"/>
          <w:szCs w:val="28"/>
        </w:rPr>
        <w:lastRenderedPageBreak/>
        <w:t>(законным представителям), демонстрирует уважение к педагогам, интересуется жизнью семьи и ДОО;</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lastRenderedPageBreak/>
        <w:t xml:space="preserve">ребёнок знает о цифровых средствах познания окружающей действительности, использует некоторые из них, </w:t>
      </w:r>
      <w:proofErr w:type="gramStart"/>
      <w:r w:rsidRPr="00F3362E">
        <w:rPr>
          <w:sz w:val="28"/>
          <w:szCs w:val="28"/>
        </w:rPr>
        <w:t>придерживаясь</w:t>
      </w:r>
      <w:proofErr w:type="gramEnd"/>
      <w:r w:rsidRPr="00F3362E">
        <w:rPr>
          <w:sz w:val="28"/>
          <w:szCs w:val="28"/>
        </w:rPr>
        <w:t xml:space="preserve"> правил безопасного обращения с ними;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3362E" w:rsidRPr="00F3362E" w:rsidRDefault="00F3362E" w:rsidP="001827D2">
      <w:pPr>
        <w:pStyle w:val="17"/>
        <w:shd w:val="clear" w:color="auto" w:fill="auto"/>
        <w:spacing w:before="0" w:line="276" w:lineRule="auto"/>
        <w:ind w:right="20"/>
        <w:jc w:val="both"/>
        <w:rPr>
          <w:sz w:val="28"/>
          <w:szCs w:val="28"/>
        </w:rPr>
      </w:pPr>
      <w:r w:rsidRPr="00F3362E">
        <w:rPr>
          <w:sz w:val="28"/>
          <w:szCs w:val="28"/>
        </w:rPr>
        <w:t>Планируемые результаты на этапе завершения освоения Федеральной программы (к концу дошкольного возраста):</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у ребёнка сформированы основные психофизические и нравственно-волевые качества;</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владеет основными движениями и элементами спортивных игр, может контролировать </w:t>
      </w:r>
      <w:proofErr w:type="gramStart"/>
      <w:r w:rsidRPr="00F3362E">
        <w:rPr>
          <w:sz w:val="28"/>
          <w:szCs w:val="28"/>
        </w:rPr>
        <w:t>свои</w:t>
      </w:r>
      <w:proofErr w:type="gramEnd"/>
      <w:r w:rsidRPr="00F3362E">
        <w:rPr>
          <w:sz w:val="28"/>
          <w:szCs w:val="28"/>
        </w:rPr>
        <w:t xml:space="preserve"> движение и управлять ими;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соблюдает элементарные правила здорового образа жизни и личной гигиены;</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lastRenderedPageBreak/>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F3362E">
        <w:rPr>
          <w:sz w:val="28"/>
          <w:szCs w:val="28"/>
        </w:rPr>
        <w:t>со</w:t>
      </w:r>
      <w:proofErr w:type="gramEnd"/>
      <w:r w:rsidRPr="00F3362E">
        <w:rPr>
          <w:sz w:val="28"/>
          <w:szCs w:val="28"/>
        </w:rPr>
        <w:t xml:space="preserve"> взрослыми и сверстниками;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владеет средствами общения и способами взаимодействия </w:t>
      </w:r>
      <w:proofErr w:type="gramStart"/>
      <w:r w:rsidRPr="00F3362E">
        <w:rPr>
          <w:sz w:val="28"/>
          <w:szCs w:val="28"/>
        </w:rPr>
        <w:t>со</w:t>
      </w:r>
      <w:proofErr w:type="gramEnd"/>
      <w:r w:rsidRPr="00F3362E">
        <w:rPr>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положительное отношение к миру, разным видам труда, другим людям и самому себе;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у ребёнка выражено стремление заниматься социально значимой деятельностью;</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способен откликаться на эмоции близких людей, проявлять эмпатию (сочувствие, сопереживание, содействие);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способен решать адекватные возрасту интеллектуальные, творческие и личностные задачи; применять накопленный опыт для </w:t>
      </w:r>
      <w:r w:rsidRPr="00F3362E">
        <w:rPr>
          <w:sz w:val="28"/>
          <w:szCs w:val="28"/>
        </w:rPr>
        <w:lastRenderedPageBreak/>
        <w:t>осуществления различных видов детской деятельности, принимать собственные решения и проявлять инициативу;</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владеет речью как средством коммуникации, ведет диалог </w:t>
      </w:r>
      <w:proofErr w:type="gramStart"/>
      <w:r w:rsidRPr="00F3362E">
        <w:rPr>
          <w:sz w:val="28"/>
          <w:szCs w:val="28"/>
        </w:rPr>
        <w:t>со</w:t>
      </w:r>
      <w:proofErr w:type="gramEnd"/>
      <w:r w:rsidRPr="00F3362E">
        <w:rPr>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3362E" w:rsidRPr="00F3362E" w:rsidRDefault="00F3362E" w:rsidP="00F3362E">
      <w:pPr>
        <w:pStyle w:val="17"/>
        <w:shd w:val="clear" w:color="auto" w:fill="auto"/>
        <w:spacing w:before="0" w:line="276" w:lineRule="auto"/>
        <w:ind w:left="20" w:right="20" w:firstLine="700"/>
        <w:jc w:val="both"/>
        <w:rPr>
          <w:sz w:val="28"/>
          <w:szCs w:val="28"/>
        </w:rPr>
      </w:pPr>
      <w:proofErr w:type="gramStart"/>
      <w:r w:rsidRPr="00F3362E">
        <w:rP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F3362E">
        <w:rPr>
          <w:sz w:val="28"/>
          <w:szCs w:val="28"/>
        </w:rPr>
        <w:t xml:space="preserve"> </w:t>
      </w:r>
      <w:proofErr w:type="gramStart"/>
      <w:r w:rsidRPr="00F3362E">
        <w:rPr>
          <w:sz w:val="28"/>
          <w:szCs w:val="28"/>
        </w:rPr>
        <w:t>государстве</w:t>
      </w:r>
      <w:proofErr w:type="gramEnd"/>
      <w:r w:rsidRPr="00F3362E">
        <w:rPr>
          <w:sz w:val="28"/>
          <w:szCs w:val="28"/>
        </w:rPr>
        <w:t xml:space="preserve"> и принадлежности к нему;</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3362E" w:rsidRPr="00F3362E" w:rsidRDefault="00F3362E" w:rsidP="00F3362E">
      <w:pPr>
        <w:pStyle w:val="17"/>
        <w:shd w:val="clear" w:color="auto" w:fill="auto"/>
        <w:spacing w:before="0" w:line="276" w:lineRule="auto"/>
        <w:ind w:left="20" w:right="20" w:firstLine="700"/>
        <w:jc w:val="both"/>
        <w:rPr>
          <w:sz w:val="28"/>
          <w:szCs w:val="28"/>
        </w:rPr>
      </w:pPr>
      <w:proofErr w:type="gramStart"/>
      <w:r w:rsidRPr="00F3362E">
        <w:rPr>
          <w:sz w:val="28"/>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w:t>
      </w:r>
      <w:r w:rsidRPr="00F3362E">
        <w:rPr>
          <w:sz w:val="28"/>
          <w:szCs w:val="28"/>
        </w:rPr>
        <w:lastRenderedPageBreak/>
        <w:t>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 xml:space="preserve">ребёнок </w:t>
      </w:r>
      <w:proofErr w:type="gramStart"/>
      <w:r w:rsidRPr="00F3362E">
        <w:rPr>
          <w:sz w:val="28"/>
          <w:szCs w:val="28"/>
        </w:rPr>
        <w:t>выражает интерес</w:t>
      </w:r>
      <w:proofErr w:type="gramEnd"/>
      <w:r w:rsidRPr="00F3362E">
        <w:rPr>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3362E" w:rsidRPr="00F3362E" w:rsidRDefault="00F3362E" w:rsidP="00F3362E">
      <w:pPr>
        <w:pStyle w:val="17"/>
        <w:shd w:val="clear" w:color="auto" w:fill="auto"/>
        <w:spacing w:before="0" w:line="276" w:lineRule="auto"/>
        <w:ind w:left="20" w:right="20" w:firstLine="700"/>
        <w:jc w:val="both"/>
        <w:rPr>
          <w:sz w:val="28"/>
          <w:szCs w:val="28"/>
        </w:rPr>
      </w:pPr>
      <w:r w:rsidRPr="00F3362E">
        <w:rP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31100" w:rsidRDefault="00E31100" w:rsidP="00853D2E">
      <w:pPr>
        <w:pStyle w:val="17"/>
        <w:shd w:val="clear" w:color="auto" w:fill="auto"/>
        <w:spacing w:before="0" w:line="276" w:lineRule="auto"/>
        <w:ind w:left="20" w:firstLine="700"/>
        <w:jc w:val="both"/>
        <w:rPr>
          <w:b/>
          <w:sz w:val="28"/>
          <w:szCs w:val="28"/>
        </w:rPr>
      </w:pPr>
    </w:p>
    <w:p w:rsidR="00E31100" w:rsidRDefault="00E31100" w:rsidP="00853D2E">
      <w:pPr>
        <w:pStyle w:val="17"/>
        <w:shd w:val="clear" w:color="auto" w:fill="auto"/>
        <w:spacing w:before="0" w:line="276" w:lineRule="auto"/>
        <w:ind w:left="20" w:firstLine="700"/>
        <w:jc w:val="both"/>
        <w:rPr>
          <w:b/>
          <w:sz w:val="28"/>
          <w:szCs w:val="28"/>
        </w:rPr>
      </w:pPr>
    </w:p>
    <w:p w:rsidR="00E31100" w:rsidRDefault="00E31100" w:rsidP="00853D2E">
      <w:pPr>
        <w:pStyle w:val="17"/>
        <w:shd w:val="clear" w:color="auto" w:fill="auto"/>
        <w:spacing w:before="0" w:line="276" w:lineRule="auto"/>
        <w:ind w:left="20" w:firstLine="700"/>
        <w:jc w:val="both"/>
        <w:rPr>
          <w:b/>
          <w:sz w:val="28"/>
          <w:szCs w:val="28"/>
        </w:rPr>
      </w:pPr>
    </w:p>
    <w:p w:rsidR="00E31100" w:rsidRDefault="00E31100" w:rsidP="00853D2E">
      <w:pPr>
        <w:pStyle w:val="17"/>
        <w:shd w:val="clear" w:color="auto" w:fill="auto"/>
        <w:spacing w:before="0" w:line="276" w:lineRule="auto"/>
        <w:ind w:left="20" w:firstLine="700"/>
        <w:jc w:val="both"/>
        <w:rPr>
          <w:b/>
          <w:sz w:val="28"/>
          <w:szCs w:val="28"/>
        </w:rPr>
      </w:pPr>
    </w:p>
    <w:p w:rsidR="00853D2E" w:rsidRPr="00853D2E" w:rsidRDefault="00E32FEE" w:rsidP="00853D2E">
      <w:pPr>
        <w:pStyle w:val="17"/>
        <w:shd w:val="clear" w:color="auto" w:fill="auto"/>
        <w:spacing w:before="0" w:line="276" w:lineRule="auto"/>
        <w:ind w:left="20" w:firstLine="700"/>
        <w:jc w:val="both"/>
        <w:rPr>
          <w:b/>
          <w:sz w:val="28"/>
          <w:szCs w:val="28"/>
        </w:rPr>
      </w:pPr>
      <w:r>
        <w:rPr>
          <w:b/>
          <w:sz w:val="28"/>
          <w:szCs w:val="28"/>
        </w:rPr>
        <w:lastRenderedPageBreak/>
        <w:t xml:space="preserve">1.1.3. </w:t>
      </w:r>
      <w:r w:rsidR="00853D2E" w:rsidRPr="00853D2E">
        <w:rPr>
          <w:b/>
          <w:sz w:val="28"/>
          <w:szCs w:val="28"/>
        </w:rPr>
        <w:t>Педагогическая диагностика достижения планируемых результатов.</w:t>
      </w:r>
    </w:p>
    <w:p w:rsidR="00853D2E" w:rsidRPr="00853D2E" w:rsidRDefault="00853D2E" w:rsidP="00853D2E">
      <w:pPr>
        <w:pStyle w:val="17"/>
        <w:shd w:val="clear" w:color="auto" w:fill="auto"/>
        <w:spacing w:before="0" w:line="276" w:lineRule="auto"/>
        <w:ind w:left="20" w:firstLine="700"/>
        <w:jc w:val="both"/>
        <w:rPr>
          <w:sz w:val="28"/>
          <w:szCs w:val="28"/>
        </w:rPr>
      </w:pPr>
      <w:r w:rsidRPr="00853D2E">
        <w:rPr>
          <w:sz w:val="28"/>
          <w:szCs w:val="28"/>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853D2E">
        <w:rPr>
          <w:sz w:val="28"/>
          <w:szCs w:val="28"/>
        </w:rPr>
        <w:t>со</w:t>
      </w:r>
      <w:proofErr w:type="gramEnd"/>
      <w:r w:rsidRPr="00853D2E">
        <w:rPr>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53D2E" w:rsidRPr="00853D2E" w:rsidRDefault="00853D2E" w:rsidP="00853D2E">
      <w:pPr>
        <w:pStyle w:val="17"/>
        <w:shd w:val="clear" w:color="auto" w:fill="auto"/>
        <w:spacing w:before="0" w:line="276" w:lineRule="auto"/>
        <w:ind w:left="20" w:firstLine="700"/>
        <w:jc w:val="both"/>
        <w:rPr>
          <w:sz w:val="28"/>
          <w:szCs w:val="28"/>
        </w:rPr>
      </w:pPr>
      <w:r w:rsidRPr="00853D2E">
        <w:rPr>
          <w:sz w:val="28"/>
          <w:szCs w:val="28"/>
        </w:rPr>
        <w:t xml:space="preserve">Цели педагогической диагностики, а также особенности её проведения определяются требованиями ФГОС </w:t>
      </w:r>
      <w:proofErr w:type="gramStart"/>
      <w:r w:rsidRPr="00853D2E">
        <w:rPr>
          <w:sz w:val="28"/>
          <w:szCs w:val="28"/>
        </w:rPr>
        <w:t>ДО</w:t>
      </w:r>
      <w:proofErr w:type="gramEnd"/>
      <w:r w:rsidRPr="00853D2E">
        <w:rPr>
          <w:sz w:val="28"/>
          <w:szCs w:val="28"/>
        </w:rPr>
        <w:t xml:space="preserve">. При реализации Программы проводится оценка индивидуального развития детей, которая осуществляется педагогом в рамках педагогической диагностики.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853D2E">
        <w:rPr>
          <w:sz w:val="28"/>
          <w:szCs w:val="28"/>
        </w:rPr>
        <w:t>ДО</w:t>
      </w:r>
      <w:proofErr w:type="gramEnd"/>
      <w:r w:rsidRPr="00853D2E">
        <w:rPr>
          <w:sz w:val="28"/>
          <w:szCs w:val="28"/>
        </w:rPr>
        <w:t>:</w:t>
      </w:r>
    </w:p>
    <w:p w:rsidR="00853D2E" w:rsidRPr="00853D2E" w:rsidRDefault="00853D2E" w:rsidP="00853D2E">
      <w:pPr>
        <w:pStyle w:val="17"/>
        <w:shd w:val="clear" w:color="auto" w:fill="auto"/>
        <w:spacing w:before="0" w:line="276" w:lineRule="auto"/>
        <w:ind w:left="20" w:right="20" w:firstLine="720"/>
        <w:jc w:val="both"/>
        <w:rPr>
          <w:sz w:val="28"/>
          <w:szCs w:val="28"/>
        </w:rPr>
      </w:pPr>
      <w:proofErr w:type="gramStart"/>
      <w:r w:rsidRPr="00853D2E">
        <w:rPr>
          <w:sz w:val="28"/>
          <w:szCs w:val="28"/>
        </w:rPr>
        <w:t xml:space="preserve">планируемые результаты освоения </w:t>
      </w:r>
      <w:r w:rsidR="00AE145C">
        <w:rPr>
          <w:sz w:val="28"/>
          <w:szCs w:val="28"/>
        </w:rPr>
        <w:t xml:space="preserve">Программы </w:t>
      </w:r>
      <w:r w:rsidRPr="00853D2E">
        <w:rPr>
          <w:sz w:val="28"/>
          <w:szCs w:val="28"/>
        </w:rPr>
        <w:t>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853D2E" w:rsidRPr="00853D2E" w:rsidRDefault="00853D2E" w:rsidP="00853D2E">
      <w:pPr>
        <w:pStyle w:val="17"/>
        <w:shd w:val="clear" w:color="auto" w:fill="auto"/>
        <w:spacing w:before="0" w:line="276" w:lineRule="auto"/>
        <w:ind w:left="20" w:right="20" w:firstLine="720"/>
        <w:jc w:val="both"/>
        <w:rPr>
          <w:sz w:val="28"/>
          <w:szCs w:val="28"/>
        </w:rPr>
      </w:pPr>
      <w:r w:rsidRPr="00853D2E">
        <w:rPr>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853D2E">
        <w:rPr>
          <w:sz w:val="28"/>
          <w:szCs w:val="28"/>
        </w:rPr>
        <w:t>соответствия</w:t>
      </w:r>
      <w:proofErr w:type="gramEnd"/>
      <w:r w:rsidRPr="00853D2E">
        <w:rPr>
          <w:sz w:val="28"/>
          <w:szCs w:val="28"/>
        </w:rPr>
        <w:t xml:space="preserve"> установленным требованиям образовательной деятельности и подготовки детей;</w:t>
      </w:r>
    </w:p>
    <w:p w:rsidR="00853D2E" w:rsidRPr="00853D2E" w:rsidRDefault="00853D2E" w:rsidP="00853D2E">
      <w:pPr>
        <w:pStyle w:val="17"/>
        <w:shd w:val="clear" w:color="auto" w:fill="auto"/>
        <w:spacing w:before="0" w:line="276" w:lineRule="auto"/>
        <w:ind w:left="20" w:right="20" w:firstLine="720"/>
        <w:jc w:val="both"/>
        <w:rPr>
          <w:sz w:val="28"/>
          <w:szCs w:val="28"/>
        </w:rPr>
      </w:pPr>
      <w:r w:rsidRPr="00853D2E">
        <w:rPr>
          <w:sz w:val="28"/>
          <w:szCs w:val="28"/>
        </w:rPr>
        <w:t>освоение Программы не сопровождается проведением промежуточных аттестаций и итоговой аттестации обучающихся</w:t>
      </w:r>
    </w:p>
    <w:p w:rsidR="00853D2E" w:rsidRPr="00853D2E" w:rsidRDefault="00853D2E" w:rsidP="00853D2E">
      <w:pPr>
        <w:pStyle w:val="17"/>
        <w:shd w:val="clear" w:color="auto" w:fill="auto"/>
        <w:spacing w:before="0" w:line="276" w:lineRule="auto"/>
        <w:ind w:left="20" w:right="20" w:firstLine="720"/>
        <w:jc w:val="both"/>
        <w:rPr>
          <w:sz w:val="28"/>
          <w:szCs w:val="28"/>
        </w:rPr>
      </w:pPr>
      <w:r w:rsidRPr="00853D2E">
        <w:rPr>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853D2E">
        <w:rPr>
          <w:sz w:val="28"/>
          <w:szCs w:val="28"/>
        </w:rPr>
        <w:t>основе</w:t>
      </w:r>
      <w:proofErr w:type="gramEnd"/>
      <w:r w:rsidRPr="00853D2E">
        <w:rPr>
          <w:sz w:val="28"/>
          <w:szCs w:val="28"/>
        </w:rPr>
        <w:t xml:space="preserve"> которой определяется эффективность педагогических действий и осуществляется их дальнейшее планирование.</w:t>
      </w:r>
    </w:p>
    <w:p w:rsidR="00853D2E" w:rsidRPr="00853D2E" w:rsidRDefault="00853D2E" w:rsidP="00853D2E">
      <w:pPr>
        <w:pStyle w:val="17"/>
        <w:shd w:val="clear" w:color="auto" w:fill="auto"/>
        <w:spacing w:before="0" w:line="276" w:lineRule="auto"/>
        <w:ind w:left="20" w:right="20" w:firstLine="720"/>
        <w:jc w:val="both"/>
        <w:rPr>
          <w:sz w:val="28"/>
          <w:szCs w:val="28"/>
        </w:rPr>
      </w:pPr>
      <w:r w:rsidRPr="00853D2E">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853D2E" w:rsidRPr="00853D2E" w:rsidRDefault="00853D2E" w:rsidP="000E3975">
      <w:pPr>
        <w:pStyle w:val="17"/>
        <w:numPr>
          <w:ilvl w:val="1"/>
          <w:numId w:val="7"/>
        </w:numPr>
        <w:shd w:val="clear" w:color="auto" w:fill="auto"/>
        <w:tabs>
          <w:tab w:val="left" w:pos="1033"/>
        </w:tabs>
        <w:spacing w:before="0" w:line="276" w:lineRule="auto"/>
        <w:ind w:left="20" w:right="20" w:firstLine="740"/>
        <w:jc w:val="both"/>
        <w:rPr>
          <w:sz w:val="28"/>
          <w:szCs w:val="28"/>
        </w:rPr>
      </w:pPr>
      <w:r w:rsidRPr="00853D2E">
        <w:rPr>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53D2E" w:rsidRPr="00853D2E" w:rsidRDefault="00853D2E" w:rsidP="000E3975">
      <w:pPr>
        <w:pStyle w:val="17"/>
        <w:numPr>
          <w:ilvl w:val="1"/>
          <w:numId w:val="7"/>
        </w:numPr>
        <w:shd w:val="clear" w:color="auto" w:fill="auto"/>
        <w:tabs>
          <w:tab w:val="left" w:pos="1062"/>
        </w:tabs>
        <w:spacing w:before="0" w:line="276" w:lineRule="auto"/>
        <w:ind w:left="20" w:firstLine="740"/>
        <w:jc w:val="both"/>
        <w:rPr>
          <w:sz w:val="28"/>
          <w:szCs w:val="28"/>
        </w:rPr>
      </w:pPr>
      <w:r w:rsidRPr="00853D2E">
        <w:rPr>
          <w:sz w:val="28"/>
          <w:szCs w:val="28"/>
        </w:rPr>
        <w:t>оптимизации работы с группой детей.</w:t>
      </w:r>
    </w:p>
    <w:p w:rsidR="00E32FEE" w:rsidRDefault="00E32FEE" w:rsidP="00E32FEE">
      <w:pPr>
        <w:pStyle w:val="17"/>
        <w:shd w:val="clear" w:color="auto" w:fill="auto"/>
        <w:tabs>
          <w:tab w:val="left" w:pos="1062"/>
        </w:tabs>
        <w:spacing w:before="0" w:line="276" w:lineRule="auto"/>
        <w:ind w:left="20"/>
        <w:jc w:val="both"/>
        <w:rPr>
          <w:sz w:val="28"/>
          <w:szCs w:val="28"/>
        </w:rPr>
      </w:pPr>
      <w:r>
        <w:rPr>
          <w:sz w:val="28"/>
          <w:szCs w:val="28"/>
        </w:rPr>
        <w:lastRenderedPageBreak/>
        <w:t xml:space="preserve">          </w:t>
      </w:r>
      <w:r w:rsidR="00853D2E" w:rsidRPr="00853D2E">
        <w:rPr>
          <w:sz w:val="28"/>
          <w:szCs w:val="28"/>
        </w:rPr>
        <w:t>Периодичность проведения педагогической диагностики проводится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E32FEE" w:rsidRDefault="00E32FEE" w:rsidP="00E32FEE">
      <w:pPr>
        <w:pStyle w:val="17"/>
        <w:shd w:val="clear" w:color="auto" w:fill="auto"/>
        <w:tabs>
          <w:tab w:val="left" w:pos="1062"/>
        </w:tabs>
        <w:spacing w:before="0" w:line="276" w:lineRule="auto"/>
        <w:ind w:left="20"/>
        <w:jc w:val="both"/>
        <w:rPr>
          <w:sz w:val="28"/>
          <w:szCs w:val="28"/>
        </w:rPr>
      </w:pPr>
      <w:r>
        <w:rPr>
          <w:sz w:val="28"/>
          <w:szCs w:val="28"/>
        </w:rPr>
        <w:t xml:space="preserve">          </w:t>
      </w:r>
      <w:r w:rsidR="00853D2E" w:rsidRPr="00853D2E">
        <w:rP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w:t>
      </w:r>
      <w:proofErr w:type="gramStart"/>
      <w:r w:rsidR="00853D2E" w:rsidRPr="00853D2E">
        <w:rPr>
          <w:sz w:val="28"/>
          <w:szCs w:val="28"/>
        </w:rPr>
        <w:t>о-</w:t>
      </w:r>
      <w:proofErr w:type="gramEnd"/>
      <w:r w:rsidR="00853D2E" w:rsidRPr="00853D2E">
        <w:rPr>
          <w:sz w:val="28"/>
          <w:szCs w:val="28"/>
        </w:rPr>
        <w:t xml:space="preserve"> эстетического развития.</w:t>
      </w:r>
    </w:p>
    <w:p w:rsidR="00853D2E" w:rsidRPr="00853D2E" w:rsidRDefault="00E32FEE" w:rsidP="00E32FEE">
      <w:pPr>
        <w:pStyle w:val="17"/>
        <w:shd w:val="clear" w:color="auto" w:fill="auto"/>
        <w:tabs>
          <w:tab w:val="left" w:pos="1062"/>
        </w:tabs>
        <w:spacing w:before="0" w:line="276" w:lineRule="auto"/>
        <w:ind w:left="20"/>
        <w:jc w:val="both"/>
        <w:rPr>
          <w:sz w:val="28"/>
          <w:szCs w:val="28"/>
        </w:rPr>
      </w:pPr>
      <w:r>
        <w:rPr>
          <w:sz w:val="28"/>
          <w:szCs w:val="28"/>
        </w:rPr>
        <w:t xml:space="preserve">           </w:t>
      </w:r>
      <w:r w:rsidR="00853D2E" w:rsidRPr="00853D2E">
        <w:rPr>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853D2E" w:rsidRPr="00853D2E" w:rsidRDefault="00853D2E" w:rsidP="00853D2E">
      <w:pPr>
        <w:pStyle w:val="17"/>
        <w:shd w:val="clear" w:color="auto" w:fill="auto"/>
        <w:spacing w:before="0" w:line="276" w:lineRule="auto"/>
        <w:ind w:left="20" w:right="20" w:firstLine="740"/>
        <w:jc w:val="both"/>
        <w:rPr>
          <w:sz w:val="28"/>
          <w:szCs w:val="28"/>
        </w:rPr>
      </w:pPr>
      <w:r w:rsidRPr="00853D2E">
        <w:rP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45513" w:rsidRDefault="00853D2E" w:rsidP="00F45513">
      <w:pPr>
        <w:pStyle w:val="17"/>
        <w:shd w:val="clear" w:color="auto" w:fill="auto"/>
        <w:spacing w:before="0" w:line="276" w:lineRule="auto"/>
        <w:ind w:left="20" w:right="20" w:firstLine="720"/>
        <w:jc w:val="both"/>
        <w:rPr>
          <w:sz w:val="28"/>
          <w:szCs w:val="28"/>
        </w:rPr>
      </w:pPr>
      <w:r w:rsidRPr="00853D2E">
        <w:rPr>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w:t>
      </w:r>
      <w:r w:rsidRPr="00853D2E">
        <w:rPr>
          <w:sz w:val="28"/>
          <w:szCs w:val="28"/>
        </w:rPr>
        <w:lastRenderedPageBreak/>
        <w:t>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r w:rsidR="00F45513">
        <w:rPr>
          <w:sz w:val="28"/>
          <w:szCs w:val="28"/>
        </w:rPr>
        <w:t xml:space="preserve"> </w:t>
      </w:r>
      <w:r w:rsidRPr="00853D2E">
        <w:rP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45513" w:rsidRDefault="00853D2E" w:rsidP="00F45513">
      <w:pPr>
        <w:pStyle w:val="17"/>
        <w:shd w:val="clear" w:color="auto" w:fill="auto"/>
        <w:spacing w:before="0" w:line="276" w:lineRule="auto"/>
        <w:ind w:left="20" w:right="20" w:firstLine="720"/>
        <w:jc w:val="both"/>
        <w:rPr>
          <w:sz w:val="28"/>
          <w:szCs w:val="28"/>
        </w:rPr>
      </w:pPr>
      <w:r w:rsidRPr="00853D2E">
        <w:rPr>
          <w:sz w:val="28"/>
          <w:szCs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r w:rsidR="00F45513">
        <w:rPr>
          <w:sz w:val="28"/>
          <w:szCs w:val="28"/>
        </w:rPr>
        <w:t xml:space="preserve"> </w:t>
      </w:r>
      <w:r w:rsidRPr="00853D2E">
        <w:rP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83042" w:rsidRDefault="00853D2E" w:rsidP="00F45513">
      <w:pPr>
        <w:pStyle w:val="17"/>
        <w:shd w:val="clear" w:color="auto" w:fill="auto"/>
        <w:spacing w:before="0" w:line="276" w:lineRule="auto"/>
        <w:ind w:left="20" w:right="20" w:firstLine="720"/>
        <w:jc w:val="both"/>
        <w:rPr>
          <w:sz w:val="28"/>
          <w:szCs w:val="28"/>
        </w:rPr>
      </w:pPr>
      <w:r w:rsidRPr="00853D2E">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00F45513">
        <w:rPr>
          <w:sz w:val="28"/>
          <w:szCs w:val="28"/>
        </w:rPr>
        <w:t xml:space="preserve"> </w:t>
      </w:r>
      <w:r w:rsidRPr="00853D2E">
        <w:rPr>
          <w:sz w:val="28"/>
          <w:szCs w:val="28"/>
        </w:rPr>
        <w:t>-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05389" w:rsidRPr="00683042" w:rsidRDefault="00E05389" w:rsidP="00F45513">
      <w:pPr>
        <w:pStyle w:val="17"/>
        <w:shd w:val="clear" w:color="auto" w:fill="auto"/>
        <w:spacing w:before="0" w:line="276" w:lineRule="auto"/>
        <w:ind w:left="20" w:right="20" w:firstLine="720"/>
        <w:jc w:val="both"/>
        <w:rPr>
          <w:sz w:val="28"/>
          <w:szCs w:val="28"/>
        </w:rPr>
      </w:pPr>
    </w:p>
    <w:p w:rsidR="00683042" w:rsidRPr="00E60FC3" w:rsidRDefault="00683042" w:rsidP="00683042">
      <w:pPr>
        <w:tabs>
          <w:tab w:val="left" w:pos="1003"/>
        </w:tabs>
        <w:autoSpaceDE w:val="0"/>
        <w:autoSpaceDN w:val="0"/>
        <w:adjustRightInd w:val="0"/>
        <w:spacing w:before="5" w:after="0" w:line="276" w:lineRule="auto"/>
        <w:ind w:left="701"/>
        <w:jc w:val="both"/>
        <w:rPr>
          <w:rFonts w:ascii="Times New Roman" w:eastAsia="Times New Roman" w:hAnsi="Times New Roman" w:cs="Times New Roman"/>
          <w:b/>
          <w:sz w:val="28"/>
          <w:szCs w:val="28"/>
          <w:lang w:eastAsia="ar-SA"/>
        </w:rPr>
      </w:pPr>
      <w:r w:rsidRPr="00E60FC3">
        <w:rPr>
          <w:rFonts w:ascii="Times New Roman" w:eastAsia="Times New Roman" w:hAnsi="Times New Roman" w:cs="Times New Roman"/>
          <w:b/>
          <w:sz w:val="28"/>
          <w:szCs w:val="28"/>
          <w:lang w:eastAsia="ar-SA"/>
        </w:rPr>
        <w:t xml:space="preserve">Система педагогической диагностики </w:t>
      </w:r>
      <w:r w:rsidRPr="00E60FC3">
        <w:rPr>
          <w:rFonts w:ascii="Times New Roman" w:eastAsia="Times New Roman" w:hAnsi="Times New Roman" w:cs="Times New Roman"/>
          <w:b/>
          <w:bCs/>
          <w:sz w:val="28"/>
          <w:szCs w:val="28"/>
          <w:lang w:eastAsia="ar-SA"/>
        </w:rPr>
        <w:t>результатов освоения обучающимися ООП</w:t>
      </w:r>
      <w:r w:rsidR="00157B1D" w:rsidRPr="00E60FC3">
        <w:rPr>
          <w:rFonts w:ascii="Times New Roman" w:eastAsia="Times New Roman" w:hAnsi="Times New Roman" w:cs="Times New Roman"/>
          <w:b/>
          <w:sz w:val="28"/>
          <w:szCs w:val="28"/>
          <w:lang w:eastAsia="ar-SA"/>
        </w:rPr>
        <w:t xml:space="preserve"> детьми 1,5</w:t>
      </w:r>
      <w:r w:rsidRPr="00E60FC3">
        <w:rPr>
          <w:rFonts w:ascii="Times New Roman" w:eastAsia="Times New Roman" w:hAnsi="Times New Roman" w:cs="Times New Roman"/>
          <w:b/>
          <w:sz w:val="28"/>
          <w:szCs w:val="28"/>
          <w:lang w:eastAsia="ar-SA"/>
        </w:rPr>
        <w:t>-8 лет (оценочные материалы)</w:t>
      </w:r>
    </w:p>
    <w:tbl>
      <w:tblPr>
        <w:tblStyle w:val="a7"/>
        <w:tblW w:w="0" w:type="auto"/>
        <w:tblInd w:w="250" w:type="dxa"/>
        <w:tblLook w:val="04A0" w:firstRow="1" w:lastRow="0" w:firstColumn="1" w:lastColumn="0" w:noHBand="0" w:noVBand="1"/>
      </w:tblPr>
      <w:tblGrid>
        <w:gridCol w:w="4379"/>
        <w:gridCol w:w="4941"/>
      </w:tblGrid>
      <w:tr w:rsidR="00F45513" w:rsidRPr="00E60FC3" w:rsidTr="00E60FC3">
        <w:tc>
          <w:tcPr>
            <w:tcW w:w="9923" w:type="dxa"/>
            <w:gridSpan w:val="2"/>
          </w:tcPr>
          <w:p w:rsidR="00B65D71" w:rsidRPr="00E60FC3" w:rsidRDefault="00B65D71" w:rsidP="00882E3F">
            <w:pPr>
              <w:tabs>
                <w:tab w:val="left" w:pos="1003"/>
              </w:tabs>
              <w:autoSpaceDE w:val="0"/>
              <w:autoSpaceDN w:val="0"/>
              <w:adjustRightInd w:val="0"/>
              <w:spacing w:before="5" w:line="276" w:lineRule="auto"/>
              <w:ind w:left="701"/>
              <w:jc w:val="center"/>
              <w:rPr>
                <w:b/>
                <w:sz w:val="28"/>
                <w:szCs w:val="28"/>
                <w:lang w:eastAsia="ar-SA"/>
              </w:rPr>
            </w:pPr>
            <w:r w:rsidRPr="00E60FC3">
              <w:rPr>
                <w:b/>
                <w:sz w:val="28"/>
                <w:szCs w:val="28"/>
                <w:lang w:eastAsia="ar-SA"/>
              </w:rPr>
              <w:t>1,5 - 3 года</w:t>
            </w:r>
          </w:p>
        </w:tc>
      </w:tr>
      <w:tr w:rsidR="00F45513" w:rsidRPr="00E60FC3" w:rsidTr="00E60FC3">
        <w:tc>
          <w:tcPr>
            <w:tcW w:w="4676" w:type="dxa"/>
          </w:tcPr>
          <w:p w:rsidR="00B65D71" w:rsidRPr="00E60FC3" w:rsidRDefault="00B65D71" w:rsidP="00882E3F">
            <w:pPr>
              <w:tabs>
                <w:tab w:val="left" w:pos="1003"/>
              </w:tabs>
              <w:autoSpaceDE w:val="0"/>
              <w:autoSpaceDN w:val="0"/>
              <w:adjustRightInd w:val="0"/>
              <w:spacing w:before="5"/>
              <w:jc w:val="both"/>
              <w:rPr>
                <w:sz w:val="24"/>
                <w:szCs w:val="24"/>
                <w:lang w:eastAsia="ar-SA"/>
              </w:rPr>
            </w:pPr>
            <w:r w:rsidRPr="00E60FC3">
              <w:rPr>
                <w:sz w:val="24"/>
                <w:szCs w:val="24"/>
                <w:lang w:eastAsia="ar-SA"/>
              </w:rPr>
              <w:t>Социально – коммуникативное развитие</w:t>
            </w:r>
          </w:p>
          <w:p w:rsidR="00B65D71" w:rsidRPr="00E60FC3" w:rsidRDefault="00B65D71" w:rsidP="00882E3F">
            <w:pPr>
              <w:tabs>
                <w:tab w:val="left" w:pos="1003"/>
              </w:tabs>
              <w:autoSpaceDE w:val="0"/>
              <w:autoSpaceDN w:val="0"/>
              <w:adjustRightInd w:val="0"/>
              <w:spacing w:before="5"/>
              <w:jc w:val="both"/>
              <w:rPr>
                <w:sz w:val="24"/>
                <w:szCs w:val="24"/>
                <w:lang w:eastAsia="ar-SA"/>
              </w:rPr>
            </w:pPr>
            <w:r w:rsidRPr="00E60FC3">
              <w:rPr>
                <w:sz w:val="24"/>
                <w:szCs w:val="24"/>
                <w:lang w:eastAsia="ar-SA"/>
              </w:rPr>
              <w:t>Познавательное развитие</w:t>
            </w:r>
          </w:p>
          <w:p w:rsidR="00B65D71" w:rsidRPr="00E60FC3" w:rsidRDefault="00B65D71" w:rsidP="00882E3F">
            <w:pPr>
              <w:tabs>
                <w:tab w:val="left" w:pos="1003"/>
              </w:tabs>
              <w:autoSpaceDE w:val="0"/>
              <w:autoSpaceDN w:val="0"/>
              <w:adjustRightInd w:val="0"/>
              <w:spacing w:before="5"/>
              <w:jc w:val="both"/>
              <w:rPr>
                <w:sz w:val="24"/>
                <w:szCs w:val="24"/>
                <w:lang w:eastAsia="ar-SA"/>
              </w:rPr>
            </w:pPr>
            <w:r w:rsidRPr="00E60FC3">
              <w:rPr>
                <w:sz w:val="24"/>
                <w:szCs w:val="24"/>
                <w:lang w:eastAsia="ar-SA"/>
              </w:rPr>
              <w:t>Речевое развитие</w:t>
            </w:r>
          </w:p>
          <w:p w:rsidR="00882E3F" w:rsidRPr="00E60FC3" w:rsidRDefault="00882E3F" w:rsidP="00882E3F">
            <w:pPr>
              <w:tabs>
                <w:tab w:val="left" w:pos="1003"/>
              </w:tabs>
              <w:autoSpaceDE w:val="0"/>
              <w:autoSpaceDN w:val="0"/>
              <w:adjustRightInd w:val="0"/>
              <w:spacing w:before="5"/>
              <w:jc w:val="both"/>
              <w:rPr>
                <w:sz w:val="24"/>
                <w:szCs w:val="24"/>
                <w:lang w:eastAsia="ar-SA"/>
              </w:rPr>
            </w:pPr>
            <w:r w:rsidRPr="00E60FC3">
              <w:rPr>
                <w:sz w:val="24"/>
                <w:szCs w:val="24"/>
                <w:lang w:eastAsia="ar-SA"/>
              </w:rPr>
              <w:lastRenderedPageBreak/>
              <w:t>Художественно – эстетическое развитие</w:t>
            </w:r>
          </w:p>
          <w:p w:rsidR="00B65D71" w:rsidRPr="00E60FC3" w:rsidRDefault="00882E3F" w:rsidP="00882E3F">
            <w:pPr>
              <w:tabs>
                <w:tab w:val="left" w:pos="1003"/>
              </w:tabs>
              <w:autoSpaceDE w:val="0"/>
              <w:autoSpaceDN w:val="0"/>
              <w:adjustRightInd w:val="0"/>
              <w:spacing w:before="5"/>
              <w:jc w:val="both"/>
              <w:rPr>
                <w:sz w:val="24"/>
                <w:szCs w:val="24"/>
                <w:lang w:eastAsia="ar-SA"/>
              </w:rPr>
            </w:pPr>
            <w:r w:rsidRPr="00E60FC3">
              <w:rPr>
                <w:sz w:val="24"/>
                <w:szCs w:val="24"/>
                <w:lang w:eastAsia="ar-SA"/>
              </w:rPr>
              <w:t>Физическое развитие</w:t>
            </w:r>
          </w:p>
        </w:tc>
        <w:tc>
          <w:tcPr>
            <w:tcW w:w="5247" w:type="dxa"/>
          </w:tcPr>
          <w:p w:rsidR="00B65D71" w:rsidRPr="00E60FC3" w:rsidRDefault="00B65D71" w:rsidP="00882E3F">
            <w:pPr>
              <w:tabs>
                <w:tab w:val="left" w:pos="1003"/>
              </w:tabs>
              <w:autoSpaceDE w:val="0"/>
              <w:autoSpaceDN w:val="0"/>
              <w:adjustRightInd w:val="0"/>
              <w:spacing w:before="5"/>
              <w:jc w:val="both"/>
              <w:rPr>
                <w:sz w:val="24"/>
                <w:szCs w:val="24"/>
                <w:lang w:eastAsia="ar-SA"/>
              </w:rPr>
            </w:pPr>
            <w:r w:rsidRPr="00E60FC3">
              <w:rPr>
                <w:sz w:val="24"/>
                <w:szCs w:val="24"/>
                <w:lang w:eastAsia="ar-SA"/>
              </w:rPr>
              <w:lastRenderedPageBreak/>
              <w:t>«Педагогическая диагностика развития ребенка: группа раннего возраста»: автор - составитель В.Ю.Белькович. – М.: Русское слово, 2018 г.</w:t>
            </w:r>
            <w:proofErr w:type="gramStart"/>
            <w:r w:rsidRPr="00E60FC3">
              <w:rPr>
                <w:sz w:val="24"/>
                <w:szCs w:val="24"/>
                <w:lang w:eastAsia="ar-SA"/>
              </w:rPr>
              <w:t>,с</w:t>
            </w:r>
            <w:proofErr w:type="gramEnd"/>
            <w:r w:rsidRPr="00E60FC3">
              <w:rPr>
                <w:sz w:val="24"/>
                <w:szCs w:val="24"/>
                <w:lang w:eastAsia="ar-SA"/>
              </w:rPr>
              <w:t>.144</w:t>
            </w:r>
          </w:p>
          <w:p w:rsidR="00B65D71" w:rsidRPr="00E60FC3" w:rsidRDefault="00B65D71" w:rsidP="00882E3F">
            <w:pPr>
              <w:tabs>
                <w:tab w:val="left" w:pos="1003"/>
              </w:tabs>
              <w:autoSpaceDE w:val="0"/>
              <w:autoSpaceDN w:val="0"/>
              <w:adjustRightInd w:val="0"/>
              <w:spacing w:before="5"/>
              <w:jc w:val="both"/>
              <w:rPr>
                <w:b/>
                <w:sz w:val="24"/>
                <w:szCs w:val="24"/>
                <w:lang w:eastAsia="ar-SA"/>
              </w:rPr>
            </w:pPr>
          </w:p>
        </w:tc>
      </w:tr>
      <w:tr w:rsidR="00F45513" w:rsidRPr="00E60FC3" w:rsidTr="00E60FC3">
        <w:tc>
          <w:tcPr>
            <w:tcW w:w="9923" w:type="dxa"/>
            <w:gridSpan w:val="2"/>
          </w:tcPr>
          <w:p w:rsidR="00882E3F" w:rsidRPr="00E60FC3" w:rsidRDefault="00882E3F" w:rsidP="00882E3F">
            <w:pPr>
              <w:tabs>
                <w:tab w:val="left" w:pos="1003"/>
              </w:tabs>
              <w:autoSpaceDE w:val="0"/>
              <w:autoSpaceDN w:val="0"/>
              <w:adjustRightInd w:val="0"/>
              <w:spacing w:before="5" w:line="276" w:lineRule="auto"/>
              <w:jc w:val="center"/>
              <w:rPr>
                <w:b/>
                <w:sz w:val="28"/>
                <w:szCs w:val="28"/>
                <w:lang w:eastAsia="ar-SA"/>
              </w:rPr>
            </w:pPr>
            <w:r w:rsidRPr="00E60FC3">
              <w:rPr>
                <w:b/>
                <w:sz w:val="28"/>
                <w:szCs w:val="28"/>
                <w:lang w:eastAsia="ar-SA"/>
              </w:rPr>
              <w:lastRenderedPageBreak/>
              <w:t>3 – 8 лет</w:t>
            </w:r>
          </w:p>
        </w:tc>
      </w:tr>
      <w:tr w:rsidR="00F45513" w:rsidRPr="00E60FC3" w:rsidTr="00E60FC3">
        <w:tc>
          <w:tcPr>
            <w:tcW w:w="4676" w:type="dxa"/>
          </w:tcPr>
          <w:p w:rsidR="00882E3F" w:rsidRPr="00E60FC3" w:rsidRDefault="00882E3F" w:rsidP="00882E3F">
            <w:pPr>
              <w:tabs>
                <w:tab w:val="left" w:pos="1003"/>
              </w:tabs>
              <w:autoSpaceDE w:val="0"/>
              <w:autoSpaceDN w:val="0"/>
              <w:adjustRightInd w:val="0"/>
              <w:spacing w:before="5"/>
              <w:jc w:val="both"/>
              <w:rPr>
                <w:sz w:val="24"/>
                <w:szCs w:val="24"/>
                <w:lang w:eastAsia="ar-SA"/>
              </w:rPr>
            </w:pPr>
            <w:r w:rsidRPr="00E60FC3">
              <w:rPr>
                <w:sz w:val="24"/>
                <w:szCs w:val="24"/>
                <w:lang w:eastAsia="ar-SA"/>
              </w:rPr>
              <w:t>Социально – коммуникативное развитие</w:t>
            </w:r>
          </w:p>
          <w:p w:rsidR="00882E3F" w:rsidRPr="00E60FC3" w:rsidRDefault="00882E3F" w:rsidP="00882E3F">
            <w:pPr>
              <w:tabs>
                <w:tab w:val="left" w:pos="1003"/>
              </w:tabs>
              <w:autoSpaceDE w:val="0"/>
              <w:autoSpaceDN w:val="0"/>
              <w:adjustRightInd w:val="0"/>
              <w:spacing w:before="5"/>
              <w:jc w:val="both"/>
              <w:rPr>
                <w:sz w:val="24"/>
                <w:szCs w:val="24"/>
                <w:lang w:eastAsia="ar-SA"/>
              </w:rPr>
            </w:pPr>
            <w:r w:rsidRPr="00E60FC3">
              <w:rPr>
                <w:sz w:val="24"/>
                <w:szCs w:val="24"/>
                <w:lang w:eastAsia="ar-SA"/>
              </w:rPr>
              <w:t>Познавательное развитие</w:t>
            </w:r>
          </w:p>
          <w:p w:rsidR="00882E3F" w:rsidRPr="00E60FC3" w:rsidRDefault="00882E3F" w:rsidP="00882E3F">
            <w:pPr>
              <w:tabs>
                <w:tab w:val="left" w:pos="1003"/>
              </w:tabs>
              <w:autoSpaceDE w:val="0"/>
              <w:autoSpaceDN w:val="0"/>
              <w:adjustRightInd w:val="0"/>
              <w:spacing w:before="5"/>
              <w:jc w:val="both"/>
              <w:rPr>
                <w:sz w:val="24"/>
                <w:szCs w:val="24"/>
                <w:lang w:eastAsia="ar-SA"/>
              </w:rPr>
            </w:pPr>
            <w:r w:rsidRPr="00E60FC3">
              <w:rPr>
                <w:sz w:val="24"/>
                <w:szCs w:val="24"/>
                <w:lang w:eastAsia="ar-SA"/>
              </w:rPr>
              <w:t>Речевое развитие</w:t>
            </w:r>
          </w:p>
          <w:p w:rsidR="00882E3F" w:rsidRPr="00E60FC3" w:rsidRDefault="00882E3F" w:rsidP="00882E3F">
            <w:pPr>
              <w:tabs>
                <w:tab w:val="left" w:pos="1003"/>
              </w:tabs>
              <w:autoSpaceDE w:val="0"/>
              <w:autoSpaceDN w:val="0"/>
              <w:adjustRightInd w:val="0"/>
              <w:spacing w:before="5"/>
              <w:jc w:val="both"/>
              <w:rPr>
                <w:sz w:val="24"/>
                <w:szCs w:val="24"/>
                <w:lang w:eastAsia="ar-SA"/>
              </w:rPr>
            </w:pPr>
            <w:r w:rsidRPr="00E60FC3">
              <w:rPr>
                <w:sz w:val="24"/>
                <w:szCs w:val="24"/>
                <w:lang w:eastAsia="ar-SA"/>
              </w:rPr>
              <w:t>Художественно – эстетическое развитие</w:t>
            </w:r>
          </w:p>
          <w:p w:rsidR="00B65D71" w:rsidRPr="00E60FC3" w:rsidRDefault="00882E3F" w:rsidP="00882E3F">
            <w:pPr>
              <w:tabs>
                <w:tab w:val="left" w:pos="1003"/>
              </w:tabs>
              <w:autoSpaceDE w:val="0"/>
              <w:autoSpaceDN w:val="0"/>
              <w:adjustRightInd w:val="0"/>
              <w:spacing w:before="5" w:line="276" w:lineRule="auto"/>
              <w:jc w:val="both"/>
              <w:rPr>
                <w:b/>
                <w:sz w:val="28"/>
                <w:szCs w:val="28"/>
                <w:lang w:eastAsia="ar-SA"/>
              </w:rPr>
            </w:pPr>
            <w:r w:rsidRPr="00E60FC3">
              <w:rPr>
                <w:sz w:val="24"/>
                <w:szCs w:val="24"/>
                <w:lang w:eastAsia="ar-SA"/>
              </w:rPr>
              <w:t>Физическое развитие</w:t>
            </w:r>
          </w:p>
        </w:tc>
        <w:tc>
          <w:tcPr>
            <w:tcW w:w="5247" w:type="dxa"/>
          </w:tcPr>
          <w:p w:rsidR="00882E3F" w:rsidRPr="00E60FC3" w:rsidRDefault="00882E3F" w:rsidP="00882E3F">
            <w:pPr>
              <w:tabs>
                <w:tab w:val="left" w:pos="1003"/>
              </w:tabs>
              <w:autoSpaceDE w:val="0"/>
              <w:autoSpaceDN w:val="0"/>
              <w:adjustRightInd w:val="0"/>
              <w:spacing w:before="5"/>
              <w:jc w:val="both"/>
              <w:rPr>
                <w:sz w:val="24"/>
                <w:szCs w:val="24"/>
                <w:lang w:eastAsia="ar-SA"/>
              </w:rPr>
            </w:pPr>
            <w:r w:rsidRPr="00E60FC3">
              <w:rPr>
                <w:sz w:val="28"/>
                <w:szCs w:val="28"/>
                <w:lang w:eastAsia="ar-SA"/>
              </w:rPr>
              <w:t>«</w:t>
            </w:r>
            <w:r w:rsidRPr="00E60FC3">
              <w:rPr>
                <w:sz w:val="24"/>
                <w:szCs w:val="24"/>
                <w:lang w:eastAsia="ar-SA"/>
              </w:rPr>
              <w:t xml:space="preserve">Педагогическая диагностика индивидуального развития ребенка 3-7 лет»: методическое пособие/Ю.В.Карпова. </w:t>
            </w:r>
            <w:proofErr w:type="gramStart"/>
            <w:r w:rsidRPr="00E60FC3">
              <w:rPr>
                <w:sz w:val="24"/>
                <w:szCs w:val="24"/>
                <w:lang w:eastAsia="ar-SA"/>
              </w:rPr>
              <w:t>-М</w:t>
            </w:r>
            <w:proofErr w:type="gramEnd"/>
            <w:r w:rsidRPr="00E60FC3">
              <w:rPr>
                <w:sz w:val="24"/>
                <w:szCs w:val="24"/>
                <w:lang w:eastAsia="ar-SA"/>
              </w:rPr>
              <w:t>.: Вентана - Граф, 2015г., с. 440.</w:t>
            </w:r>
          </w:p>
          <w:p w:rsidR="00B65D71" w:rsidRPr="00E60FC3" w:rsidRDefault="00B65D71" w:rsidP="00683042">
            <w:pPr>
              <w:tabs>
                <w:tab w:val="left" w:pos="1003"/>
              </w:tabs>
              <w:autoSpaceDE w:val="0"/>
              <w:autoSpaceDN w:val="0"/>
              <w:adjustRightInd w:val="0"/>
              <w:spacing w:before="5" w:line="276" w:lineRule="auto"/>
              <w:jc w:val="both"/>
              <w:rPr>
                <w:b/>
                <w:sz w:val="28"/>
                <w:szCs w:val="28"/>
                <w:lang w:eastAsia="ar-SA"/>
              </w:rPr>
            </w:pPr>
          </w:p>
        </w:tc>
      </w:tr>
    </w:tbl>
    <w:p w:rsidR="00B65D71" w:rsidRPr="00CF7C90" w:rsidRDefault="00B65D71" w:rsidP="00683042">
      <w:pPr>
        <w:tabs>
          <w:tab w:val="left" w:pos="1003"/>
        </w:tabs>
        <w:autoSpaceDE w:val="0"/>
        <w:autoSpaceDN w:val="0"/>
        <w:adjustRightInd w:val="0"/>
        <w:spacing w:before="5" w:after="0" w:line="276" w:lineRule="auto"/>
        <w:ind w:left="701"/>
        <w:jc w:val="both"/>
        <w:rPr>
          <w:rFonts w:ascii="Times New Roman" w:eastAsia="Times New Roman" w:hAnsi="Times New Roman" w:cs="Times New Roman"/>
          <w:b/>
          <w:sz w:val="28"/>
          <w:szCs w:val="28"/>
          <w:lang w:eastAsia="ar-SA"/>
        </w:rPr>
      </w:pPr>
    </w:p>
    <w:p w:rsidR="00683042" w:rsidRPr="00CF7C90" w:rsidRDefault="00683042"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sz w:val="28"/>
          <w:szCs w:val="28"/>
          <w:lang w:eastAsia="ar-SA"/>
        </w:rPr>
      </w:pPr>
      <w:bookmarkStart w:id="6" w:name="_Toc468442420"/>
      <w:r w:rsidRPr="00CF7C90">
        <w:rPr>
          <w:rFonts w:ascii="Times New Roman" w:eastAsia="Times New Roman" w:hAnsi="Times New Roman" w:cs="Times New Roman"/>
          <w:b/>
          <w:bCs/>
          <w:sz w:val="28"/>
          <w:szCs w:val="28"/>
          <w:lang w:eastAsia="ru-RU"/>
        </w:rPr>
        <w:t>1.2.Часть, формируемая участниками образовательных отношений</w:t>
      </w:r>
      <w:bookmarkStart w:id="7" w:name="_Toc468442422"/>
      <w:bookmarkEnd w:id="6"/>
    </w:p>
    <w:p w:rsidR="00AE145C" w:rsidRPr="00CF7C90" w:rsidRDefault="00683042"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sz w:val="28"/>
          <w:szCs w:val="28"/>
          <w:lang w:eastAsia="ru-RU"/>
        </w:rPr>
      </w:pPr>
      <w:r w:rsidRPr="00CF7C90">
        <w:rPr>
          <w:rFonts w:ascii="Times New Roman" w:eastAsia="Times New Roman" w:hAnsi="Times New Roman" w:cs="Times New Roman"/>
          <w:b/>
          <w:sz w:val="28"/>
          <w:szCs w:val="28"/>
          <w:lang w:eastAsia="ru-RU"/>
        </w:rPr>
        <w:t>а) цели и задачи реализации вариативной (учрежденческой) части   Программы:</w:t>
      </w:r>
    </w:p>
    <w:p w:rsidR="00AE145C" w:rsidRDefault="00AE145C"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sz w:val="28"/>
          <w:szCs w:val="28"/>
          <w:lang w:eastAsia="ru-RU"/>
        </w:rPr>
      </w:pPr>
      <w:r w:rsidRPr="00CF7C90">
        <w:rPr>
          <w:rFonts w:ascii="Times New Roman" w:eastAsia="Times New Roman" w:hAnsi="Times New Roman" w:cs="Times New Roman"/>
          <w:sz w:val="28"/>
          <w:szCs w:val="28"/>
          <w:shd w:val="clear" w:color="auto" w:fill="FFFFFF"/>
          <w:lang w:eastAsia="ru-RU"/>
        </w:rPr>
        <w:t xml:space="preserve">Приоритетные  направления воспитательно – образовательной работы познавательное и художественно – эстетическое развитие. </w:t>
      </w:r>
      <w:r w:rsidR="0051394D" w:rsidRPr="00CF7C90">
        <w:rPr>
          <w:rFonts w:ascii="Times New Roman" w:eastAsia="Times New Roman" w:hAnsi="Times New Roman" w:cs="Times New Roman"/>
          <w:sz w:val="28"/>
          <w:szCs w:val="28"/>
          <w:shd w:val="clear" w:color="auto" w:fill="FFFFFF"/>
          <w:lang w:eastAsia="ru-RU"/>
        </w:rPr>
        <w:t>МБДОУ № 9 г</w:t>
      </w:r>
      <w:proofErr w:type="gramStart"/>
      <w:r w:rsidR="0051394D" w:rsidRPr="00CF7C90">
        <w:rPr>
          <w:rFonts w:ascii="Times New Roman" w:eastAsia="Times New Roman" w:hAnsi="Times New Roman" w:cs="Times New Roman"/>
          <w:sz w:val="28"/>
          <w:szCs w:val="28"/>
          <w:shd w:val="clear" w:color="auto" w:fill="FFFFFF"/>
          <w:lang w:eastAsia="ru-RU"/>
        </w:rPr>
        <w:t>.С</w:t>
      </w:r>
      <w:proofErr w:type="gramEnd"/>
      <w:r w:rsidR="0051394D" w:rsidRPr="00CF7C90">
        <w:rPr>
          <w:rFonts w:ascii="Times New Roman" w:eastAsia="Times New Roman" w:hAnsi="Times New Roman" w:cs="Times New Roman"/>
          <w:sz w:val="28"/>
          <w:szCs w:val="28"/>
          <w:shd w:val="clear" w:color="auto" w:fill="FFFFFF"/>
          <w:lang w:eastAsia="ru-RU"/>
        </w:rPr>
        <w:t xml:space="preserve">нежное </w:t>
      </w:r>
      <w:r w:rsidRPr="00CF7C90">
        <w:rPr>
          <w:rFonts w:ascii="Times New Roman" w:eastAsia="Times New Roman" w:hAnsi="Times New Roman" w:cs="Times New Roman"/>
          <w:sz w:val="28"/>
          <w:szCs w:val="28"/>
          <w:shd w:val="clear" w:color="auto" w:fill="FFFFFF"/>
          <w:lang w:eastAsia="ru-RU"/>
        </w:rPr>
        <w:t>(далее – ДОО) использует в работе следующие парциальные</w:t>
      </w:r>
      <w:r w:rsidRPr="00434DBE">
        <w:rPr>
          <w:rFonts w:ascii="Times New Roman" w:eastAsia="Times New Roman" w:hAnsi="Times New Roman" w:cs="Times New Roman"/>
          <w:sz w:val="28"/>
          <w:szCs w:val="28"/>
          <w:shd w:val="clear" w:color="auto" w:fill="FFFFFF"/>
          <w:lang w:eastAsia="ru-RU"/>
        </w:rPr>
        <w:t xml:space="preserve"> программы: </w:t>
      </w:r>
    </w:p>
    <w:p w:rsidR="00AE145C" w:rsidRDefault="00AE145C"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sz w:val="28"/>
          <w:szCs w:val="28"/>
          <w:lang w:eastAsia="ru-RU"/>
        </w:rPr>
      </w:pPr>
      <w:r w:rsidRPr="00434DBE">
        <w:rPr>
          <w:rFonts w:ascii="Times New Roman" w:eastAsia="Times New Roman" w:hAnsi="Times New Roman" w:cs="Times New Roman"/>
          <w:sz w:val="28"/>
          <w:szCs w:val="28"/>
          <w:lang w:eastAsia="ru-RU"/>
        </w:rPr>
        <w:t>- «Азы финансовой культуры дошкольников»</w:t>
      </w:r>
      <w:r>
        <w:rPr>
          <w:rFonts w:ascii="Times New Roman" w:eastAsia="Times New Roman" w:hAnsi="Times New Roman" w:cs="Times New Roman"/>
          <w:sz w:val="28"/>
          <w:szCs w:val="28"/>
          <w:lang w:eastAsia="ru-RU"/>
        </w:rPr>
        <w:t xml:space="preserve"> </w:t>
      </w:r>
      <w:r w:rsidRPr="00434DBE">
        <w:rPr>
          <w:rFonts w:ascii="Times New Roman" w:eastAsia="Times New Roman" w:hAnsi="Times New Roman" w:cs="Times New Roman"/>
          <w:sz w:val="28"/>
          <w:szCs w:val="28"/>
          <w:lang w:eastAsia="ru-RU"/>
        </w:rPr>
        <w:t>Л.В.Стахович, Е.В.Семенкова, Л.Ю.Рыжановская;</w:t>
      </w:r>
    </w:p>
    <w:p w:rsidR="00AE145C" w:rsidRDefault="00AE145C"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sz w:val="28"/>
          <w:szCs w:val="28"/>
          <w:lang w:eastAsia="ru-RU"/>
        </w:rPr>
      </w:pPr>
      <w:r w:rsidRPr="00434DBE">
        <w:rPr>
          <w:rFonts w:ascii="Times New Roman" w:eastAsia="Times New Roman" w:hAnsi="Times New Roman" w:cs="Times New Roman"/>
          <w:sz w:val="28"/>
          <w:szCs w:val="28"/>
          <w:lang w:eastAsia="ru-RU"/>
        </w:rPr>
        <w:t>- «Цветные ладошки» И.А. Лыкова;</w:t>
      </w:r>
    </w:p>
    <w:p w:rsidR="00AE145C" w:rsidRDefault="00AE145C"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sz w:val="28"/>
          <w:szCs w:val="28"/>
          <w:lang w:eastAsia="ru-RU"/>
        </w:rPr>
      </w:pPr>
      <w:r w:rsidRPr="00434DBE">
        <w:rPr>
          <w:rFonts w:ascii="Times New Roman" w:eastAsia="Times New Roman" w:hAnsi="Times New Roman" w:cs="Times New Roman"/>
          <w:sz w:val="28"/>
          <w:szCs w:val="28"/>
          <w:lang w:eastAsia="ru-RU"/>
        </w:rPr>
        <w:t>- «Веселый рюкзачок» А.А.Чеменева, А.Ф.Мельникова, В.С.Волкова;</w:t>
      </w:r>
    </w:p>
    <w:p w:rsidR="004047EC" w:rsidRDefault="004047EC"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047EC">
        <w:rPr>
          <w:rFonts w:ascii="Times New Roman" w:eastAsia="Times New Roman" w:hAnsi="Times New Roman" w:cs="Times New Roman"/>
          <w:sz w:val="28"/>
          <w:szCs w:val="28"/>
          <w:lang w:eastAsia="ru-RU"/>
        </w:rPr>
        <w:t>«Донбасс</w:t>
      </w:r>
      <w:r>
        <w:rPr>
          <w:rFonts w:ascii="Times New Roman" w:eastAsia="Times New Roman" w:hAnsi="Times New Roman" w:cs="Times New Roman"/>
          <w:sz w:val="28"/>
          <w:szCs w:val="28"/>
          <w:lang w:eastAsia="ru-RU"/>
        </w:rPr>
        <w:t xml:space="preserve"> -</w:t>
      </w:r>
      <w:r w:rsidRPr="004047EC">
        <w:rPr>
          <w:rFonts w:ascii="Times New Roman" w:eastAsia="Times New Roman" w:hAnsi="Times New Roman" w:cs="Times New Roman"/>
          <w:sz w:val="28"/>
          <w:szCs w:val="28"/>
          <w:lang w:eastAsia="ru-RU"/>
        </w:rPr>
        <w:t xml:space="preserve"> мой край родной»</w:t>
      </w:r>
    </w:p>
    <w:p w:rsidR="00683042" w:rsidRPr="002973BD" w:rsidRDefault="00683042" w:rsidP="002973BD">
      <w:pPr>
        <w:tabs>
          <w:tab w:val="left" w:pos="1003"/>
        </w:tabs>
        <w:autoSpaceDE w:val="0"/>
        <w:autoSpaceDN w:val="0"/>
        <w:adjustRightInd w:val="0"/>
        <w:spacing w:before="5" w:after="0" w:line="240" w:lineRule="auto"/>
        <w:ind w:left="701"/>
        <w:jc w:val="both"/>
        <w:rPr>
          <w:rFonts w:ascii="Times New Roman" w:eastAsia="Times New Roman" w:hAnsi="Times New Roman" w:cs="Times New Roman"/>
          <w:b/>
          <w:sz w:val="24"/>
          <w:szCs w:val="24"/>
          <w:lang w:eastAsia="ru-RU"/>
        </w:rPr>
      </w:pPr>
      <w:r w:rsidRPr="00683042">
        <w:rPr>
          <w:rFonts w:ascii="Times New Roman" w:eastAsia="Times New Roman" w:hAnsi="Times New Roman" w:cs="Times New Roman"/>
          <w:b/>
          <w:sz w:val="28"/>
          <w:szCs w:val="28"/>
          <w:lang w:eastAsia="ru-RU"/>
        </w:rPr>
        <w:t>Цели:</w:t>
      </w:r>
    </w:p>
    <w:tbl>
      <w:tblPr>
        <w:tblStyle w:val="a7"/>
        <w:tblW w:w="0" w:type="auto"/>
        <w:tblInd w:w="250" w:type="dxa"/>
        <w:tblLook w:val="04A0" w:firstRow="1" w:lastRow="0" w:firstColumn="1" w:lastColumn="0" w:noHBand="0" w:noVBand="1"/>
      </w:tblPr>
      <w:tblGrid>
        <w:gridCol w:w="3333"/>
        <w:gridCol w:w="5987"/>
      </w:tblGrid>
      <w:tr w:rsidR="002973BD" w:rsidRPr="002973BD" w:rsidTr="00653D7E">
        <w:tc>
          <w:tcPr>
            <w:tcW w:w="3333" w:type="dxa"/>
          </w:tcPr>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Познавательно – исследовательская деятельность («Азы финансовой культуры для дошкольников»)</w:t>
            </w:r>
          </w:p>
        </w:tc>
        <w:tc>
          <w:tcPr>
            <w:tcW w:w="5987" w:type="dxa"/>
          </w:tcPr>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Формирование финансовой культуры и азов финансовой грамотности у детей старших и подготовительных групп детских садов.</w:t>
            </w:r>
          </w:p>
          <w:p w:rsidR="002973BD" w:rsidRPr="002973BD" w:rsidRDefault="002973BD" w:rsidP="002973BD">
            <w:pPr>
              <w:tabs>
                <w:tab w:val="left" w:pos="1003"/>
              </w:tabs>
              <w:autoSpaceDE w:val="0"/>
              <w:autoSpaceDN w:val="0"/>
              <w:adjustRightInd w:val="0"/>
              <w:spacing w:before="5"/>
              <w:jc w:val="both"/>
              <w:rPr>
                <w:b/>
                <w:sz w:val="24"/>
                <w:szCs w:val="24"/>
              </w:rPr>
            </w:pPr>
          </w:p>
        </w:tc>
      </w:tr>
      <w:tr w:rsidR="002973BD" w:rsidRPr="002973BD" w:rsidTr="00653D7E">
        <w:tc>
          <w:tcPr>
            <w:tcW w:w="3333" w:type="dxa"/>
          </w:tcPr>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Изобразительная деятельность («Цветные ладошки»)</w:t>
            </w:r>
          </w:p>
        </w:tc>
        <w:tc>
          <w:tcPr>
            <w:tcW w:w="5987" w:type="dxa"/>
          </w:tcPr>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Воспитание у детей эстетической культуры в целях формирования эстетического отношения к окружающему миру и творческой самореализации</w:t>
            </w:r>
            <w:r>
              <w:rPr>
                <w:sz w:val="24"/>
                <w:szCs w:val="24"/>
              </w:rPr>
              <w:t>.</w:t>
            </w:r>
          </w:p>
        </w:tc>
      </w:tr>
      <w:tr w:rsidR="002973BD" w:rsidRPr="002973BD" w:rsidTr="00653D7E">
        <w:tc>
          <w:tcPr>
            <w:tcW w:w="3333" w:type="dxa"/>
          </w:tcPr>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Двигательная деятельность («Весёлый рюкзачок»)</w:t>
            </w:r>
          </w:p>
          <w:p w:rsidR="002973BD" w:rsidRPr="002973BD" w:rsidRDefault="002973BD" w:rsidP="002973BD">
            <w:pPr>
              <w:tabs>
                <w:tab w:val="left" w:pos="1003"/>
              </w:tabs>
              <w:autoSpaceDE w:val="0"/>
              <w:autoSpaceDN w:val="0"/>
              <w:adjustRightInd w:val="0"/>
              <w:spacing w:before="5"/>
              <w:jc w:val="both"/>
              <w:rPr>
                <w:sz w:val="24"/>
                <w:szCs w:val="24"/>
              </w:rPr>
            </w:pPr>
          </w:p>
        </w:tc>
        <w:tc>
          <w:tcPr>
            <w:tcW w:w="5987" w:type="dxa"/>
          </w:tcPr>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Целостное развитие личности ребенка средствами рекреационного, эколого – оздоровительного, краеведческого туризма; формирование мотивации к самостоятельной двигательной и эколого – познавательной деятельности; освоение детьми ценностей общества, природы, здоровья, физической культуры.</w:t>
            </w:r>
          </w:p>
        </w:tc>
      </w:tr>
      <w:tr w:rsidR="002973BD" w:rsidRPr="002973BD" w:rsidTr="00653D7E">
        <w:tc>
          <w:tcPr>
            <w:tcW w:w="3333" w:type="dxa"/>
          </w:tcPr>
          <w:p w:rsidR="002973BD" w:rsidRPr="00653D7E" w:rsidRDefault="00CF7C90" w:rsidP="0051394D">
            <w:pPr>
              <w:tabs>
                <w:tab w:val="left" w:pos="1003"/>
              </w:tabs>
              <w:autoSpaceDE w:val="0"/>
              <w:autoSpaceDN w:val="0"/>
              <w:adjustRightInd w:val="0"/>
              <w:spacing w:before="5"/>
              <w:jc w:val="both"/>
              <w:rPr>
                <w:sz w:val="24"/>
                <w:szCs w:val="24"/>
              </w:rPr>
            </w:pPr>
            <w:r w:rsidRPr="00CF7C90">
              <w:rPr>
                <w:bCs/>
                <w:sz w:val="24"/>
                <w:szCs w:val="24"/>
                <w:lang w:eastAsia="ar-SA"/>
              </w:rPr>
              <w:t>Нравствеено</w:t>
            </w:r>
            <w:r>
              <w:rPr>
                <w:bCs/>
                <w:sz w:val="24"/>
                <w:szCs w:val="24"/>
                <w:lang w:eastAsia="ar-SA"/>
              </w:rPr>
              <w:t xml:space="preserve"> </w:t>
            </w:r>
            <w:r w:rsidRPr="00CF7C90">
              <w:rPr>
                <w:bCs/>
                <w:sz w:val="24"/>
                <w:szCs w:val="24"/>
                <w:lang w:eastAsia="ar-SA"/>
              </w:rPr>
              <w:t xml:space="preserve">- </w:t>
            </w:r>
            <w:proofErr w:type="gramStart"/>
            <w:r w:rsidRPr="00CF7C90">
              <w:rPr>
                <w:bCs/>
                <w:sz w:val="24"/>
                <w:szCs w:val="24"/>
                <w:lang w:eastAsia="ar-SA"/>
              </w:rPr>
              <w:t>патриотическая</w:t>
            </w:r>
            <w:proofErr w:type="gramEnd"/>
            <w:r w:rsidRPr="00CF7C90">
              <w:rPr>
                <w:bCs/>
                <w:sz w:val="24"/>
                <w:szCs w:val="24"/>
                <w:lang w:eastAsia="ar-SA"/>
              </w:rPr>
              <w:t xml:space="preserve"> </w:t>
            </w:r>
            <w:r w:rsidR="00A73B0B">
              <w:rPr>
                <w:bCs/>
                <w:sz w:val="24"/>
                <w:szCs w:val="24"/>
                <w:lang w:eastAsia="ar-SA"/>
              </w:rPr>
              <w:t>воспитание</w:t>
            </w:r>
            <w:r>
              <w:rPr>
                <w:b/>
                <w:bCs/>
                <w:sz w:val="28"/>
                <w:szCs w:val="28"/>
                <w:lang w:eastAsia="ar-SA"/>
              </w:rPr>
              <w:t xml:space="preserve"> </w:t>
            </w:r>
            <w:r w:rsidRPr="003527DD">
              <w:rPr>
                <w:b/>
                <w:bCs/>
                <w:sz w:val="28"/>
                <w:szCs w:val="28"/>
                <w:lang w:eastAsia="ar-SA"/>
              </w:rPr>
              <w:t xml:space="preserve"> </w:t>
            </w:r>
            <w:r w:rsidRPr="00CF7C90">
              <w:rPr>
                <w:bCs/>
                <w:sz w:val="28"/>
                <w:szCs w:val="28"/>
                <w:lang w:eastAsia="ar-SA"/>
              </w:rPr>
              <w:t>(</w:t>
            </w:r>
            <w:r w:rsidR="00653D7E" w:rsidRPr="00CF7C90">
              <w:rPr>
                <w:sz w:val="24"/>
                <w:szCs w:val="24"/>
              </w:rPr>
              <w:t>«Донбасс - мой край родной»</w:t>
            </w:r>
            <w:r w:rsidRPr="00CF7C90">
              <w:rPr>
                <w:sz w:val="24"/>
                <w:szCs w:val="24"/>
              </w:rPr>
              <w:t>)</w:t>
            </w:r>
          </w:p>
        </w:tc>
        <w:tc>
          <w:tcPr>
            <w:tcW w:w="5987" w:type="dxa"/>
          </w:tcPr>
          <w:p w:rsidR="002973BD" w:rsidRPr="00A73B0B" w:rsidRDefault="002973BD" w:rsidP="002973BD">
            <w:pPr>
              <w:tabs>
                <w:tab w:val="left" w:pos="1003"/>
              </w:tabs>
              <w:autoSpaceDE w:val="0"/>
              <w:autoSpaceDN w:val="0"/>
              <w:adjustRightInd w:val="0"/>
              <w:spacing w:before="5"/>
              <w:jc w:val="both"/>
              <w:rPr>
                <w:sz w:val="24"/>
                <w:szCs w:val="24"/>
              </w:rPr>
            </w:pPr>
            <w:r w:rsidRPr="00A73B0B">
              <w:rPr>
                <w:sz w:val="24"/>
                <w:szCs w:val="24"/>
              </w:rPr>
              <w:t>Духовно – нравственное воспитание дошкольников через приобщение к отечественным духовно – нравственным ценностям и к культурному наследию родного края.</w:t>
            </w:r>
          </w:p>
        </w:tc>
      </w:tr>
    </w:tbl>
    <w:bookmarkEnd w:id="7"/>
    <w:p w:rsidR="002973BD" w:rsidRDefault="00C7395E" w:rsidP="002973BD">
      <w:pPr>
        <w:tabs>
          <w:tab w:val="left" w:pos="1003"/>
        </w:tabs>
        <w:autoSpaceDE w:val="0"/>
        <w:autoSpaceDN w:val="0"/>
        <w:adjustRightInd w:val="0"/>
        <w:spacing w:before="5"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83042" w:rsidRPr="00683042">
        <w:rPr>
          <w:rFonts w:ascii="Times New Roman" w:eastAsia="Times New Roman" w:hAnsi="Times New Roman" w:cs="Times New Roman"/>
          <w:b/>
          <w:sz w:val="28"/>
          <w:szCs w:val="28"/>
          <w:lang w:eastAsia="ru-RU"/>
        </w:rPr>
        <w:t>Задачи:</w:t>
      </w:r>
    </w:p>
    <w:tbl>
      <w:tblPr>
        <w:tblStyle w:val="a7"/>
        <w:tblW w:w="0" w:type="auto"/>
        <w:jc w:val="center"/>
        <w:tblLook w:val="04A0" w:firstRow="1" w:lastRow="0" w:firstColumn="1" w:lastColumn="0" w:noHBand="0" w:noVBand="1"/>
      </w:tblPr>
      <w:tblGrid>
        <w:gridCol w:w="2693"/>
        <w:gridCol w:w="6627"/>
      </w:tblGrid>
      <w:tr w:rsidR="002973BD" w:rsidRPr="002973BD" w:rsidTr="00D43FBB">
        <w:trPr>
          <w:jc w:val="center"/>
        </w:trPr>
        <w:tc>
          <w:tcPr>
            <w:tcW w:w="2693" w:type="dxa"/>
          </w:tcPr>
          <w:p w:rsidR="002973BD" w:rsidRPr="002973BD" w:rsidRDefault="002973BD" w:rsidP="00691139">
            <w:pPr>
              <w:tabs>
                <w:tab w:val="left" w:pos="1003"/>
              </w:tabs>
              <w:autoSpaceDE w:val="0"/>
              <w:autoSpaceDN w:val="0"/>
              <w:adjustRightInd w:val="0"/>
              <w:spacing w:before="5"/>
              <w:jc w:val="both"/>
              <w:rPr>
                <w:sz w:val="24"/>
                <w:szCs w:val="24"/>
              </w:rPr>
            </w:pPr>
            <w:r w:rsidRPr="002973BD">
              <w:rPr>
                <w:sz w:val="24"/>
                <w:szCs w:val="24"/>
              </w:rPr>
              <w:t xml:space="preserve">Познавательно – исследовательская деятельность («Азы </w:t>
            </w:r>
            <w:r w:rsidRPr="002973BD">
              <w:rPr>
                <w:sz w:val="24"/>
                <w:szCs w:val="24"/>
              </w:rPr>
              <w:lastRenderedPageBreak/>
              <w:t>финансовой культуры для дошкольников»)</w:t>
            </w:r>
          </w:p>
        </w:tc>
        <w:tc>
          <w:tcPr>
            <w:tcW w:w="6627" w:type="dxa"/>
          </w:tcPr>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lastRenderedPageBreak/>
              <w:t>Образовательные:</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познакомить дошкольников с денежной сферой жизни;</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xml:space="preserve">- раскрыть взаимосвязь понятий: труд – продукт (результат </w:t>
            </w:r>
            <w:r w:rsidRPr="002973BD">
              <w:rPr>
                <w:sz w:val="24"/>
                <w:szCs w:val="24"/>
              </w:rPr>
              <w:lastRenderedPageBreak/>
              <w:t>труда) – деньги, подготовить к воспрятию денег, как жизненно необходимого, но ограниченного ресурса, труда как честного способа их заработать;</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сформировать у детей начальные навыки обращения с деньгами, правильное отношение к финансовым ресурсам и их целевому предназначению;</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подготовить к принятию своих первых финансовых решений;</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научить соотносить понятия надо, хочу, могу;</w:t>
            </w:r>
          </w:p>
          <w:p w:rsidR="002973BD" w:rsidRPr="002973BD" w:rsidRDefault="002973BD" w:rsidP="002973BD">
            <w:pPr>
              <w:tabs>
                <w:tab w:val="left" w:pos="1003"/>
              </w:tabs>
              <w:autoSpaceDE w:val="0"/>
              <w:autoSpaceDN w:val="0"/>
              <w:adjustRightInd w:val="0"/>
              <w:spacing w:before="5"/>
              <w:jc w:val="both"/>
              <w:rPr>
                <w:sz w:val="24"/>
                <w:szCs w:val="24"/>
              </w:rPr>
            </w:pPr>
            <w:proofErr w:type="gramStart"/>
            <w:r w:rsidRPr="002973BD">
              <w:rPr>
                <w:sz w:val="24"/>
                <w:szCs w:val="24"/>
              </w:rPr>
              <w:t>- обогатить словарный запас и познакомить с понятиями:</w:t>
            </w:r>
            <w:r w:rsidR="0051394D">
              <w:rPr>
                <w:sz w:val="24"/>
                <w:szCs w:val="24"/>
              </w:rPr>
              <w:t xml:space="preserve"> </w:t>
            </w:r>
            <w:r w:rsidRPr="002973BD">
              <w:rPr>
                <w:sz w:val="24"/>
                <w:szCs w:val="24"/>
              </w:rPr>
              <w:t xml:space="preserve">трудиться, рабобать и зарабатывать; деньги, доходы; покупать, тратить, расходовать, транжирить; откладывать, копить, сберегать; одалживать, занимать, отдавать, возвращать; планировать, экономить. </w:t>
            </w:r>
            <w:proofErr w:type="gramEnd"/>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способствовать формированию гармоничной личности, осознающей нормы и ценности, определяющие основы финансово – экономических отношений между людьми в обществе;</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xml:space="preserve">- подготовить детей к жизненному этапу, когда будут появляться карманные (личные) деньги. </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Воспитательные:</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активизировать коммуникативную деятельность детей;</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стимулировать интерес к изучению мира финансов;</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сформировать у детей положительную мотивацию к формированию финансовой культуры и овладению финансовой грамотностью;</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способствовать повышению ответственности и самоконтроля – качеств, необходимых для достижения успеха в жизни;</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обеспечить психолого – педагогическую поддержку семьи и повышение компетентности родителей в вопросах формирования финансовой культуры ребенка.</w:t>
            </w:r>
          </w:p>
        </w:tc>
      </w:tr>
      <w:tr w:rsidR="002973BD" w:rsidRPr="002973BD" w:rsidTr="00D43FBB">
        <w:trPr>
          <w:jc w:val="center"/>
        </w:trPr>
        <w:tc>
          <w:tcPr>
            <w:tcW w:w="2693" w:type="dxa"/>
          </w:tcPr>
          <w:p w:rsidR="002973BD" w:rsidRPr="002973BD" w:rsidRDefault="002973BD" w:rsidP="00691139">
            <w:pPr>
              <w:tabs>
                <w:tab w:val="left" w:pos="1003"/>
              </w:tabs>
              <w:autoSpaceDE w:val="0"/>
              <w:autoSpaceDN w:val="0"/>
              <w:adjustRightInd w:val="0"/>
              <w:spacing w:before="5"/>
              <w:jc w:val="both"/>
              <w:rPr>
                <w:sz w:val="24"/>
                <w:szCs w:val="24"/>
              </w:rPr>
            </w:pPr>
            <w:r w:rsidRPr="002973BD">
              <w:rPr>
                <w:sz w:val="24"/>
                <w:szCs w:val="24"/>
              </w:rPr>
              <w:lastRenderedPageBreak/>
              <w:t>Изобразительная деятельность («Цветные ладошки»)</w:t>
            </w:r>
          </w:p>
        </w:tc>
        <w:tc>
          <w:tcPr>
            <w:tcW w:w="6627" w:type="dxa"/>
          </w:tcPr>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1. Раскрыть природу изобразительного искусства как результат творческой деятельности человека.</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3. Развивать эстетическое восприятие как эмоционально-интеллектуальный процесс «эстетического переживания пережитого».</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4. Знакомить с деятельностью художника (и народного мастера) на всех его уровнях: восприятие–исполнительство–творчество.</w:t>
            </w:r>
          </w:p>
          <w:p w:rsidR="002973BD" w:rsidRPr="002973BD" w:rsidRDefault="002973BD" w:rsidP="002973BD">
            <w:pPr>
              <w:widowControl w:val="0"/>
              <w:tabs>
                <w:tab w:val="left" w:pos="1003"/>
              </w:tabs>
              <w:autoSpaceDE w:val="0"/>
              <w:autoSpaceDN w:val="0"/>
              <w:adjustRightInd w:val="0"/>
              <w:spacing w:before="5"/>
              <w:jc w:val="both"/>
              <w:rPr>
                <w:sz w:val="24"/>
                <w:szCs w:val="24"/>
              </w:rPr>
            </w:pPr>
            <w:r w:rsidRPr="002973BD">
              <w:rPr>
                <w:sz w:val="24"/>
                <w:szCs w:val="24"/>
              </w:rPr>
              <w:t>5. Формировать многоаспектный опыт художественной деятельности на основе освоения «языка искусства» и общей ручной умелости.</w:t>
            </w:r>
          </w:p>
        </w:tc>
      </w:tr>
      <w:tr w:rsidR="002973BD" w:rsidRPr="002973BD" w:rsidTr="00D43FBB">
        <w:trPr>
          <w:jc w:val="center"/>
        </w:trPr>
        <w:tc>
          <w:tcPr>
            <w:tcW w:w="2693" w:type="dxa"/>
          </w:tcPr>
          <w:p w:rsidR="002973BD" w:rsidRPr="002973BD" w:rsidRDefault="002973BD" w:rsidP="00691139">
            <w:pPr>
              <w:tabs>
                <w:tab w:val="left" w:pos="1003"/>
              </w:tabs>
              <w:autoSpaceDE w:val="0"/>
              <w:autoSpaceDN w:val="0"/>
              <w:adjustRightInd w:val="0"/>
              <w:spacing w:before="5"/>
              <w:jc w:val="both"/>
              <w:rPr>
                <w:sz w:val="24"/>
                <w:szCs w:val="24"/>
              </w:rPr>
            </w:pPr>
            <w:r w:rsidRPr="002973BD">
              <w:rPr>
                <w:sz w:val="24"/>
                <w:szCs w:val="24"/>
              </w:rPr>
              <w:t xml:space="preserve">Двигательная деятельность </w:t>
            </w:r>
            <w:r w:rsidRPr="002973BD">
              <w:rPr>
                <w:sz w:val="24"/>
                <w:szCs w:val="24"/>
              </w:rPr>
              <w:lastRenderedPageBreak/>
              <w:t>(«Весёлый рюкзачок»)</w:t>
            </w:r>
          </w:p>
          <w:p w:rsidR="002973BD" w:rsidRPr="002973BD" w:rsidRDefault="002973BD" w:rsidP="00691139">
            <w:pPr>
              <w:tabs>
                <w:tab w:val="left" w:pos="1003"/>
              </w:tabs>
              <w:autoSpaceDE w:val="0"/>
              <w:autoSpaceDN w:val="0"/>
              <w:adjustRightInd w:val="0"/>
              <w:spacing w:before="5"/>
              <w:jc w:val="both"/>
              <w:rPr>
                <w:sz w:val="24"/>
                <w:szCs w:val="24"/>
              </w:rPr>
            </w:pPr>
          </w:p>
        </w:tc>
        <w:tc>
          <w:tcPr>
            <w:tcW w:w="6627" w:type="dxa"/>
          </w:tcPr>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lastRenderedPageBreak/>
              <w:t>Оздоровительные:</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xml:space="preserve">- создавать условия для укрепления здоровья детей, </w:t>
            </w:r>
            <w:r w:rsidRPr="002973BD">
              <w:rPr>
                <w:sz w:val="24"/>
                <w:szCs w:val="24"/>
              </w:rPr>
              <w:lastRenderedPageBreak/>
              <w:t xml:space="preserve">закаливания организма, активного отдыха; </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расширять адаптационные и функциональные возможности детей.</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Образовательные:</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способствовать формированию первичных представлений о малой родине и Отечестве, о социокультурных ценностях нашего народа, устойчивого интереса к природе родного края, к окружающему миру;</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содействовать освоению знаний в области физической культуры, туризма, краеведения, необходимых для успешной социализации ребенка;</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развивать двигательные способности, психические познавательные процессы;</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содействовать физическому развитию детей, овладению    ими доступными приемами туристской техники, освоению правил ориентирования на местности;</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воспитывать ценностное отношение к миру природы, историко – культурному наследию, потребность в здоровом образе жизни;</w:t>
            </w:r>
          </w:p>
          <w:p w:rsidR="002973BD" w:rsidRPr="002973BD" w:rsidRDefault="002973BD" w:rsidP="002973BD">
            <w:pPr>
              <w:tabs>
                <w:tab w:val="left" w:pos="1003"/>
              </w:tabs>
              <w:autoSpaceDE w:val="0"/>
              <w:autoSpaceDN w:val="0"/>
              <w:adjustRightInd w:val="0"/>
              <w:spacing w:before="5"/>
              <w:jc w:val="both"/>
              <w:rPr>
                <w:sz w:val="24"/>
                <w:szCs w:val="24"/>
              </w:rPr>
            </w:pPr>
            <w:r w:rsidRPr="002973BD">
              <w:rPr>
                <w:sz w:val="24"/>
                <w:szCs w:val="24"/>
              </w:rPr>
              <w:t>- формировать позитивное отношение и к окружающему миру; способствовать установлению межличностных, в частности, дружеских отношений, формировать готовность ребенка к совместной деятельности со сверстниками.</w:t>
            </w:r>
          </w:p>
        </w:tc>
      </w:tr>
      <w:tr w:rsidR="002973BD" w:rsidRPr="002973BD" w:rsidTr="00D43FBB">
        <w:trPr>
          <w:jc w:val="center"/>
        </w:trPr>
        <w:tc>
          <w:tcPr>
            <w:tcW w:w="2693" w:type="dxa"/>
          </w:tcPr>
          <w:p w:rsidR="002973BD" w:rsidRPr="002973BD" w:rsidRDefault="002973BD" w:rsidP="00691139">
            <w:pPr>
              <w:tabs>
                <w:tab w:val="left" w:pos="1003"/>
              </w:tabs>
              <w:autoSpaceDE w:val="0"/>
              <w:autoSpaceDN w:val="0"/>
              <w:adjustRightInd w:val="0"/>
              <w:spacing w:before="5"/>
              <w:jc w:val="both"/>
              <w:rPr>
                <w:sz w:val="24"/>
                <w:szCs w:val="24"/>
              </w:rPr>
            </w:pPr>
            <w:r w:rsidRPr="0051394D">
              <w:rPr>
                <w:color w:val="FF0000"/>
                <w:sz w:val="24"/>
                <w:szCs w:val="24"/>
              </w:rPr>
              <w:lastRenderedPageBreak/>
              <w:t xml:space="preserve"> </w:t>
            </w:r>
            <w:r w:rsidRPr="00653D7E">
              <w:rPr>
                <w:sz w:val="24"/>
                <w:szCs w:val="24"/>
              </w:rPr>
              <w:t>(«</w:t>
            </w:r>
            <w:r w:rsidR="00653D7E" w:rsidRPr="00653D7E">
              <w:rPr>
                <w:sz w:val="24"/>
                <w:szCs w:val="24"/>
              </w:rPr>
              <w:t>Донбасс -</w:t>
            </w:r>
            <w:r w:rsidR="00653D7E">
              <w:rPr>
                <w:sz w:val="24"/>
                <w:szCs w:val="24"/>
              </w:rPr>
              <w:t xml:space="preserve"> </w:t>
            </w:r>
            <w:r w:rsidR="00653D7E" w:rsidRPr="00653D7E">
              <w:rPr>
                <w:sz w:val="24"/>
                <w:szCs w:val="24"/>
              </w:rPr>
              <w:t>мой край родной</w:t>
            </w:r>
            <w:r w:rsidRPr="00653D7E">
              <w:rPr>
                <w:sz w:val="24"/>
                <w:szCs w:val="24"/>
              </w:rPr>
              <w:t>»)</w:t>
            </w:r>
          </w:p>
          <w:p w:rsidR="002973BD" w:rsidRPr="002973BD" w:rsidRDefault="002973BD" w:rsidP="00691139">
            <w:pPr>
              <w:tabs>
                <w:tab w:val="left" w:pos="1003"/>
              </w:tabs>
              <w:autoSpaceDE w:val="0"/>
              <w:autoSpaceDN w:val="0"/>
              <w:adjustRightInd w:val="0"/>
              <w:spacing w:before="5"/>
              <w:jc w:val="both"/>
              <w:rPr>
                <w:sz w:val="24"/>
                <w:szCs w:val="24"/>
              </w:rPr>
            </w:pPr>
          </w:p>
        </w:tc>
        <w:tc>
          <w:tcPr>
            <w:tcW w:w="6627" w:type="dxa"/>
          </w:tcPr>
          <w:p w:rsidR="00326C1F" w:rsidRDefault="00326C1F" w:rsidP="00691139">
            <w:pPr>
              <w:tabs>
                <w:tab w:val="left" w:pos="1003"/>
              </w:tabs>
              <w:autoSpaceDE w:val="0"/>
              <w:autoSpaceDN w:val="0"/>
              <w:adjustRightInd w:val="0"/>
              <w:spacing w:before="5"/>
              <w:jc w:val="both"/>
              <w:rPr>
                <w:sz w:val="24"/>
                <w:szCs w:val="24"/>
              </w:rPr>
            </w:pPr>
            <w:r w:rsidRPr="00326C1F">
              <w:rPr>
                <w:sz w:val="24"/>
                <w:szCs w:val="24"/>
              </w:rPr>
              <w:t xml:space="preserve">Для достижения цели программы первостепенное значение имеет решение следующих задач: </w:t>
            </w:r>
          </w:p>
          <w:p w:rsidR="00326C1F" w:rsidRDefault="00326C1F" w:rsidP="00326C1F">
            <w:pPr>
              <w:tabs>
                <w:tab w:val="left" w:pos="1003"/>
              </w:tabs>
              <w:autoSpaceDE w:val="0"/>
              <w:autoSpaceDN w:val="0"/>
              <w:adjustRightInd w:val="0"/>
              <w:spacing w:before="5"/>
              <w:jc w:val="both"/>
              <w:rPr>
                <w:sz w:val="24"/>
                <w:szCs w:val="24"/>
              </w:rPr>
            </w:pPr>
            <w:r w:rsidRPr="00326C1F">
              <w:rPr>
                <w:sz w:val="24"/>
                <w:szCs w:val="24"/>
              </w:rPr>
              <w:t xml:space="preserve">Образовательных: </w:t>
            </w:r>
          </w:p>
          <w:p w:rsidR="00326C1F" w:rsidRDefault="00326C1F" w:rsidP="00326C1F">
            <w:pPr>
              <w:tabs>
                <w:tab w:val="left" w:pos="1003"/>
              </w:tabs>
              <w:autoSpaceDE w:val="0"/>
              <w:autoSpaceDN w:val="0"/>
              <w:adjustRightInd w:val="0"/>
              <w:spacing w:before="5"/>
              <w:jc w:val="both"/>
              <w:rPr>
                <w:sz w:val="24"/>
                <w:szCs w:val="24"/>
              </w:rPr>
            </w:pPr>
            <w:r>
              <w:rPr>
                <w:sz w:val="24"/>
                <w:szCs w:val="24"/>
              </w:rPr>
              <w:t xml:space="preserve">- </w:t>
            </w:r>
            <w:r w:rsidRPr="00326C1F">
              <w:rPr>
                <w:sz w:val="24"/>
                <w:szCs w:val="24"/>
              </w:rPr>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26C1F" w:rsidRDefault="00326C1F" w:rsidP="00326C1F">
            <w:pPr>
              <w:tabs>
                <w:tab w:val="left" w:pos="1003"/>
              </w:tabs>
              <w:autoSpaceDE w:val="0"/>
              <w:autoSpaceDN w:val="0"/>
              <w:adjustRightInd w:val="0"/>
              <w:spacing w:before="5"/>
              <w:jc w:val="both"/>
              <w:rPr>
                <w:sz w:val="24"/>
                <w:szCs w:val="24"/>
              </w:rPr>
            </w:pPr>
            <w:r>
              <w:rPr>
                <w:sz w:val="24"/>
                <w:szCs w:val="24"/>
              </w:rPr>
              <w:t>-</w:t>
            </w:r>
            <w:r w:rsidRPr="00326C1F">
              <w:rPr>
                <w:sz w:val="24"/>
                <w:szCs w:val="24"/>
              </w:rPr>
              <w:t xml:space="preserve"> формировать у детей дошкольного возраста представления о малой родине как месте, где человек родился, и стране, где он живет; </w:t>
            </w:r>
          </w:p>
          <w:p w:rsidR="00326C1F" w:rsidRDefault="00326C1F" w:rsidP="00326C1F">
            <w:pPr>
              <w:tabs>
                <w:tab w:val="left" w:pos="1003"/>
              </w:tabs>
              <w:autoSpaceDE w:val="0"/>
              <w:autoSpaceDN w:val="0"/>
              <w:adjustRightInd w:val="0"/>
              <w:spacing w:before="5"/>
              <w:jc w:val="both"/>
              <w:rPr>
                <w:sz w:val="24"/>
                <w:szCs w:val="24"/>
              </w:rPr>
            </w:pPr>
            <w:r>
              <w:rPr>
                <w:sz w:val="24"/>
                <w:szCs w:val="24"/>
              </w:rPr>
              <w:t xml:space="preserve">- </w:t>
            </w:r>
            <w:r w:rsidRPr="00326C1F">
              <w:rPr>
                <w:sz w:val="24"/>
                <w:szCs w:val="24"/>
              </w:rPr>
              <w:t xml:space="preserve">формировать краеведческие знания об исторических традициях и культурном наследии родного края; </w:t>
            </w:r>
          </w:p>
          <w:p w:rsidR="00326C1F" w:rsidRDefault="00326C1F" w:rsidP="00326C1F">
            <w:pPr>
              <w:tabs>
                <w:tab w:val="left" w:pos="1003"/>
              </w:tabs>
              <w:autoSpaceDE w:val="0"/>
              <w:autoSpaceDN w:val="0"/>
              <w:adjustRightInd w:val="0"/>
              <w:spacing w:before="5"/>
              <w:jc w:val="both"/>
              <w:rPr>
                <w:sz w:val="24"/>
                <w:szCs w:val="24"/>
              </w:rPr>
            </w:pPr>
            <w:r>
              <w:rPr>
                <w:sz w:val="24"/>
                <w:szCs w:val="24"/>
              </w:rPr>
              <w:t xml:space="preserve">- </w:t>
            </w:r>
            <w:r w:rsidRPr="00326C1F">
              <w:rPr>
                <w:sz w:val="24"/>
                <w:szCs w:val="24"/>
              </w:rPr>
              <w:t>формировать экологические знания о природе родного края и о влиянии человека на нее;</w:t>
            </w:r>
          </w:p>
          <w:p w:rsidR="00326C1F" w:rsidRDefault="00326C1F" w:rsidP="00326C1F">
            <w:pPr>
              <w:tabs>
                <w:tab w:val="left" w:pos="1003"/>
              </w:tabs>
              <w:autoSpaceDE w:val="0"/>
              <w:autoSpaceDN w:val="0"/>
              <w:adjustRightInd w:val="0"/>
              <w:spacing w:before="5"/>
              <w:jc w:val="both"/>
              <w:rPr>
                <w:sz w:val="24"/>
                <w:szCs w:val="24"/>
              </w:rPr>
            </w:pPr>
            <w:r>
              <w:rPr>
                <w:sz w:val="24"/>
                <w:szCs w:val="24"/>
              </w:rPr>
              <w:t xml:space="preserve">- </w:t>
            </w:r>
            <w:r w:rsidRPr="00326C1F">
              <w:rPr>
                <w:sz w:val="24"/>
                <w:szCs w:val="24"/>
              </w:rPr>
              <w:t>формировать начальные предст</w:t>
            </w:r>
            <w:r>
              <w:rPr>
                <w:sz w:val="24"/>
                <w:szCs w:val="24"/>
              </w:rPr>
              <w:t>авления о здоровом образе жизни;</w:t>
            </w:r>
          </w:p>
          <w:p w:rsidR="00326C1F" w:rsidRDefault="00326C1F" w:rsidP="00326C1F">
            <w:pPr>
              <w:tabs>
                <w:tab w:val="left" w:pos="1003"/>
              </w:tabs>
              <w:autoSpaceDE w:val="0"/>
              <w:autoSpaceDN w:val="0"/>
              <w:adjustRightInd w:val="0"/>
              <w:spacing w:before="5"/>
              <w:jc w:val="both"/>
              <w:rPr>
                <w:sz w:val="24"/>
                <w:szCs w:val="24"/>
              </w:rPr>
            </w:pPr>
            <w:r w:rsidRPr="00326C1F">
              <w:rPr>
                <w:sz w:val="24"/>
                <w:szCs w:val="24"/>
              </w:rPr>
              <w:t>Развивающих:</w:t>
            </w:r>
          </w:p>
          <w:p w:rsidR="00326C1F" w:rsidRDefault="00326C1F" w:rsidP="00326C1F">
            <w:pPr>
              <w:tabs>
                <w:tab w:val="left" w:pos="1003"/>
              </w:tabs>
              <w:autoSpaceDE w:val="0"/>
              <w:autoSpaceDN w:val="0"/>
              <w:adjustRightInd w:val="0"/>
              <w:spacing w:before="5"/>
              <w:jc w:val="both"/>
              <w:rPr>
                <w:sz w:val="24"/>
                <w:szCs w:val="24"/>
              </w:rPr>
            </w:pPr>
            <w:r>
              <w:rPr>
                <w:sz w:val="24"/>
                <w:szCs w:val="24"/>
              </w:rPr>
              <w:t xml:space="preserve">- </w:t>
            </w:r>
            <w:r w:rsidRPr="00326C1F">
              <w:rPr>
                <w:sz w:val="24"/>
                <w:szCs w:val="24"/>
              </w:rPr>
              <w:t xml:space="preserve">развивать познавательную активность, исследовательские умения и навыки, критичность мышления; </w:t>
            </w:r>
          </w:p>
          <w:p w:rsidR="00326C1F" w:rsidRDefault="00326C1F" w:rsidP="00326C1F">
            <w:pPr>
              <w:tabs>
                <w:tab w:val="left" w:pos="1003"/>
              </w:tabs>
              <w:autoSpaceDE w:val="0"/>
              <w:autoSpaceDN w:val="0"/>
              <w:adjustRightInd w:val="0"/>
              <w:spacing w:before="5"/>
              <w:jc w:val="both"/>
              <w:rPr>
                <w:sz w:val="24"/>
                <w:szCs w:val="24"/>
              </w:rPr>
            </w:pPr>
            <w:r w:rsidRPr="00326C1F">
              <w:rPr>
                <w:sz w:val="24"/>
                <w:szCs w:val="24"/>
              </w:rPr>
              <w:t xml:space="preserve">расширять кругозор детей на основе краеведческого материала, доступного их пониманию; </w:t>
            </w:r>
          </w:p>
          <w:p w:rsidR="00326C1F" w:rsidRDefault="00326C1F" w:rsidP="00326C1F">
            <w:pPr>
              <w:tabs>
                <w:tab w:val="left" w:pos="1003"/>
              </w:tabs>
              <w:autoSpaceDE w:val="0"/>
              <w:autoSpaceDN w:val="0"/>
              <w:adjustRightInd w:val="0"/>
              <w:spacing w:before="5"/>
              <w:jc w:val="both"/>
              <w:rPr>
                <w:sz w:val="24"/>
                <w:szCs w:val="24"/>
              </w:rPr>
            </w:pPr>
            <w:r>
              <w:rPr>
                <w:sz w:val="24"/>
                <w:szCs w:val="24"/>
              </w:rPr>
              <w:t>-</w:t>
            </w:r>
            <w:r w:rsidRPr="00326C1F">
              <w:rPr>
                <w:sz w:val="24"/>
                <w:szCs w:val="24"/>
              </w:rPr>
              <w:t xml:space="preserve"> развивать эмоционально-эстетическое восприятие окружающего мира;</w:t>
            </w:r>
          </w:p>
          <w:p w:rsidR="00326C1F" w:rsidRDefault="00326C1F" w:rsidP="00326C1F">
            <w:pPr>
              <w:tabs>
                <w:tab w:val="left" w:pos="1003"/>
              </w:tabs>
              <w:autoSpaceDE w:val="0"/>
              <w:autoSpaceDN w:val="0"/>
              <w:adjustRightInd w:val="0"/>
              <w:spacing w:before="5"/>
              <w:jc w:val="both"/>
              <w:rPr>
                <w:sz w:val="24"/>
                <w:szCs w:val="24"/>
              </w:rPr>
            </w:pPr>
            <w:r w:rsidRPr="00326C1F">
              <w:rPr>
                <w:sz w:val="24"/>
                <w:szCs w:val="24"/>
              </w:rPr>
              <w:t xml:space="preserve"> </w:t>
            </w:r>
            <w:r>
              <w:rPr>
                <w:sz w:val="24"/>
                <w:szCs w:val="24"/>
              </w:rPr>
              <w:t xml:space="preserve">- </w:t>
            </w:r>
            <w:r w:rsidRPr="00326C1F">
              <w:rPr>
                <w:sz w:val="24"/>
                <w:szCs w:val="24"/>
              </w:rPr>
              <w:t>прививать интерес к физической культуре и спорту и желание заниматься физической культурой и спортом. Воспитательных:</w:t>
            </w:r>
          </w:p>
          <w:p w:rsidR="00326C1F" w:rsidRDefault="00326C1F" w:rsidP="00326C1F">
            <w:pPr>
              <w:tabs>
                <w:tab w:val="left" w:pos="1003"/>
              </w:tabs>
              <w:autoSpaceDE w:val="0"/>
              <w:autoSpaceDN w:val="0"/>
              <w:adjustRightInd w:val="0"/>
              <w:spacing w:before="5"/>
              <w:jc w:val="both"/>
              <w:rPr>
                <w:sz w:val="24"/>
                <w:szCs w:val="24"/>
              </w:rPr>
            </w:pPr>
            <w:r>
              <w:rPr>
                <w:sz w:val="24"/>
                <w:szCs w:val="24"/>
              </w:rPr>
              <w:t xml:space="preserve">- </w:t>
            </w:r>
            <w:r w:rsidRPr="00326C1F">
              <w:rPr>
                <w:sz w:val="24"/>
                <w:szCs w:val="24"/>
              </w:rPr>
              <w:t xml:space="preserve">воспитывать у детей чувство привязанности к малой родине и гордости за нее, восхищения ее красотой; </w:t>
            </w:r>
          </w:p>
          <w:p w:rsidR="00326C1F" w:rsidRDefault="00326C1F" w:rsidP="00326C1F">
            <w:pPr>
              <w:tabs>
                <w:tab w:val="left" w:pos="1003"/>
              </w:tabs>
              <w:autoSpaceDE w:val="0"/>
              <w:autoSpaceDN w:val="0"/>
              <w:adjustRightInd w:val="0"/>
              <w:spacing w:before="5"/>
              <w:jc w:val="both"/>
              <w:rPr>
                <w:sz w:val="24"/>
                <w:szCs w:val="24"/>
              </w:rPr>
            </w:pPr>
            <w:r>
              <w:rPr>
                <w:sz w:val="24"/>
                <w:szCs w:val="24"/>
              </w:rPr>
              <w:t xml:space="preserve">- </w:t>
            </w:r>
            <w:r w:rsidRPr="00326C1F">
              <w:rPr>
                <w:sz w:val="24"/>
                <w:szCs w:val="24"/>
              </w:rPr>
              <w:t xml:space="preserve">воспитывать бережное и созидательное отношение к </w:t>
            </w:r>
            <w:r w:rsidRPr="00326C1F">
              <w:rPr>
                <w:sz w:val="24"/>
                <w:szCs w:val="24"/>
              </w:rPr>
              <w:lastRenderedPageBreak/>
              <w:t>культурным и природным ценностям родного края;</w:t>
            </w:r>
          </w:p>
          <w:p w:rsidR="00AE5455" w:rsidRDefault="00326C1F" w:rsidP="00326C1F">
            <w:pPr>
              <w:tabs>
                <w:tab w:val="left" w:pos="1003"/>
              </w:tabs>
              <w:autoSpaceDE w:val="0"/>
              <w:autoSpaceDN w:val="0"/>
              <w:adjustRightInd w:val="0"/>
              <w:spacing w:before="5"/>
              <w:jc w:val="both"/>
              <w:rPr>
                <w:sz w:val="24"/>
                <w:szCs w:val="24"/>
              </w:rPr>
            </w:pPr>
            <w:r>
              <w:rPr>
                <w:sz w:val="24"/>
                <w:szCs w:val="24"/>
              </w:rPr>
              <w:t>-</w:t>
            </w:r>
            <w:r w:rsidRPr="00326C1F">
              <w:rPr>
                <w:sz w:val="24"/>
                <w:szCs w:val="24"/>
              </w:rPr>
              <w:t xml:space="preserve"> стимулировать интерес к стихам, рассказам и песням поэтов, писателей, композиторов родного края, рассматриванию картин художников родного края;</w:t>
            </w:r>
          </w:p>
          <w:p w:rsidR="00326C1F" w:rsidRPr="00326C1F" w:rsidRDefault="00326C1F" w:rsidP="00326C1F">
            <w:pPr>
              <w:tabs>
                <w:tab w:val="left" w:pos="1003"/>
              </w:tabs>
              <w:autoSpaceDE w:val="0"/>
              <w:autoSpaceDN w:val="0"/>
              <w:adjustRightInd w:val="0"/>
              <w:spacing w:before="5"/>
              <w:jc w:val="both"/>
              <w:rPr>
                <w:sz w:val="24"/>
                <w:szCs w:val="24"/>
              </w:rPr>
            </w:pPr>
            <w:r w:rsidRPr="00326C1F">
              <w:rPr>
                <w:sz w:val="24"/>
                <w:szCs w:val="24"/>
              </w:rPr>
              <w:t>- воспитывать уважение к людям труда, знаменитым землякам;</w:t>
            </w:r>
          </w:p>
          <w:p w:rsidR="00326C1F" w:rsidRPr="00326C1F" w:rsidRDefault="00326C1F" w:rsidP="00326C1F">
            <w:pPr>
              <w:tabs>
                <w:tab w:val="left" w:pos="1003"/>
              </w:tabs>
              <w:autoSpaceDE w:val="0"/>
              <w:autoSpaceDN w:val="0"/>
              <w:adjustRightInd w:val="0"/>
              <w:spacing w:before="5"/>
              <w:jc w:val="both"/>
              <w:rPr>
                <w:sz w:val="24"/>
                <w:szCs w:val="24"/>
              </w:rPr>
            </w:pPr>
            <w:r w:rsidRPr="00326C1F">
              <w:rPr>
                <w:sz w:val="24"/>
                <w:szCs w:val="24"/>
              </w:rPr>
              <w:t>- воспитывать чувство прекрасного через произведения искусства земляков.</w:t>
            </w:r>
          </w:p>
        </w:tc>
      </w:tr>
    </w:tbl>
    <w:p w:rsidR="00683042" w:rsidRDefault="00C7395E"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683042" w:rsidRPr="00683042">
        <w:rPr>
          <w:rFonts w:ascii="Times New Roman" w:eastAsia="Times New Roman" w:hAnsi="Times New Roman" w:cs="Times New Roman"/>
          <w:b/>
          <w:sz w:val="28"/>
          <w:szCs w:val="28"/>
          <w:lang w:eastAsia="ru-RU"/>
        </w:rPr>
        <w:t xml:space="preserve">б) принципы и подходы к формированию вариативной </w:t>
      </w:r>
      <w:r>
        <w:rPr>
          <w:rFonts w:ascii="Times New Roman" w:eastAsia="Times New Roman" w:hAnsi="Times New Roman" w:cs="Times New Roman"/>
          <w:b/>
          <w:sz w:val="28"/>
          <w:szCs w:val="28"/>
          <w:lang w:eastAsia="ru-RU"/>
        </w:rPr>
        <w:t xml:space="preserve"> </w:t>
      </w:r>
      <w:r w:rsidR="00683042" w:rsidRPr="00683042">
        <w:rPr>
          <w:rFonts w:ascii="Times New Roman" w:eastAsia="Times New Roman" w:hAnsi="Times New Roman" w:cs="Times New Roman"/>
          <w:b/>
          <w:sz w:val="28"/>
          <w:szCs w:val="28"/>
          <w:lang w:eastAsia="ru-RU"/>
        </w:rPr>
        <w:t>(учрежденческой) части Программы:</w:t>
      </w:r>
    </w:p>
    <w:tbl>
      <w:tblPr>
        <w:tblStyle w:val="a7"/>
        <w:tblW w:w="0" w:type="auto"/>
        <w:tblInd w:w="250" w:type="dxa"/>
        <w:tblLook w:val="04A0" w:firstRow="1" w:lastRow="0" w:firstColumn="1" w:lastColumn="0" w:noHBand="0" w:noVBand="1"/>
      </w:tblPr>
      <w:tblGrid>
        <w:gridCol w:w="2652"/>
        <w:gridCol w:w="6668"/>
      </w:tblGrid>
      <w:tr w:rsidR="00AE5455" w:rsidRPr="002973BD" w:rsidTr="00E05389">
        <w:tc>
          <w:tcPr>
            <w:tcW w:w="2652" w:type="dxa"/>
          </w:tcPr>
          <w:p w:rsidR="00AE5455" w:rsidRPr="002973BD" w:rsidRDefault="00AE5455" w:rsidP="00C7395E">
            <w:pPr>
              <w:tabs>
                <w:tab w:val="left" w:pos="1003"/>
              </w:tabs>
              <w:autoSpaceDE w:val="0"/>
              <w:autoSpaceDN w:val="0"/>
              <w:adjustRightInd w:val="0"/>
              <w:spacing w:before="5"/>
              <w:jc w:val="both"/>
              <w:rPr>
                <w:sz w:val="24"/>
                <w:szCs w:val="24"/>
              </w:rPr>
            </w:pPr>
            <w:r w:rsidRPr="002973BD">
              <w:rPr>
                <w:sz w:val="24"/>
                <w:szCs w:val="24"/>
              </w:rPr>
              <w:t>Познавательно – исследовательская деятельность («Азы финансовой культуры для дошкольников»)</w:t>
            </w:r>
          </w:p>
        </w:tc>
        <w:tc>
          <w:tcPr>
            <w:tcW w:w="6668" w:type="dxa"/>
          </w:tcPr>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 xml:space="preserve">Главным принципом реализации Программы является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w:t>
            </w:r>
            <w:proofErr w:type="gramStart"/>
            <w:r w:rsidRPr="0097251B">
              <w:rPr>
                <w:sz w:val="24"/>
                <w:szCs w:val="24"/>
              </w:rPr>
              <w:t>соблюдать чувство меры</w:t>
            </w:r>
            <w:proofErr w:type="gramEnd"/>
            <w:r w:rsidRPr="0097251B">
              <w:rPr>
                <w:sz w:val="24"/>
                <w:szCs w:val="24"/>
              </w:rPr>
              <w:t xml:space="preserve"> и осторожность. </w:t>
            </w:r>
          </w:p>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Программа соответствует прнципу развивающего образования и сочетает принципы научной обоснованности и практической применимости, основывается на комплексно – тематическом принципе построения образовательного проесса на адекватных возрасту формах работы с детьми.</w:t>
            </w:r>
          </w:p>
        </w:tc>
      </w:tr>
      <w:tr w:rsidR="00AE5455" w:rsidRPr="002973BD" w:rsidTr="00E05389">
        <w:tc>
          <w:tcPr>
            <w:tcW w:w="2652" w:type="dxa"/>
          </w:tcPr>
          <w:p w:rsidR="00AE5455" w:rsidRPr="002973BD" w:rsidRDefault="00AE5455" w:rsidP="00C7395E">
            <w:pPr>
              <w:tabs>
                <w:tab w:val="left" w:pos="1003"/>
              </w:tabs>
              <w:autoSpaceDE w:val="0"/>
              <w:autoSpaceDN w:val="0"/>
              <w:adjustRightInd w:val="0"/>
              <w:spacing w:before="5"/>
              <w:jc w:val="both"/>
              <w:rPr>
                <w:sz w:val="24"/>
                <w:szCs w:val="24"/>
              </w:rPr>
            </w:pPr>
            <w:r w:rsidRPr="002973BD">
              <w:rPr>
                <w:sz w:val="24"/>
                <w:szCs w:val="24"/>
              </w:rPr>
              <w:t>Изобразительная деятельность («Цветные ладошки»)</w:t>
            </w:r>
          </w:p>
        </w:tc>
        <w:tc>
          <w:tcPr>
            <w:tcW w:w="6668" w:type="dxa"/>
          </w:tcPr>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Основополагающая идея программы состоит в том, что художественная деятельность на всех ее уровнях – восприятие, исполнительство, творчество – организуется как вхождение ребенка в общечеловеческую культуру. Эту идею раскрывает ряд принципиальных положений.</w:t>
            </w:r>
          </w:p>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Первое. Изобразительная деятельность предстает перед детьми как искусство. При этом принципиально меняется традиционное понимание методики как системы способов, методов и приемов, искусственно привнесенных педагогом «извне». Образовательный процесс начинает строиться «изнутри» в форме культуроосвоения, когда каждый ребенок не только переживает, но и «сопорождает» содержание на уровне культурных и личностных смыслов, проходя в свернутом виде через «эстетическое ускорение» путь развития общечеловеческой культуры. Методика, в свою очередь, выступает обобщенным способом образной конкретизации универсального содержания изобразительного искусства, на деле осуществляя принцип приоритета содержания по отношению к методам.</w:t>
            </w:r>
          </w:p>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 xml:space="preserve">Второе. Центральными в новом содержании становятся не конкретные темы, образы или настроения, а проблемы как способ постижения ребенком окружающего мира и своего бытия в этом мире. В соответствии со спецификой предметного содержания, проблемы изобразительного искусства выражены эстетическими категориями в форме бинарных оппозиций: красиво/некрасиво, добро/зло, </w:t>
            </w:r>
            <w:proofErr w:type="gramStart"/>
            <w:r w:rsidRPr="0097251B">
              <w:rPr>
                <w:sz w:val="24"/>
                <w:szCs w:val="24"/>
              </w:rPr>
              <w:t>правда</w:t>
            </w:r>
            <w:proofErr w:type="gramEnd"/>
            <w:r w:rsidRPr="0097251B">
              <w:rPr>
                <w:sz w:val="24"/>
                <w:szCs w:val="24"/>
              </w:rPr>
              <w:t xml:space="preserve">/ложь, живое/неживое, реальность/фантазия и многие др. Эти понятия предстают как проблемное поле культуры, которое дети осваивают в активном творческом процессе на основе эмпатии, мышления и воображения. В результате не искусство «опускается» до ребенка, а ребенок «возвышается» </w:t>
            </w:r>
            <w:r w:rsidRPr="0097251B">
              <w:rPr>
                <w:sz w:val="24"/>
                <w:szCs w:val="24"/>
              </w:rPr>
              <w:lastRenderedPageBreak/>
              <w:t>до искусства, что возможно лишь в культуросообразном образовании на всех его ступенях.</w:t>
            </w:r>
          </w:p>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Третье. Проблемное поле культуры персонифицируется в образе человека (художника, мастера, педагога), который передает выкристаллизовавшийся опыт человечества и учит смотреть на мир «глазами человека». Человек – носитель культуры – формирует у ре бен ка разноплановый опыт общения с искусством: восприятие, исполнительство, творчество (по принципу эстетического переживания пережитого, по вектору «от жизни – к искусству»). Содержание художественного образования должно быть таким, чтобы мир открывался ребенку в его конкретной творческой деятельности и в чувственных ощущениях, которые вызывают эмоциональную реакцию, что приводит к ответному осмысленному и практическому действию по принципу «эстетического переживания пережитого» (А.П. Ларьков).</w:t>
            </w:r>
          </w:p>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Четвертое. Проектирование инвариантного содержания изобразительной деятельности как идеального в условиях интеграции изобразительной и познавательной деятельности возможно при соблюдении ряда условий:</w:t>
            </w:r>
          </w:p>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 необходима трансформация материала, которая открывает в нем внутренние, скрытые, существенные связи и отношения, в результате чего дети самостоятельно проходят путь «открытия» знания или способа действия;</w:t>
            </w:r>
          </w:p>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 в качестве знания выступает не «застывшая» информация, а процесс ее выведения (принцип моделирования художественного процесса, Л.В. Школяр);</w:t>
            </w:r>
          </w:p>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 выведение, «порождение» знания протекает как творческий процесс мысленного экспериментирования с материалом с целью постижения сущности</w:t>
            </w:r>
            <w:r w:rsidR="0097251B">
              <w:rPr>
                <w:sz w:val="24"/>
                <w:szCs w:val="24"/>
              </w:rPr>
              <w:t xml:space="preserve"> </w:t>
            </w:r>
            <w:r w:rsidRPr="0097251B">
              <w:rPr>
                <w:sz w:val="24"/>
                <w:szCs w:val="24"/>
              </w:rPr>
              <w:t>эстетического явления на уровне культурных и личностных смыслов. Изобразительное искусство является особым способом поиска человеческого смысла и его передачи другим людям. Основная линия развития ребенка в процессе занятий изобразительным искусством – его творческое самоопределение в историческом пространстве и времени культуры. Специфика изобразительной деятельности обусловлена тем, что ребенок осваивает общекультурные способы создания образов и свободно переносит их в разные содержательные контексты, наделяя личностными смыслами. Модель эстетического отношения к миру предполагает развитие следующих универсальных способностей:</w:t>
            </w:r>
          </w:p>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 способность эстетического переживания, которое возникает на основе эмпатии и воображения, проявляется в меру возрастных и индивидуальных возможностей детей, проходя путь становления от ориентировочного действия к появлению эстетических интересов и предпочтений до формирования нравственно-эстетической направленности как позиции личности;</w:t>
            </w:r>
          </w:p>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 xml:space="preserve">- способность к активному освоению разноаспектного художественного опыта (эстетической апперцепции), к </w:t>
            </w:r>
            <w:r w:rsidRPr="0097251B">
              <w:rPr>
                <w:sz w:val="24"/>
                <w:szCs w:val="24"/>
              </w:rPr>
              <w:lastRenderedPageBreak/>
              <w:t>самостоятельной, активной, творческой деятельности, а на этой основе – к личностному росту и саморазвитию;</w:t>
            </w:r>
          </w:p>
          <w:p w:rsidR="00AE5455" w:rsidRPr="0097251B" w:rsidRDefault="00AE5455" w:rsidP="00C7395E">
            <w:pPr>
              <w:tabs>
                <w:tab w:val="left" w:pos="1003"/>
              </w:tabs>
              <w:autoSpaceDE w:val="0"/>
              <w:autoSpaceDN w:val="0"/>
              <w:adjustRightInd w:val="0"/>
              <w:spacing w:before="5"/>
              <w:jc w:val="both"/>
              <w:rPr>
                <w:sz w:val="24"/>
                <w:szCs w:val="24"/>
              </w:rPr>
            </w:pPr>
            <w:r w:rsidRPr="0097251B">
              <w:rPr>
                <w:sz w:val="24"/>
                <w:szCs w:val="24"/>
              </w:rPr>
              <w:t>- специфические художественные и творческие способности (восприятие, исполнительство, творчество), поскольку в эстетическом воспитании детей ведущая деятельность – художественная, развивающий характер которой обусловлен овладением детьми обобщенными и самостоятельными способами художественной деятельности, необходимыми и достаточными во всех видах детского художественного творчества. Специфика занятий изобразительным искусством в дошкольной организации состоит в обеспечении культурных и психолого-педагогических условий для овладения общими способами постижения изобразительного искусства, позволяющими как можно раньше создать в эстетическом сознании каждого ребенка целостный образ изобразительного искусства и выйти в проблемное поле художественной культуры. Это индивидуальное творчество и сотворчество, в котором ребенок распредмечивает содержание и постигает смысл своей деятельности. Именно эта невидимая внутренняя работа ребенка – скрытый от внешнего наблюдения процесс порождения гармоничной формы как носителя смыслов – культурных и личностных, а также процесс экспериментирования с художественными материалами, изобразительно-выразительными средствами, способами создания образа – становится важнее законченного результата.</w:t>
            </w:r>
          </w:p>
        </w:tc>
      </w:tr>
      <w:tr w:rsidR="00AE5455" w:rsidRPr="002973BD" w:rsidTr="00E05389">
        <w:tc>
          <w:tcPr>
            <w:tcW w:w="2652" w:type="dxa"/>
          </w:tcPr>
          <w:p w:rsidR="00AE5455" w:rsidRPr="002973BD" w:rsidRDefault="00AE5455" w:rsidP="00C7395E">
            <w:pPr>
              <w:tabs>
                <w:tab w:val="left" w:pos="1003"/>
              </w:tabs>
              <w:autoSpaceDE w:val="0"/>
              <w:autoSpaceDN w:val="0"/>
              <w:adjustRightInd w:val="0"/>
              <w:spacing w:before="5"/>
              <w:jc w:val="both"/>
              <w:rPr>
                <w:sz w:val="24"/>
                <w:szCs w:val="24"/>
              </w:rPr>
            </w:pPr>
            <w:r w:rsidRPr="002973BD">
              <w:rPr>
                <w:sz w:val="24"/>
                <w:szCs w:val="24"/>
              </w:rPr>
              <w:lastRenderedPageBreak/>
              <w:t>Двигательная деятельность («Весёлый рюкзачок»)</w:t>
            </w:r>
          </w:p>
          <w:p w:rsidR="00AE5455" w:rsidRPr="002973BD" w:rsidRDefault="00AE5455" w:rsidP="00C7395E">
            <w:pPr>
              <w:tabs>
                <w:tab w:val="left" w:pos="1003"/>
              </w:tabs>
              <w:autoSpaceDE w:val="0"/>
              <w:autoSpaceDN w:val="0"/>
              <w:adjustRightInd w:val="0"/>
              <w:spacing w:before="5"/>
              <w:jc w:val="both"/>
              <w:rPr>
                <w:sz w:val="24"/>
                <w:szCs w:val="24"/>
              </w:rPr>
            </w:pPr>
          </w:p>
        </w:tc>
        <w:tc>
          <w:tcPr>
            <w:tcW w:w="6668" w:type="dxa"/>
          </w:tcPr>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Рекреационный туризм в ДОО содержательно и организационно строится  с учетом следующих принципов:</w:t>
            </w:r>
          </w:p>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 внимание к рекреационной деятельности как к важному средству развития личности, сохранения и улучшения здоровья;</w:t>
            </w:r>
          </w:p>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 необходимость научного осмысления феномена «Рекреационная деятельность»;</w:t>
            </w:r>
          </w:p>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 постоянство, непрерывность в поиске эффективных форм организации рекреационной деятельности;</w:t>
            </w:r>
          </w:p>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 тесная взаимосвязь содержания и организации туристской деятельности с сезонными изменениями природы (сезонность);</w:t>
            </w:r>
          </w:p>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 принцип спиралевидности, то есть постепенное усложнение задач, которые ставятся перед детьми, и частичное возвращение к ранее изученному содержанию;</w:t>
            </w:r>
          </w:p>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 непрерывность в изучении основ рекреционного туризма, в развитии познавательных интересов, коммуникативных способностей, формировании физической подготовленности детей на разных ступенях дошкольного детсва;</w:t>
            </w:r>
          </w:p>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 принцип интегративности, то есть тесная взаимосвязьэкологического, физкультурного образования и социокультурного развития детей.</w:t>
            </w:r>
          </w:p>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Подходы к использованию туристской деятельности в ДОО:</w:t>
            </w:r>
          </w:p>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 xml:space="preserve">- </w:t>
            </w:r>
            <w:proofErr w:type="gramStart"/>
            <w:r w:rsidRPr="0097251B">
              <w:rPr>
                <w:sz w:val="24"/>
                <w:szCs w:val="24"/>
              </w:rPr>
              <w:t>краеведческий</w:t>
            </w:r>
            <w:proofErr w:type="gramEnd"/>
            <w:r w:rsidRPr="0097251B">
              <w:rPr>
                <w:sz w:val="24"/>
                <w:szCs w:val="24"/>
              </w:rPr>
              <w:t xml:space="preserve"> – дети на основе местного материала знакомятся с явлениями, объектами природы родного края, с его экологическими и социальными проблемами, историей и </w:t>
            </w:r>
            <w:r w:rsidRPr="0097251B">
              <w:rPr>
                <w:sz w:val="24"/>
                <w:szCs w:val="24"/>
              </w:rPr>
              <w:lastRenderedPageBreak/>
              <w:t>культурой; осваивают нормы и правила рекреационного туризма, отражающие физико – географические и социокультурные особенности своей местности;</w:t>
            </w:r>
          </w:p>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 личностно – деятельностный – благодаря интересно составленной познавательной и двигательной деятельности в природных и социокультурных условиях у детей формируется интерес к занятиям туризмом и физической культурой, к здоровому образу жизни;</w:t>
            </w:r>
          </w:p>
          <w:p w:rsidR="0097251B"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 xml:space="preserve">- здоровьеформирующий – прогулки – походы, наполненные двигательной активностью, природные факторы (солнце, воздух и вода) оказывают на организм ни с чем </w:t>
            </w:r>
            <w:proofErr w:type="gramStart"/>
            <w:r w:rsidRPr="0097251B">
              <w:rPr>
                <w:sz w:val="24"/>
                <w:szCs w:val="24"/>
              </w:rPr>
              <w:t>не сравнимый</w:t>
            </w:r>
            <w:proofErr w:type="gramEnd"/>
            <w:r w:rsidRPr="0097251B">
              <w:rPr>
                <w:sz w:val="24"/>
                <w:szCs w:val="24"/>
              </w:rPr>
              <w:t xml:space="preserve"> оздоровительный эффект;</w:t>
            </w:r>
          </w:p>
          <w:p w:rsidR="00AE5455"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 культурологический – средствами туризма ребенок приобщается к отечественной культурной традиции, воспитывается как личность. Ценности родной культуры становятся для него лично значимыми.</w:t>
            </w:r>
          </w:p>
        </w:tc>
      </w:tr>
      <w:tr w:rsidR="00AE5455" w:rsidRPr="002973BD" w:rsidTr="00E05389">
        <w:trPr>
          <w:trHeight w:val="3094"/>
        </w:trPr>
        <w:tc>
          <w:tcPr>
            <w:tcW w:w="2652" w:type="dxa"/>
          </w:tcPr>
          <w:p w:rsidR="00AE5455" w:rsidRPr="00E31100" w:rsidRDefault="00E31100" w:rsidP="00E31100">
            <w:pPr>
              <w:tabs>
                <w:tab w:val="left" w:pos="1003"/>
              </w:tabs>
              <w:autoSpaceDE w:val="0"/>
              <w:autoSpaceDN w:val="0"/>
              <w:adjustRightInd w:val="0"/>
              <w:spacing w:before="5"/>
              <w:jc w:val="both"/>
              <w:rPr>
                <w:sz w:val="24"/>
                <w:szCs w:val="24"/>
              </w:rPr>
            </w:pPr>
            <w:r w:rsidRPr="00E31100">
              <w:rPr>
                <w:sz w:val="24"/>
                <w:szCs w:val="24"/>
              </w:rPr>
              <w:lastRenderedPageBreak/>
              <w:t>«Донбасс - мой край родной»</w:t>
            </w:r>
          </w:p>
        </w:tc>
        <w:tc>
          <w:tcPr>
            <w:tcW w:w="6668" w:type="dxa"/>
          </w:tcPr>
          <w:p w:rsidR="00AE5455" w:rsidRPr="0097251B" w:rsidRDefault="0097251B" w:rsidP="00C7395E">
            <w:pPr>
              <w:tabs>
                <w:tab w:val="left" w:pos="1003"/>
              </w:tabs>
              <w:autoSpaceDE w:val="0"/>
              <w:autoSpaceDN w:val="0"/>
              <w:adjustRightInd w:val="0"/>
              <w:spacing w:before="5"/>
              <w:jc w:val="both"/>
              <w:rPr>
                <w:sz w:val="24"/>
                <w:szCs w:val="24"/>
              </w:rPr>
            </w:pPr>
            <w:r w:rsidRPr="0097251B">
              <w:rPr>
                <w:sz w:val="24"/>
                <w:szCs w:val="24"/>
              </w:rPr>
              <w:t>Осуществление программы предполагает реализацию следующих психолого – педагогических принципов:</w:t>
            </w:r>
          </w:p>
          <w:p w:rsidR="00E05389" w:rsidRDefault="0097251B" w:rsidP="00C7395E">
            <w:pPr>
              <w:tabs>
                <w:tab w:val="left" w:pos="1003"/>
              </w:tabs>
              <w:autoSpaceDE w:val="0"/>
              <w:autoSpaceDN w:val="0"/>
              <w:adjustRightInd w:val="0"/>
              <w:spacing w:before="5"/>
              <w:jc w:val="both"/>
              <w:rPr>
                <w:sz w:val="24"/>
                <w:szCs w:val="24"/>
              </w:rPr>
            </w:pPr>
            <w:r w:rsidRPr="0097251B">
              <w:rPr>
                <w:sz w:val="24"/>
                <w:szCs w:val="24"/>
              </w:rPr>
              <w:t xml:space="preserve">- принцип целенаправленности, предполагающий воспитание и обучение детей в соответствии с целями и задачами  ФГОС </w:t>
            </w:r>
            <w:proofErr w:type="gramStart"/>
            <w:r w:rsidRPr="0097251B">
              <w:rPr>
                <w:sz w:val="24"/>
                <w:szCs w:val="24"/>
              </w:rPr>
              <w:t>ДО</w:t>
            </w:r>
            <w:proofErr w:type="gramEnd"/>
          </w:p>
          <w:p w:rsidR="00E05389" w:rsidRDefault="00E05389" w:rsidP="00C7395E">
            <w:pPr>
              <w:tabs>
                <w:tab w:val="left" w:pos="1003"/>
              </w:tabs>
              <w:autoSpaceDE w:val="0"/>
              <w:autoSpaceDN w:val="0"/>
              <w:adjustRightInd w:val="0"/>
              <w:spacing w:before="5"/>
              <w:jc w:val="both"/>
              <w:rPr>
                <w:sz w:val="24"/>
                <w:szCs w:val="24"/>
              </w:rPr>
            </w:pPr>
            <w:r w:rsidRPr="00E05389">
              <w:rPr>
                <w:sz w:val="24"/>
                <w:szCs w:val="24"/>
              </w:rPr>
              <w:t xml:space="preserve">- принцип культуросообразности, который предполагает создание условий для наиболее полного (с учѐтом возраста) ознакомления с культурными традициями и достижениями своей страны, других стран; </w:t>
            </w:r>
          </w:p>
          <w:p w:rsidR="00E05389" w:rsidRDefault="00E05389" w:rsidP="00C7395E">
            <w:pPr>
              <w:tabs>
                <w:tab w:val="left" w:pos="1003"/>
              </w:tabs>
              <w:autoSpaceDE w:val="0"/>
              <w:autoSpaceDN w:val="0"/>
              <w:adjustRightInd w:val="0"/>
              <w:spacing w:before="5"/>
              <w:jc w:val="both"/>
              <w:rPr>
                <w:sz w:val="24"/>
                <w:szCs w:val="24"/>
              </w:rPr>
            </w:pPr>
            <w:r w:rsidRPr="00E05389">
              <w:rPr>
                <w:sz w:val="24"/>
                <w:szCs w:val="24"/>
              </w:rPr>
              <w:t xml:space="preserve">- принцип свободы и самостоятельности, который предусматривает педагогическую поддержку проявлений у детей интереса к культурным истокам, отражения этих знаний в своей деятельности с самостоятельным выбором цели, мотивов и способов действия, их оценкой; </w:t>
            </w:r>
          </w:p>
          <w:p w:rsidR="00E05389" w:rsidRDefault="00E05389" w:rsidP="00C7395E">
            <w:pPr>
              <w:tabs>
                <w:tab w:val="left" w:pos="1003"/>
              </w:tabs>
              <w:autoSpaceDE w:val="0"/>
              <w:autoSpaceDN w:val="0"/>
              <w:adjustRightInd w:val="0"/>
              <w:spacing w:before="5"/>
              <w:jc w:val="both"/>
              <w:rPr>
                <w:sz w:val="24"/>
                <w:szCs w:val="24"/>
              </w:rPr>
            </w:pPr>
            <w:r w:rsidRPr="00E05389">
              <w:rPr>
                <w:sz w:val="24"/>
                <w:szCs w:val="24"/>
              </w:rPr>
              <w:t xml:space="preserve">- принцип наглядности и эмоциональной насыщенности материала, с которым знакомят детей; </w:t>
            </w:r>
          </w:p>
          <w:p w:rsidR="00E05389" w:rsidRDefault="00E05389" w:rsidP="00C7395E">
            <w:pPr>
              <w:tabs>
                <w:tab w:val="left" w:pos="1003"/>
              </w:tabs>
              <w:autoSpaceDE w:val="0"/>
              <w:autoSpaceDN w:val="0"/>
              <w:adjustRightInd w:val="0"/>
              <w:spacing w:before="5"/>
              <w:jc w:val="both"/>
              <w:rPr>
                <w:sz w:val="24"/>
                <w:szCs w:val="24"/>
              </w:rPr>
            </w:pPr>
            <w:r w:rsidRPr="00E05389">
              <w:rPr>
                <w:sz w:val="24"/>
                <w:szCs w:val="24"/>
              </w:rPr>
              <w:t xml:space="preserve">- принцип комплексного подхода, который предполагает взаимодействие с различными образовательными и культурнопросветительными организациями (музей, школа, библиотека); </w:t>
            </w:r>
          </w:p>
          <w:p w:rsidR="00964234" w:rsidRPr="0097251B" w:rsidRDefault="00E05389" w:rsidP="00326C1F">
            <w:pPr>
              <w:tabs>
                <w:tab w:val="left" w:pos="1003"/>
              </w:tabs>
              <w:autoSpaceDE w:val="0"/>
              <w:autoSpaceDN w:val="0"/>
              <w:adjustRightInd w:val="0"/>
              <w:spacing w:before="5"/>
              <w:jc w:val="both"/>
              <w:rPr>
                <w:sz w:val="24"/>
                <w:szCs w:val="24"/>
              </w:rPr>
            </w:pPr>
            <w:r w:rsidRPr="00E05389">
              <w:rPr>
                <w:sz w:val="24"/>
                <w:szCs w:val="24"/>
              </w:rPr>
              <w:t>- принцип единства педагогических требований дошкольной образовательной организации и семьи</w:t>
            </w:r>
            <w:r w:rsidR="00326C1F">
              <w:rPr>
                <w:sz w:val="24"/>
                <w:szCs w:val="24"/>
              </w:rPr>
              <w:t>.</w:t>
            </w:r>
          </w:p>
        </w:tc>
      </w:tr>
    </w:tbl>
    <w:p w:rsidR="00683042" w:rsidRDefault="00683042"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sz w:val="28"/>
          <w:szCs w:val="28"/>
          <w:lang w:eastAsia="ru-RU"/>
        </w:rPr>
      </w:pPr>
      <w:r w:rsidRPr="00683042">
        <w:rPr>
          <w:rFonts w:ascii="Times New Roman" w:eastAsia="Times New Roman" w:hAnsi="Times New Roman" w:cs="Times New Roman"/>
          <w:b/>
          <w:sz w:val="28"/>
          <w:szCs w:val="28"/>
          <w:lang w:eastAsia="ru-RU"/>
        </w:rPr>
        <w:t>в) характеристики особенностей развития детей раннего и дошкольного возраста (в направлении развития детей, выбранном для вариативной (учрежденческой) части</w:t>
      </w:r>
    </w:p>
    <w:tbl>
      <w:tblPr>
        <w:tblStyle w:val="a7"/>
        <w:tblW w:w="0" w:type="auto"/>
        <w:tblInd w:w="250" w:type="dxa"/>
        <w:tblLook w:val="04A0" w:firstRow="1" w:lastRow="0" w:firstColumn="1" w:lastColumn="0" w:noHBand="0" w:noVBand="1"/>
      </w:tblPr>
      <w:tblGrid>
        <w:gridCol w:w="2410"/>
        <w:gridCol w:w="6910"/>
      </w:tblGrid>
      <w:tr w:rsidR="00D84E51" w:rsidRPr="002973BD" w:rsidTr="00E31100">
        <w:tc>
          <w:tcPr>
            <w:tcW w:w="2410" w:type="dxa"/>
          </w:tcPr>
          <w:p w:rsidR="00D84E51" w:rsidRPr="002973BD" w:rsidRDefault="00D84E51" w:rsidP="00D84E51">
            <w:pPr>
              <w:tabs>
                <w:tab w:val="left" w:pos="1003"/>
              </w:tabs>
              <w:autoSpaceDE w:val="0"/>
              <w:autoSpaceDN w:val="0"/>
              <w:adjustRightInd w:val="0"/>
              <w:spacing w:before="5"/>
              <w:jc w:val="both"/>
              <w:rPr>
                <w:sz w:val="24"/>
                <w:szCs w:val="24"/>
              </w:rPr>
            </w:pPr>
            <w:r w:rsidRPr="002973BD">
              <w:rPr>
                <w:sz w:val="24"/>
                <w:szCs w:val="24"/>
              </w:rPr>
              <w:t>Познавательно – исследовательская деятельность («Азы финансовой культуры для дошкольников»)</w:t>
            </w:r>
          </w:p>
        </w:tc>
        <w:tc>
          <w:tcPr>
            <w:tcW w:w="6910" w:type="dxa"/>
          </w:tcPr>
          <w:p w:rsidR="00D84E51" w:rsidRPr="00D84E51" w:rsidRDefault="00D84E51" w:rsidP="00D84E51">
            <w:pPr>
              <w:tabs>
                <w:tab w:val="left" w:pos="1003"/>
              </w:tabs>
              <w:autoSpaceDE w:val="0"/>
              <w:autoSpaceDN w:val="0"/>
              <w:adjustRightInd w:val="0"/>
              <w:spacing w:before="5"/>
              <w:jc w:val="both"/>
              <w:rPr>
                <w:sz w:val="24"/>
                <w:szCs w:val="24"/>
              </w:rPr>
            </w:pPr>
            <w:r w:rsidRPr="00D84E51">
              <w:rPr>
                <w:sz w:val="24"/>
                <w:szCs w:val="24"/>
              </w:rPr>
              <w:t>В старшем дошкольном возрасте происходит интенсивное развитие интеллектуальной, нравственно – волевой и эмоциональной сфер личности. Продолжается формирование базовых компонентов ценностных ориентаций. Закладываются основы морального поведения, отношение к людям, выстраивается моральный облик ребенка, черты которого проявляются в течение все последующей жизни.</w:t>
            </w:r>
          </w:p>
          <w:p w:rsidR="00D84E51" w:rsidRPr="00D84E51" w:rsidRDefault="00D84E51" w:rsidP="00D84E51">
            <w:pPr>
              <w:tabs>
                <w:tab w:val="left" w:pos="1003"/>
              </w:tabs>
              <w:autoSpaceDE w:val="0"/>
              <w:autoSpaceDN w:val="0"/>
              <w:adjustRightInd w:val="0"/>
              <w:spacing w:before="5"/>
              <w:jc w:val="both"/>
              <w:rPr>
                <w:sz w:val="24"/>
                <w:szCs w:val="24"/>
              </w:rPr>
            </w:pPr>
            <w:r w:rsidRPr="00D84E51">
              <w:rPr>
                <w:sz w:val="24"/>
                <w:szCs w:val="24"/>
              </w:rPr>
              <w:t xml:space="preserve">Переход в старшую группу связан с изменением психологической позиции деей: они впервые начинают ощущать себя самыми старшими среди других детей в детском саду. </w:t>
            </w:r>
            <w:r w:rsidRPr="00D84E51">
              <w:rPr>
                <w:sz w:val="24"/>
                <w:szCs w:val="24"/>
              </w:rPr>
              <w:lastRenderedPageBreak/>
              <w:t xml:space="preserve">Формирование финансовой культуры в части развития экономического мышления, деловых качеств, общественной активности и предприимчивости ограничено возрастными особенностями и психическим развитием дошкольников. В этот период дети еще не готовы к правильному восприятию целого ряда финансово – экономических терминов, проведению сложных математических расчетов, планированию, анализу, синтезу и пр. Несоответствие между познавательными потребностями ребенка и его возможностями переработать информацию может привести к перегрузке сознания различными разрозненными сведениями и фактами, многие из которых дети этого возраста не в состоянии осмыслить и понять. </w:t>
            </w:r>
          </w:p>
        </w:tc>
      </w:tr>
      <w:tr w:rsidR="00D84E51" w:rsidRPr="002973BD" w:rsidTr="00E31100">
        <w:tc>
          <w:tcPr>
            <w:tcW w:w="2410" w:type="dxa"/>
          </w:tcPr>
          <w:p w:rsidR="00D84E51" w:rsidRPr="002973BD" w:rsidRDefault="00D84E51" w:rsidP="00D84E51">
            <w:pPr>
              <w:tabs>
                <w:tab w:val="left" w:pos="1003"/>
              </w:tabs>
              <w:autoSpaceDE w:val="0"/>
              <w:autoSpaceDN w:val="0"/>
              <w:adjustRightInd w:val="0"/>
              <w:spacing w:before="5"/>
              <w:jc w:val="both"/>
              <w:rPr>
                <w:sz w:val="24"/>
                <w:szCs w:val="24"/>
              </w:rPr>
            </w:pPr>
            <w:r w:rsidRPr="002973BD">
              <w:rPr>
                <w:sz w:val="24"/>
                <w:szCs w:val="24"/>
              </w:rPr>
              <w:lastRenderedPageBreak/>
              <w:t>Изобразительная деятельность («Цветные ладошки»)</w:t>
            </w:r>
          </w:p>
        </w:tc>
        <w:tc>
          <w:tcPr>
            <w:tcW w:w="6910" w:type="dxa"/>
          </w:tcPr>
          <w:p w:rsidR="00D84E51" w:rsidRPr="00D84E51" w:rsidRDefault="00D84E51" w:rsidP="00623CC7">
            <w:pPr>
              <w:widowControl w:val="0"/>
              <w:tabs>
                <w:tab w:val="left" w:pos="1003"/>
              </w:tabs>
              <w:autoSpaceDE w:val="0"/>
              <w:autoSpaceDN w:val="0"/>
              <w:adjustRightInd w:val="0"/>
              <w:spacing w:before="5"/>
              <w:jc w:val="both"/>
              <w:rPr>
                <w:sz w:val="24"/>
                <w:szCs w:val="24"/>
              </w:rPr>
            </w:pPr>
            <w:r w:rsidRPr="00D84E51">
              <w:rPr>
                <w:sz w:val="24"/>
                <w:szCs w:val="24"/>
              </w:rPr>
              <w:t xml:space="preserve">Период первого детства делится на два возраста: ранний, или преддошкольный (от рождения примерно до 2,5–3 лет), и дошкольный (до 6–7 лет). Этим возрастам соответствуют частью совпадающие, частью не совпадающие с ними фазы общего и художественного развития. Самые ранние детские рисунки, относящиеся к возрасту от 1,5 до 3 лет, обычно представляют собой каракули. Эти первые рисунки можно разделить на 20 основных категорий, которые типичны для детей из самых разных стран и культур. Простые формы ранних детских рисунков включают основные геометрические фигуры (круги, овалы, квадраты, треугольники), линии (прямые и кривые) и различные сочетания фигур и линий между собой (например, мандала и солярные рисунки). Чрезвычайно важно то, что к трем годам дети начинают находить в своих каракулях определенный смысл и начинают рассматривать их как изображения других вещей. В период до трех лет зарождаются и развиваются все последующие творческие возможности человека. </w:t>
            </w:r>
            <w:proofErr w:type="gramStart"/>
            <w:r w:rsidRPr="00D84E51">
              <w:rPr>
                <w:sz w:val="24"/>
                <w:szCs w:val="24"/>
              </w:rPr>
              <w:t>Аппарат восприятий постепенно крепнет, развивается и образы внешнего мира начинают приобретать все большую четкость, все больше способствуют в то же время выделению ребенком себя, как целого, из общего хаоса первичных переживаний, где, можно думать, не было еще «я» и «не я», мира внутреннего и мира внешнего, где содержание переживаний было безобразным по форме.</w:t>
            </w:r>
            <w:proofErr w:type="gramEnd"/>
            <w:r w:rsidRPr="00D84E51">
              <w:rPr>
                <w:sz w:val="24"/>
                <w:szCs w:val="24"/>
              </w:rPr>
              <w:t xml:space="preserve"> Позднее осознается форма вещей. В познании формы все большую роль, по сравнению с мускульно-кожными ощущениями, начинают играть ощущения зрительные. Движение предметов в пространстве, осознаваемое ребенком, помогает ему полнее и совершеннее познавать и само пространство, как таковое. Его размеры расширяются медленно. Его реальность утверждается и измеряется, главным образом, двигательными масштабами, преимущественно передвижением ребенка </w:t>
            </w:r>
            <w:proofErr w:type="gramStart"/>
            <w:r w:rsidRPr="00D84E51">
              <w:rPr>
                <w:sz w:val="24"/>
                <w:szCs w:val="24"/>
              </w:rPr>
              <w:t>по этому</w:t>
            </w:r>
            <w:proofErr w:type="gramEnd"/>
            <w:r w:rsidRPr="00D84E51">
              <w:rPr>
                <w:sz w:val="24"/>
                <w:szCs w:val="24"/>
              </w:rPr>
              <w:t xml:space="preserve"> пространств. У ребенка очень медленно развивается способность объединения многих реальных простран</w:t>
            </w:r>
            <w:proofErr w:type="gramStart"/>
            <w:r w:rsidRPr="00D84E51">
              <w:rPr>
                <w:sz w:val="24"/>
                <w:szCs w:val="24"/>
              </w:rPr>
              <w:t>ств в сл</w:t>
            </w:r>
            <w:proofErr w:type="gramEnd"/>
            <w:r w:rsidRPr="00D84E51">
              <w:rPr>
                <w:sz w:val="24"/>
                <w:szCs w:val="24"/>
              </w:rPr>
              <w:t xml:space="preserve">ожное единство, превращения их в части единого пространства путем последовательного включения одного в другое. Эта способность пространственных включений растет вместе с развитием зрительных масштабов измерения глубины. Поэтому в данном возрасте пространственно достоверным является, главным образом, </w:t>
            </w:r>
            <w:proofErr w:type="gramStart"/>
            <w:r w:rsidRPr="00D84E51">
              <w:rPr>
                <w:sz w:val="24"/>
                <w:szCs w:val="24"/>
              </w:rPr>
              <w:t>близкое</w:t>
            </w:r>
            <w:proofErr w:type="gramEnd"/>
            <w:r w:rsidRPr="00D84E51">
              <w:rPr>
                <w:sz w:val="24"/>
                <w:szCs w:val="24"/>
              </w:rPr>
              <w:t xml:space="preserve">, и очень спутанным, неясным, не соответствующим реальным </w:t>
            </w:r>
            <w:r w:rsidRPr="00D84E51">
              <w:rPr>
                <w:sz w:val="24"/>
                <w:szCs w:val="24"/>
              </w:rPr>
              <w:lastRenderedPageBreak/>
              <w:t xml:space="preserve">отношениям – далекое. Поэтому примерно до 6–7 лет у ребенка нет зрительной проекции предметов в глубину. В восприятиях цвета ребенок проходит сходный путь. Знание основных цветов (красного, синего, желтого) появляется раньше всего. Спектром овладевает ребенок примерно к трем-четырем годам. Цвет сначала воспринимается двухмерно, как цветовая масса, потом начинает осознаваться форма, как граница массы. Цвет постепенно относится в глубину, связывается с объемной формой вещей. Цвет пространственно уже относится к предмету, становится локальным, еще простым. Никаких изменений в цвете, происшедших благодаря освещению, влиянию воздушной среды, ребенок не воспринимает. Как не видит он первоначально светотени, в качестве зрительных признаков объемности, так не видит он и происходящих изменений в цвете предмета под влиянием освещения или удаления его от зрителя. Цвет воспринимается безразлично от расстояния – таким, каким его видит ребенок при близком рассматривании в наибольшей его насыщенности и напряженности. Развитие временных представлений аналогично </w:t>
            </w:r>
            <w:proofErr w:type="gramStart"/>
            <w:r w:rsidRPr="00D84E51">
              <w:rPr>
                <w:sz w:val="24"/>
                <w:szCs w:val="24"/>
              </w:rPr>
              <w:t>пространственным</w:t>
            </w:r>
            <w:proofErr w:type="gramEnd"/>
            <w:r w:rsidRPr="00D84E51">
              <w:rPr>
                <w:sz w:val="24"/>
                <w:szCs w:val="24"/>
              </w:rPr>
              <w:t xml:space="preserve">, но происходит более медленно. В их основе, как изначальный закон, лежит ритм и его переживание. Поток переживаемых событий пока лишен ценности. Все разрозненно, множественно. И только постепенно и медленно временное и пространственное единство вещи органически объединяются в целостный образ. С этого момента ребенок начинает понимать изменения вещей, еще позднее – отношения между ними, как основу событий, переживаемых ребенком. Вещь утверждается, познается не по короткому зрительному впечатлению, а в результате всестороннего изучения всеми методами, доступными ребенку, не в изменениях, а в статической данности. </w:t>
            </w:r>
            <w:proofErr w:type="gramStart"/>
            <w:r w:rsidRPr="00D84E51">
              <w:rPr>
                <w:sz w:val="24"/>
                <w:szCs w:val="24"/>
              </w:rPr>
              <w:t>Отсюда необходимость постоянства осязательно-зрительных свойств предмета и их соединении; качественная напряженность и количественная скупость элементов; простота и предельная обобщенность объемных, линейных и цветовых форм, осязательных свойств поверхностей; необходимость подчинения всех впечатлений простым и немногим ритмам, свойственным статической структуре вещи.</w:t>
            </w:r>
            <w:proofErr w:type="gramEnd"/>
            <w:r w:rsidRPr="00D84E51">
              <w:rPr>
                <w:sz w:val="24"/>
                <w:szCs w:val="24"/>
              </w:rPr>
              <w:t xml:space="preserve"> Познание формы вещей обычно происходит в таком порядке. Легче всего воспринимаются и познаются в своих объемных и цветовых свойствах вещи простой формы, однообразно повторяющиеся со всех возможных точек зрения или точек приложения методов осязательного познания. Пространство без вещей ребенком не мыслится. Но уже с четвертого года обозначается у ребенка очень сложный и важный для всего последующего развития пространственных представлений процесс пространственных включений. В этом процессе первенствующую роль играют зрительные восприятия вместе с ростом пространственных включений. В этом процессе первенствующую роль играют зрительные восприятия вместе с ростом пространственного воображения и способности к отвлеченному мышлению. У ребенка пространство измеряется и всячески познается мерой движения: близко то, что можно достать рукой, большая </w:t>
            </w:r>
            <w:r w:rsidRPr="00D84E51">
              <w:rPr>
                <w:sz w:val="24"/>
                <w:szCs w:val="24"/>
              </w:rPr>
              <w:lastRenderedPageBreak/>
              <w:t xml:space="preserve">комната – та, в которой можно бегать. У детей этого возраста отсутствуют перспективные представления в отношении к объемам. Также нельзя пока заметить ясных следов восприятия перспективы линейной и воздушной. Общие выводы о характере объемных и пространственных впечатлений ребенка сводятся к обусловленности этого характера методами восприятия. Основной тон дают комплексы ощущений мышечных и кожных. Постепенно эти группы ощущений корректируются, а потом и подчиняются </w:t>
            </w:r>
            <w:proofErr w:type="gramStart"/>
            <w:r w:rsidRPr="00D84E51">
              <w:rPr>
                <w:sz w:val="24"/>
                <w:szCs w:val="24"/>
              </w:rPr>
              <w:t>зрительным</w:t>
            </w:r>
            <w:proofErr w:type="gramEnd"/>
            <w:r w:rsidRPr="00D84E51">
              <w:rPr>
                <w:sz w:val="24"/>
                <w:szCs w:val="24"/>
              </w:rPr>
              <w:t xml:space="preserve">. В связи с характером и направлением этих взаимоотношений, этой борьбы органов чувств за первенство в деле субъективной организации ребенком внешнего мира меняется и результат: тот или иной образ мира. Первоначально в этом образе преобладает временная, динамическая форма, множественность и дробность картины мира, – позднее пространственная, статическая со сложной системой пространственных и временных включений, все более обусловливающих и укрепляющих единство образов мира. Все творчество детей в этой фазе обусловлено, главным образом, двигательным ритмом, а воспроизведение – двигательной памятью. Происходит зарождение творческого замысла, определяющего собою сознательную обработку материала и поиски нужной форм. Сначала в изображении человека возникают руки из первичных цилиндрических форм, почти всегда очень вытянутые, непропорционально увеличенные. Руки приставляются к туловищу обыкновенно под большим углом. Они обращены иногда вверх, иногда вниз, иногда перпендикулярны главной оси тела, но не выходят из плоскостей, параллельных фасу и заду тела. Еще позднее они направляются вперед и в стороны от туловища, прорывая фронтальную переднюю плоскость. Почти всегда эти движения и их направления подчинены законам строгого ритма, преимущественно уравновешенно-симметрического. </w:t>
            </w:r>
            <w:proofErr w:type="gramStart"/>
            <w:r w:rsidRPr="00D84E51">
              <w:rPr>
                <w:sz w:val="24"/>
                <w:szCs w:val="24"/>
              </w:rPr>
              <w:t>Общее развитие ребенка-дошкольника и связанное с нею развитие форм пространственно-пластического выражения с несомненностью показывают, что в этой области творчества у ребенка в изучаемом периоде двигательно-осязательные способы организации материала преобладают над зрительными,  что ребенок начинает с круглой пластики, что все творчество большого периода схемы проходит под ее знаком, что наличность развернутых групповых композиций, обусловленных единством зрительного восприятия, а также появление рельефа</w:t>
            </w:r>
            <w:proofErr w:type="gramEnd"/>
            <w:r w:rsidRPr="00D84E51">
              <w:rPr>
                <w:sz w:val="24"/>
                <w:szCs w:val="24"/>
              </w:rPr>
              <w:t xml:space="preserve"> обозначают перелом и победу зрительного начала над первичным комплексом мускульно-кожных и двигательных ощущений. </w:t>
            </w:r>
            <w:proofErr w:type="gramStart"/>
            <w:r w:rsidRPr="00D84E51">
              <w:rPr>
                <w:sz w:val="24"/>
                <w:szCs w:val="24"/>
              </w:rPr>
              <w:t>Ребенок выражает в пластических формах только самое необходимое для себя и в самых необходимых отношениях.</w:t>
            </w:r>
            <w:proofErr w:type="gramEnd"/>
            <w:r w:rsidRPr="00D84E51">
              <w:rPr>
                <w:sz w:val="24"/>
                <w:szCs w:val="24"/>
              </w:rPr>
              <w:t xml:space="preserve"> Необходимостью и крайней экономией воздействия обусловливается сначала подчинение формы массе, а затем типизация формы, доводимая до предельного, обобщенного символического обобщения вещи в ее объемно-материальных свойствах. Первичная пластическая форма в известном смысле есть реализация идеи массы и объема материальной вещи.</w:t>
            </w:r>
          </w:p>
          <w:p w:rsidR="00D84E51" w:rsidRPr="00D84E51" w:rsidRDefault="00D84E51" w:rsidP="00D84E51">
            <w:pPr>
              <w:widowControl w:val="0"/>
              <w:tabs>
                <w:tab w:val="left" w:pos="1003"/>
              </w:tabs>
              <w:autoSpaceDE w:val="0"/>
              <w:autoSpaceDN w:val="0"/>
              <w:adjustRightInd w:val="0"/>
              <w:spacing w:before="5"/>
              <w:jc w:val="both"/>
              <w:rPr>
                <w:sz w:val="24"/>
                <w:szCs w:val="24"/>
              </w:rPr>
            </w:pPr>
            <w:r w:rsidRPr="00D84E51">
              <w:rPr>
                <w:sz w:val="24"/>
                <w:szCs w:val="24"/>
              </w:rPr>
              <w:lastRenderedPageBreak/>
              <w:t xml:space="preserve">Внимание ребенка направлено здесь не на результат, а на самый творческий акт познания мира. Ребенок </w:t>
            </w:r>
            <w:proofErr w:type="gramStart"/>
            <w:r w:rsidRPr="00D84E51">
              <w:rPr>
                <w:sz w:val="24"/>
                <w:szCs w:val="24"/>
              </w:rPr>
              <w:t>стремится</w:t>
            </w:r>
            <w:proofErr w:type="gramEnd"/>
            <w:r w:rsidRPr="00D84E51">
              <w:rPr>
                <w:sz w:val="24"/>
                <w:szCs w:val="24"/>
              </w:rPr>
              <w:t xml:space="preserve"> овладеть как можно совершеннее способами организации материи, а для этого ему необходима повторяемость действия. Отсюда – преобладание временной формы творческого выражения </w:t>
            </w:r>
            <w:proofErr w:type="gramStart"/>
            <w:r w:rsidRPr="00D84E51">
              <w:rPr>
                <w:sz w:val="24"/>
                <w:szCs w:val="24"/>
              </w:rPr>
              <w:t>над</w:t>
            </w:r>
            <w:proofErr w:type="gramEnd"/>
            <w:r w:rsidRPr="00D84E51">
              <w:rPr>
                <w:sz w:val="24"/>
                <w:szCs w:val="24"/>
              </w:rPr>
              <w:t xml:space="preserve"> пространственной. Отсюда – множественность сходных продуктов творчества. Продукт этот и теперь очень мало и не длительно интересует его творца – ребенка. У ребенка-дошкольника могут параллельно сосуществовать различные символические и несимволические системы репрезентации, что очень важно для понимания перспектив актуального и последующего развития. Ранний период детского изобразительного творчества можно рассматривать как время творческих открытий и упражнений с использованием символов. Одновременное существование нескольких форм отображении реальности обусловливает то, что: во-первых, изначально независимые процессы могут интегрироваться в иерархическую структуру, что дает ребенку возможность изображать символические объекты в реалистической перспективе; во-вторых, ребенок может начинать выбирать из репертуара возможных элементарных отображений те, которые соответствуют его родной культуре. В связи с этим, культура предоставляет ребенку эпигенетический путь для дальнейшего развития изобразительной деятельности. Следовательно, генезис изобразительной деятельности ребенка-дошкольника обусловливается параллельно процессами общего развития самого ребенка и уровнем развития культуры и педагогики искусства.</w:t>
            </w:r>
          </w:p>
        </w:tc>
      </w:tr>
      <w:tr w:rsidR="00D84E51" w:rsidRPr="002973BD" w:rsidTr="00E31100">
        <w:tc>
          <w:tcPr>
            <w:tcW w:w="2410" w:type="dxa"/>
          </w:tcPr>
          <w:p w:rsidR="00D84E51" w:rsidRPr="002973BD" w:rsidRDefault="00D84E51" w:rsidP="00D84E51">
            <w:pPr>
              <w:tabs>
                <w:tab w:val="left" w:pos="1003"/>
              </w:tabs>
              <w:autoSpaceDE w:val="0"/>
              <w:autoSpaceDN w:val="0"/>
              <w:adjustRightInd w:val="0"/>
              <w:spacing w:before="5"/>
              <w:jc w:val="both"/>
              <w:rPr>
                <w:sz w:val="24"/>
                <w:szCs w:val="24"/>
              </w:rPr>
            </w:pPr>
            <w:r w:rsidRPr="002973BD">
              <w:rPr>
                <w:sz w:val="24"/>
                <w:szCs w:val="24"/>
              </w:rPr>
              <w:lastRenderedPageBreak/>
              <w:t>Двигательная деятельность («Весёлый рюкзачок»)</w:t>
            </w:r>
          </w:p>
          <w:p w:rsidR="00D84E51" w:rsidRPr="002973BD" w:rsidRDefault="00D84E51" w:rsidP="00D84E51">
            <w:pPr>
              <w:tabs>
                <w:tab w:val="left" w:pos="1003"/>
              </w:tabs>
              <w:autoSpaceDE w:val="0"/>
              <w:autoSpaceDN w:val="0"/>
              <w:adjustRightInd w:val="0"/>
              <w:spacing w:before="5"/>
              <w:jc w:val="both"/>
              <w:rPr>
                <w:sz w:val="24"/>
                <w:szCs w:val="24"/>
              </w:rPr>
            </w:pPr>
          </w:p>
        </w:tc>
        <w:tc>
          <w:tcPr>
            <w:tcW w:w="6910" w:type="dxa"/>
          </w:tcPr>
          <w:p w:rsidR="00D84E51" w:rsidRPr="00D84E51" w:rsidRDefault="00D84E51" w:rsidP="00D84E51">
            <w:pPr>
              <w:tabs>
                <w:tab w:val="left" w:pos="1003"/>
              </w:tabs>
              <w:autoSpaceDE w:val="0"/>
              <w:autoSpaceDN w:val="0"/>
              <w:adjustRightInd w:val="0"/>
              <w:spacing w:before="5"/>
              <w:jc w:val="both"/>
              <w:rPr>
                <w:sz w:val="24"/>
                <w:szCs w:val="24"/>
              </w:rPr>
            </w:pPr>
            <w:r w:rsidRPr="00D84E51">
              <w:rPr>
                <w:sz w:val="24"/>
                <w:szCs w:val="24"/>
              </w:rPr>
              <w:t xml:space="preserve">Старший дошкольный возраст представляется особенно подходящим для туристической деятельности из-за большой пластичности нервной системы ребенка, ее податливости влияниям внешней среды. 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Ребенок пробует самостоятельно и творчески использовать навыки двигательной деятельности в постоянно меняющихся условиях окружающей среды. </w:t>
            </w:r>
          </w:p>
          <w:p w:rsidR="00D84E51" w:rsidRPr="00D84E51" w:rsidRDefault="00D84E51" w:rsidP="00D84E51">
            <w:pPr>
              <w:tabs>
                <w:tab w:val="left" w:pos="1003"/>
              </w:tabs>
              <w:autoSpaceDE w:val="0"/>
              <w:autoSpaceDN w:val="0"/>
              <w:adjustRightInd w:val="0"/>
              <w:spacing w:before="5"/>
              <w:jc w:val="both"/>
              <w:rPr>
                <w:sz w:val="24"/>
                <w:szCs w:val="24"/>
              </w:rPr>
            </w:pPr>
            <w:r w:rsidRPr="00D84E51">
              <w:rPr>
                <w:sz w:val="24"/>
                <w:szCs w:val="24"/>
              </w:rPr>
              <w:t xml:space="preserve">В этом возрасте происходит активное развитие психических познавательных процессов – памяти, внимания, мышления, развивается способность управлять своим поведением. Серьезными достижениями в развитии волевой сферы становятся способности к ограничению желаний, постановке определенных целей, преодолению препятствий, стоящих на пути этих целей, а также правильная оценка результатов собственных действий. Дети настойчивы и требовательны, не желают выполнять бессмысленные действия, они значительно отличаются от своих сверстников прошлого века. Современные дети находятся в постоянном движении, их трудно удержать на </w:t>
            </w:r>
            <w:r w:rsidRPr="00D84E51">
              <w:rPr>
                <w:sz w:val="24"/>
                <w:szCs w:val="24"/>
              </w:rPr>
              <w:lastRenderedPageBreak/>
              <w:t xml:space="preserve">одном месте. В организованных видах деятельности они зачастую не могут сосредоточиться, им по – </w:t>
            </w:r>
            <w:proofErr w:type="gramStart"/>
            <w:r w:rsidRPr="00D84E51">
              <w:rPr>
                <w:sz w:val="24"/>
                <w:szCs w:val="24"/>
              </w:rPr>
              <w:t>прежнему</w:t>
            </w:r>
            <w:proofErr w:type="gramEnd"/>
            <w:r w:rsidRPr="00D84E51">
              <w:rPr>
                <w:sz w:val="24"/>
                <w:szCs w:val="24"/>
              </w:rPr>
              <w:t xml:space="preserve"> нужны игровые и заинтересовывающие моменты. У современных детей, по мере их взросления, время произвольной концентрации внимания не увеличивается. </w:t>
            </w:r>
          </w:p>
          <w:p w:rsidR="00D84E51" w:rsidRPr="00D84E51" w:rsidRDefault="00D84E51" w:rsidP="00D84E51">
            <w:pPr>
              <w:tabs>
                <w:tab w:val="left" w:pos="1003"/>
              </w:tabs>
              <w:autoSpaceDE w:val="0"/>
              <w:autoSpaceDN w:val="0"/>
              <w:adjustRightInd w:val="0"/>
              <w:spacing w:before="5"/>
              <w:jc w:val="both"/>
              <w:rPr>
                <w:sz w:val="24"/>
                <w:szCs w:val="24"/>
              </w:rPr>
            </w:pPr>
            <w:r w:rsidRPr="00D84E51">
              <w:rPr>
                <w:sz w:val="24"/>
                <w:szCs w:val="24"/>
              </w:rPr>
              <w:t xml:space="preserve">Современные дошкольники стали более раскованными, раскрепощенными, инициативными, но в то же время они с большим трудом усваивают нормы нравственного характера. </w:t>
            </w:r>
          </w:p>
        </w:tc>
      </w:tr>
      <w:tr w:rsidR="00D84E51" w:rsidRPr="002973BD" w:rsidTr="00E31100">
        <w:tc>
          <w:tcPr>
            <w:tcW w:w="2410" w:type="dxa"/>
          </w:tcPr>
          <w:p w:rsidR="00D84E51" w:rsidRPr="00243AEB" w:rsidRDefault="00D84E51" w:rsidP="00D84E51">
            <w:pPr>
              <w:tabs>
                <w:tab w:val="left" w:pos="1003"/>
              </w:tabs>
              <w:autoSpaceDE w:val="0"/>
              <w:autoSpaceDN w:val="0"/>
              <w:adjustRightInd w:val="0"/>
              <w:spacing w:before="5"/>
              <w:jc w:val="both"/>
              <w:rPr>
                <w:sz w:val="24"/>
                <w:szCs w:val="24"/>
              </w:rPr>
            </w:pPr>
            <w:r w:rsidRPr="00243AEB">
              <w:rPr>
                <w:sz w:val="24"/>
                <w:szCs w:val="24"/>
              </w:rPr>
              <w:lastRenderedPageBreak/>
              <w:t xml:space="preserve"> («</w:t>
            </w:r>
            <w:r w:rsidR="00D43FBB" w:rsidRPr="00243AEB">
              <w:rPr>
                <w:sz w:val="24"/>
                <w:szCs w:val="24"/>
              </w:rPr>
              <w:t>Донбасс – мой край родной</w:t>
            </w:r>
            <w:r w:rsidRPr="00243AEB">
              <w:rPr>
                <w:sz w:val="24"/>
                <w:szCs w:val="24"/>
              </w:rPr>
              <w:t>»)</w:t>
            </w:r>
          </w:p>
          <w:p w:rsidR="00D84E51" w:rsidRPr="00CF7C90" w:rsidRDefault="00D84E51" w:rsidP="00D84E51">
            <w:pPr>
              <w:tabs>
                <w:tab w:val="left" w:pos="1003"/>
              </w:tabs>
              <w:autoSpaceDE w:val="0"/>
              <w:autoSpaceDN w:val="0"/>
              <w:adjustRightInd w:val="0"/>
              <w:spacing w:before="5"/>
              <w:jc w:val="both"/>
              <w:rPr>
                <w:color w:val="C00000"/>
                <w:sz w:val="24"/>
                <w:szCs w:val="24"/>
              </w:rPr>
            </w:pPr>
          </w:p>
        </w:tc>
        <w:tc>
          <w:tcPr>
            <w:tcW w:w="6910" w:type="dxa"/>
          </w:tcPr>
          <w:p w:rsidR="00D43FBB" w:rsidRPr="00D43FBB" w:rsidRDefault="00D84E51" w:rsidP="00D43FBB">
            <w:pPr>
              <w:pStyle w:val="afb"/>
              <w:shd w:val="clear" w:color="auto" w:fill="FFFFFF"/>
              <w:spacing w:before="0" w:beforeAutospacing="0" w:after="167" w:afterAutospacing="0"/>
              <w:jc w:val="both"/>
            </w:pPr>
            <w:r w:rsidRPr="00CF7C90">
              <w:rPr>
                <w:color w:val="C00000"/>
              </w:rPr>
              <w:t xml:space="preserve"> </w:t>
            </w:r>
            <w:r w:rsidR="00D43FBB" w:rsidRPr="00D43FBB">
              <w:t>Опираясь на возрастные особенности старших дошкольников, попытаемся выделить следующие особенности воспитания патриотизм</w:t>
            </w:r>
            <w:r w:rsidR="00D43FBB">
              <w:t>а старшего дошкольного возраста:</w:t>
            </w:r>
          </w:p>
          <w:p w:rsidR="00D43FBB" w:rsidRPr="00D43FBB" w:rsidRDefault="00D43FBB" w:rsidP="00D43FBB">
            <w:pPr>
              <w:pStyle w:val="afb"/>
              <w:shd w:val="clear" w:color="auto" w:fill="FFFFFF"/>
              <w:spacing w:before="0" w:beforeAutospacing="0" w:after="167" w:afterAutospacing="0"/>
              <w:jc w:val="both"/>
            </w:pPr>
            <w:r w:rsidRPr="00D43FBB">
              <w:t xml:space="preserve">1.Воспитание патриотизма начинается с чувства любви к матери, к родным и близким, с ощущения ребенком их сердечного тепла, внимания и заботы. Воспитание патриотизма предполагает постепенное формирование сыновней любви, сочувствия другому человеку, дружеской привязанности и т.д.; эти первые детские эмоции в дальнейшем становятся основой для возникновения более сложных социальных чувств. </w:t>
            </w:r>
            <w:proofErr w:type="gramStart"/>
            <w:r w:rsidRPr="00D43FBB">
              <w:t>Происходит своеобразный перенос этих возникших в раннем детстве человеческих эмоций с близкого на далекое, с узкой на более широкую область социальных отношений, приобретающих в ходе развития ребенка такой же глубокий личностный смысл, как и его взаимоотношения с родителями, с родственниками:</w:t>
            </w:r>
            <w:proofErr w:type="gramEnd"/>
            <w:r w:rsidRPr="00D43FBB">
              <w:t xml:space="preserve"> «Любовь к матери: Любовь к Матери-Родине», «Любовь к отцу: Преданность Отчизне». Воспитание патриотизма у дошкольника означает воспитание любви, привязанности к малой Родине, к тому месту, где ребенок родился и где находятся могилы предков, что становится в будущем основой для преданности, любви, уважения к своей стране.</w:t>
            </w:r>
          </w:p>
          <w:p w:rsidR="00D43FBB" w:rsidRPr="00D43FBB" w:rsidRDefault="00D43FBB" w:rsidP="00D43FBB">
            <w:pPr>
              <w:pStyle w:val="afb"/>
              <w:shd w:val="clear" w:color="auto" w:fill="FFFFFF"/>
              <w:spacing w:before="0" w:beforeAutospacing="0" w:after="167" w:afterAutospacing="0"/>
              <w:jc w:val="both"/>
            </w:pPr>
            <w:r w:rsidRPr="00D43FBB">
              <w:t>Воспитание патриотизма предполагает чувство удовлетворения и привязанности к месту рождения и жительства, определенному кругу людей, которое расширяется и углубляется от встреч и общения с другими взрослыми жителями дома, села, города, работниками зоопарка, музея, библиотеки, театра, от знакомства с местными достопримечательностями, с природой родного края. «Родился», «родители», «родственники», «родной дом», «родной детский сад, родная улица, село, город, край» - все эти и многие другие слова и выражения постепенно формируют в ребенке понятие и чувство Родины.</w:t>
            </w:r>
          </w:p>
          <w:p w:rsidR="00D43FBB" w:rsidRPr="00D43FBB" w:rsidRDefault="00D43FBB" w:rsidP="00D43FBB">
            <w:pPr>
              <w:pStyle w:val="afb"/>
              <w:shd w:val="clear" w:color="auto" w:fill="FFFFFF"/>
              <w:spacing w:before="0" w:beforeAutospacing="0" w:after="167" w:afterAutospacing="0"/>
              <w:jc w:val="both"/>
            </w:pPr>
            <w:r w:rsidRPr="00D43FBB">
              <w:t>2.Образные выражения «Любовь к матери-Родине», «Преданность Отчизне», «Отчий край» и др. свидетельствуют о том, что истоки патриотических (от греческого patris - родина) чувств, высоких человеческих эмоций лежат в переживаниях раннего детства.</w:t>
            </w:r>
          </w:p>
          <w:p w:rsidR="00D43FBB" w:rsidRPr="00D43FBB" w:rsidRDefault="00D43FBB" w:rsidP="00D43FBB">
            <w:pPr>
              <w:pStyle w:val="afb"/>
              <w:shd w:val="clear" w:color="auto" w:fill="FFFFFF"/>
              <w:spacing w:before="0" w:beforeAutospacing="0" w:after="167" w:afterAutospacing="0"/>
              <w:jc w:val="both"/>
            </w:pPr>
            <w:r w:rsidRPr="00D43FBB">
              <w:t xml:space="preserve">Зарождение таких чувств внутренне обусловлено, как показали исследования Я.З. Неверович. Развитие эмоций, как отмечают А.Н. Леонтьев, Л.И. Божович и др., тесно связано с развитием мотивов поведения, с появлением у ребенка новых потребностей </w:t>
            </w:r>
            <w:r w:rsidRPr="00D43FBB">
              <w:lastRenderedPageBreak/>
              <w:t>и интересов. На протяжении детства происходит не только глубокая перестройка органических потребностей, но и усвоение создаваемых обществом материальных и духовных ценностей, которые при определенных условиях становятся содержанием внутренних побуждений ребенка .</w:t>
            </w:r>
          </w:p>
          <w:p w:rsidR="00D43FBB" w:rsidRPr="00D43FBB" w:rsidRDefault="00D43FBB" w:rsidP="00D43FBB">
            <w:pPr>
              <w:pStyle w:val="afb"/>
              <w:shd w:val="clear" w:color="auto" w:fill="FFFFFF"/>
              <w:spacing w:before="0" w:beforeAutospacing="0" w:after="167" w:afterAutospacing="0"/>
              <w:jc w:val="both"/>
            </w:pPr>
            <w:r w:rsidRPr="00D43FBB">
              <w:t>3.На каждом возрастном этапе дошкольного детства имеются свои приоритетные средства воспитания патриотизма. В младшем дошкольном возрасте это деятельность самого взрослого как носителя положительного способа поведения, а также произведения фольклора - потешки, песенки, сказки.</w:t>
            </w:r>
          </w:p>
          <w:p w:rsidR="00D43FBB" w:rsidRPr="00D43FBB" w:rsidRDefault="00D43FBB" w:rsidP="00D43FBB">
            <w:pPr>
              <w:pStyle w:val="afb"/>
              <w:shd w:val="clear" w:color="auto" w:fill="FFFFFF"/>
              <w:spacing w:before="0" w:beforeAutospacing="0" w:after="167" w:afterAutospacing="0"/>
              <w:jc w:val="both"/>
            </w:pPr>
            <w:r w:rsidRPr="00D43FBB">
              <w:rPr>
                <w:shd w:val="clear" w:color="auto" w:fill="FFFFFF"/>
              </w:rPr>
              <w:t xml:space="preserve"> На следующем этапе воспитания, которое совпадает с возрастом 4-5 лет, происходит постепенное осознание ребенком нравственных ценностей. Он уже способен к элементарному обобщению личного опыта, накопленного в младшем возрасте. Закрепляются представления о характере и способах проявления положительного отношения к взрослым, детям, природе. Воспитатель привлекает внимание детей к способам выражения эмоционального состояния другим человеком, учит «читать» эмоции внешнего состояния растений, животных и побуждает ребенка к адекватной реакции (пожалеть, посочувствовать и помочь или порадоваться за него).</w:t>
            </w:r>
          </w:p>
          <w:p w:rsidR="00D43FBB" w:rsidRDefault="00D43FBB" w:rsidP="00D43FBB">
            <w:pPr>
              <w:pStyle w:val="afb"/>
              <w:shd w:val="clear" w:color="auto" w:fill="FFFFFF"/>
              <w:spacing w:before="0" w:beforeAutospacing="0" w:after="167" w:afterAutospacing="0"/>
              <w:jc w:val="both"/>
            </w:pPr>
            <w:r w:rsidRPr="00D43FBB">
              <w:rPr>
                <w:shd w:val="clear" w:color="auto" w:fill="FFFFFF"/>
              </w:rPr>
              <w:t xml:space="preserve">Для детей дошкольного возраста особенно важной для развития качеств личности и формирования эмоционально-действенного отношения к окружающим является совместная деятельность </w:t>
            </w:r>
            <w:proofErr w:type="gramStart"/>
            <w:r w:rsidRPr="00D43FBB">
              <w:rPr>
                <w:shd w:val="clear" w:color="auto" w:fill="FFFFFF"/>
              </w:rPr>
              <w:t>со</w:t>
            </w:r>
            <w:proofErr w:type="gramEnd"/>
            <w:r w:rsidRPr="00D43FBB">
              <w:rPr>
                <w:shd w:val="clear" w:color="auto" w:fill="FFFFFF"/>
              </w:rPr>
              <w:t xml:space="preserve"> взрослыми и сверстниками. В процессе совместной деятельности формируются зачатки коллективного мнения, повышается влияние группы на эмоциональное развитие ребенка</w:t>
            </w:r>
            <w:r>
              <w:rPr>
                <w:rFonts w:ascii="Arial" w:hAnsi="Arial" w:cs="Arial"/>
                <w:color w:val="006699"/>
                <w:sz w:val="27"/>
                <w:szCs w:val="27"/>
                <w:shd w:val="clear" w:color="auto" w:fill="FFFFFF"/>
              </w:rPr>
              <w:t>.</w:t>
            </w:r>
            <w:r w:rsidRPr="00D43FBB">
              <w:t xml:space="preserve"> </w:t>
            </w:r>
          </w:p>
          <w:p w:rsidR="00D43FBB" w:rsidRDefault="00D43FBB" w:rsidP="00D43FBB">
            <w:pPr>
              <w:pStyle w:val="afb"/>
              <w:shd w:val="clear" w:color="auto" w:fill="FFFFFF"/>
              <w:spacing w:before="0" w:beforeAutospacing="0" w:after="167" w:afterAutospacing="0"/>
              <w:jc w:val="both"/>
              <w:rPr>
                <w:rFonts w:ascii="Arial" w:hAnsi="Arial" w:cs="Arial"/>
                <w:color w:val="333333"/>
                <w:sz w:val="27"/>
                <w:szCs w:val="27"/>
              </w:rPr>
            </w:pPr>
            <w:r w:rsidRPr="00D43FBB">
              <w:t>Основным, а на ранних возрастных ступенях - единственным видом деятельности, определяющим развитие детских чувств, является практическая, чувственно-предметная деятельность, осуществляемая ребенком совместно и в процессе общения с другими людьми</w:t>
            </w:r>
            <w:r>
              <w:rPr>
                <w:rFonts w:ascii="Arial" w:hAnsi="Arial" w:cs="Arial"/>
                <w:color w:val="006699"/>
                <w:sz w:val="27"/>
                <w:szCs w:val="27"/>
              </w:rPr>
              <w:t>.</w:t>
            </w:r>
          </w:p>
          <w:p w:rsidR="00D84E51" w:rsidRPr="00CF7C90" w:rsidRDefault="00D84E51" w:rsidP="00D43FBB">
            <w:pPr>
              <w:tabs>
                <w:tab w:val="left" w:pos="1003"/>
              </w:tabs>
              <w:autoSpaceDE w:val="0"/>
              <w:autoSpaceDN w:val="0"/>
              <w:adjustRightInd w:val="0"/>
              <w:spacing w:before="5"/>
              <w:jc w:val="both"/>
              <w:rPr>
                <w:color w:val="C00000"/>
                <w:sz w:val="24"/>
                <w:szCs w:val="24"/>
              </w:rPr>
            </w:pPr>
          </w:p>
        </w:tc>
      </w:tr>
    </w:tbl>
    <w:p w:rsidR="00683042" w:rsidRDefault="00683042" w:rsidP="00C82219">
      <w:pPr>
        <w:tabs>
          <w:tab w:val="left" w:pos="1003"/>
        </w:tabs>
        <w:autoSpaceDE w:val="0"/>
        <w:autoSpaceDN w:val="0"/>
        <w:adjustRightInd w:val="0"/>
        <w:spacing w:before="5" w:after="0" w:line="276" w:lineRule="auto"/>
        <w:ind w:left="701"/>
        <w:jc w:val="both"/>
        <w:rPr>
          <w:rFonts w:ascii="Times New Roman" w:eastAsia="Times New Roman" w:hAnsi="Times New Roman" w:cs="Times New Roman"/>
          <w:b/>
          <w:sz w:val="28"/>
          <w:szCs w:val="28"/>
          <w:lang w:eastAsia="ru-RU"/>
        </w:rPr>
      </w:pPr>
      <w:bookmarkStart w:id="8" w:name="_Toc468267737"/>
      <w:bookmarkStart w:id="9" w:name="_Toc468442424"/>
      <w:r w:rsidRPr="00683042">
        <w:rPr>
          <w:rFonts w:ascii="Times New Roman" w:eastAsia="Times New Roman" w:hAnsi="Times New Roman" w:cs="Times New Roman"/>
          <w:b/>
          <w:bCs/>
          <w:iCs/>
          <w:sz w:val="28"/>
          <w:szCs w:val="28"/>
          <w:lang w:eastAsia="ru-RU"/>
        </w:rPr>
        <w:lastRenderedPageBreak/>
        <w:t xml:space="preserve">1.2.1.Планируемые результаты освоения </w:t>
      </w:r>
      <w:r w:rsidRPr="00683042">
        <w:rPr>
          <w:rFonts w:ascii="Times New Roman" w:eastAsia="Times New Roman" w:hAnsi="Times New Roman" w:cs="Times New Roman"/>
          <w:b/>
          <w:sz w:val="28"/>
          <w:szCs w:val="28"/>
          <w:lang w:eastAsia="ru-RU"/>
        </w:rPr>
        <w:t>вариативной (учрежденческой) части Программы</w:t>
      </w:r>
      <w:r w:rsidRPr="00683042">
        <w:rPr>
          <w:rFonts w:ascii="Times New Roman" w:eastAsia="Times New Roman" w:hAnsi="Times New Roman" w:cs="Times New Roman"/>
          <w:b/>
          <w:bCs/>
          <w:iCs/>
          <w:sz w:val="28"/>
          <w:szCs w:val="28"/>
          <w:lang w:eastAsia="ru-RU"/>
        </w:rPr>
        <w:t>.</w:t>
      </w:r>
      <w:bookmarkEnd w:id="8"/>
      <w:bookmarkEnd w:id="9"/>
    </w:p>
    <w:tbl>
      <w:tblPr>
        <w:tblStyle w:val="a7"/>
        <w:tblW w:w="0" w:type="auto"/>
        <w:tblInd w:w="250" w:type="dxa"/>
        <w:tblLook w:val="04A0" w:firstRow="1" w:lastRow="0" w:firstColumn="1" w:lastColumn="0" w:noHBand="0" w:noVBand="1"/>
      </w:tblPr>
      <w:tblGrid>
        <w:gridCol w:w="2410"/>
        <w:gridCol w:w="6910"/>
      </w:tblGrid>
      <w:tr w:rsidR="00C82219" w:rsidRPr="00D84E51" w:rsidTr="00CF7C90">
        <w:tc>
          <w:tcPr>
            <w:tcW w:w="2410" w:type="dxa"/>
          </w:tcPr>
          <w:p w:rsidR="00C82219" w:rsidRPr="002973BD" w:rsidRDefault="00C82219" w:rsidP="000471DD">
            <w:pPr>
              <w:tabs>
                <w:tab w:val="left" w:pos="1003"/>
              </w:tabs>
              <w:autoSpaceDE w:val="0"/>
              <w:autoSpaceDN w:val="0"/>
              <w:adjustRightInd w:val="0"/>
              <w:spacing w:before="5"/>
              <w:jc w:val="both"/>
              <w:rPr>
                <w:sz w:val="24"/>
                <w:szCs w:val="24"/>
              </w:rPr>
            </w:pPr>
            <w:r w:rsidRPr="002973BD">
              <w:rPr>
                <w:sz w:val="24"/>
                <w:szCs w:val="24"/>
              </w:rPr>
              <w:t>Познавательно – исследовательская деятельность («Азы финансовой культуры для дошкольников»)</w:t>
            </w:r>
          </w:p>
        </w:tc>
        <w:tc>
          <w:tcPr>
            <w:tcW w:w="6910" w:type="dxa"/>
          </w:tcPr>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В итоге освоения Программы дошкольник сможет:</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разбираться в значении основных экономических и финансовых понятий, предусмотренных Программой;</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четко осознавать, что труд – основа жизни, любой труд – это хорошо, плохо – сидеть без дела;</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знать, что деньги зарабатываются трудом, являются мерой оценки труда, универсальным средством обмена;</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xml:space="preserve">- понимать, что бережливость и экономия – это разумное отношение к расходам (они не бессмысленны,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w:t>
            </w:r>
            <w:proofErr w:type="gramStart"/>
            <w:r w:rsidRPr="00C82219">
              <w:rPr>
                <w:sz w:val="24"/>
                <w:szCs w:val="24"/>
              </w:rPr>
              <w:t>ближнему</w:t>
            </w:r>
            <w:proofErr w:type="gramEnd"/>
            <w:r w:rsidRPr="00C82219">
              <w:rPr>
                <w:sz w:val="24"/>
                <w:szCs w:val="24"/>
              </w:rPr>
              <w:t xml:space="preserve">, делиться своими </w:t>
            </w:r>
            <w:r w:rsidRPr="00C82219">
              <w:rPr>
                <w:sz w:val="24"/>
                <w:szCs w:val="24"/>
              </w:rPr>
              <w:lastRenderedPageBreak/>
              <w:t>сбережениями, порой абсолютно бескорыстно;</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осознавать необходимость выделения главного (умение видеть преимущества того или иного предмета, действия);</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освоить начальные навыки общения с деньгами, осознавать необходимость грамотно и бережливо относиться к ним;</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научиться принимать свои первые финансовые решения относительно расходов и трат, соотносить понятия хочу и могу. Понимать, что тратить мудро, с пользой для себя, а можно напрасно, без толку, бесполезно, бессмысленно;</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освоить начальные навыки планирования: интересно и с пользой использовать свободное время, принадлежащие ребенку вещи (игрушки, канцтовары и пр.), денежные средства и пр.;</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заложить нравственно – этические привычк</w:t>
            </w:r>
            <w:proofErr w:type="gramStart"/>
            <w:r w:rsidRPr="00C82219">
              <w:rPr>
                <w:sz w:val="24"/>
                <w:szCs w:val="24"/>
              </w:rPr>
              <w:t>и(</w:t>
            </w:r>
            <w:proofErr w:type="gramEnd"/>
            <w:r w:rsidRPr="00C82219">
              <w:rPr>
                <w:sz w:val="24"/>
                <w:szCs w:val="24"/>
              </w:rPr>
              <w:t xml:space="preserve">возвращать долги, уважать свой и чужой труд, сопереживать, делиться и пр.), которые в будущем будут способствовать успешному управлению личными финансами. </w:t>
            </w:r>
          </w:p>
        </w:tc>
      </w:tr>
      <w:tr w:rsidR="00C82219" w:rsidRPr="00D84E51" w:rsidTr="00CF7C90">
        <w:tc>
          <w:tcPr>
            <w:tcW w:w="2410" w:type="dxa"/>
          </w:tcPr>
          <w:p w:rsidR="00C82219" w:rsidRPr="002973BD" w:rsidRDefault="00C82219" w:rsidP="000471DD">
            <w:pPr>
              <w:tabs>
                <w:tab w:val="left" w:pos="1003"/>
              </w:tabs>
              <w:autoSpaceDE w:val="0"/>
              <w:autoSpaceDN w:val="0"/>
              <w:adjustRightInd w:val="0"/>
              <w:spacing w:before="5"/>
              <w:jc w:val="both"/>
              <w:rPr>
                <w:sz w:val="24"/>
                <w:szCs w:val="24"/>
              </w:rPr>
            </w:pPr>
            <w:r w:rsidRPr="002973BD">
              <w:rPr>
                <w:sz w:val="24"/>
                <w:szCs w:val="24"/>
              </w:rPr>
              <w:lastRenderedPageBreak/>
              <w:t>Изобразительная деятельность («Цветные ладошки»)</w:t>
            </w:r>
          </w:p>
        </w:tc>
        <w:tc>
          <w:tcPr>
            <w:tcW w:w="6910" w:type="dxa"/>
          </w:tcPr>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xml:space="preserve">К 3 годам ребенок проявляет заметный интерес к иллюстрациям в детских книжках, к народной игрушке и другим предметам декоративно-прикладного искусства (посуда и другие предметы интерьера); понимает, что изображение отличается от реальных предметов; охотно экспериментирует с художественными инструментами (карандаш, фломастер, кисть) и материалами; осваивает способы зрительного и тактильного обследования предметов, что является основой для обогащения восприятия, формирования представлений об окружающем мире, развития эмоций и интереса к художественной деятельности. Может передавать свои представления и впечатления об окружающем мире в разных видах изобразительной деятельности (рисовании, лепке, аппликации). Создает образы конкретных предметов и явлений окружающего мира; передает форму и цвет доступными художественными способами; на основе ассоциаций устанавливает сходство между реальными предметами и их изображениями. </w:t>
            </w:r>
            <w:proofErr w:type="gramStart"/>
            <w:r w:rsidRPr="00C82219">
              <w:rPr>
                <w:sz w:val="24"/>
                <w:szCs w:val="24"/>
              </w:rPr>
              <w:t>С интересом рассматривает и обыгрывает образы (колобок, дорожка, машина, жучок, птичка) и композиции (колобок на дорожке, кукла в кроватке, солнышко в окошке).</w:t>
            </w:r>
            <w:proofErr w:type="gramEnd"/>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xml:space="preserve">К 4 годам ребенок проявляет устойчивый интерес к декоративно-прикладному искусству (народной игрушке, посуде, музыкальным инструментам), мелкой пластике, книжной графике; владеет способами зрительного и тактильного обследования различных объектов для обогащения восприятия; с увлечением занимается лепкой и рисованием; проявляет интерес к изобразительной деятельности взрослых.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 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модульным, каркасным и др.). </w:t>
            </w:r>
            <w:proofErr w:type="gramStart"/>
            <w:r w:rsidRPr="00C82219">
              <w:rPr>
                <w:sz w:val="24"/>
                <w:szCs w:val="24"/>
              </w:rPr>
              <w:t xml:space="preserve">Целенаправленно создает, рассматривает и свободно обыгрывает созданные образы </w:t>
            </w:r>
            <w:r w:rsidRPr="00C82219">
              <w:rPr>
                <w:sz w:val="24"/>
                <w:szCs w:val="24"/>
              </w:rPr>
              <w:lastRenderedPageBreak/>
              <w:t>(колобок,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 окошке).</w:t>
            </w:r>
            <w:proofErr w:type="gramEnd"/>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К 5 годам ребенок активно, уверенно, с интересом изображает знакомые объекты и явления (бытовые, природные, социальные),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передавая при этом свое отношение к окружающему миру. 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уверенно владеет разными художественными техниками; начинает понимать «язык искусства». Выражает свои представления, переживания, чувства, мысли доступными изобразительно-выразительными и конструктивными средствами; проявляет эстетические эмоции и чувства при восприятии произведений разных видов и жанров искусства.</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xml:space="preserve">К 6 годам ребенок с увлечением рассматривает произведения изобразительного и декоративно-прикладного искусства; замечает красоту и гармонию в окружающем мире (природном, бытовом, социальном), выражая свое индивидуальное эмоционально-ценностное отношение. 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 В разных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назначение предмета. </w:t>
            </w:r>
            <w:proofErr w:type="gramStart"/>
            <w:r w:rsidRPr="00C82219">
              <w:rPr>
                <w:sz w:val="24"/>
                <w:szCs w:val="24"/>
              </w:rPr>
              <w:t>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граттаж, декупаж, квиллинг, папье-маше, оригами, киригами и др.) и различные изобразительно-выразительные средства (форма, линия, цвет, ритм, композиция).</w:t>
            </w:r>
            <w:proofErr w:type="gramEnd"/>
          </w:p>
          <w:p w:rsidR="00C82219" w:rsidRPr="00C82219" w:rsidRDefault="00C82219" w:rsidP="00C82219">
            <w:pPr>
              <w:tabs>
                <w:tab w:val="left" w:pos="1003"/>
              </w:tabs>
              <w:autoSpaceDE w:val="0"/>
              <w:autoSpaceDN w:val="0"/>
              <w:adjustRightInd w:val="0"/>
              <w:spacing w:before="5"/>
              <w:jc w:val="both"/>
              <w:rPr>
                <w:sz w:val="24"/>
                <w:szCs w:val="24"/>
              </w:rPr>
            </w:pPr>
            <w:proofErr w:type="gramStart"/>
            <w:r w:rsidRPr="00C82219">
              <w:rPr>
                <w:sz w:val="24"/>
                <w:szCs w:val="24"/>
              </w:rPr>
              <w:t>К 7 годам 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w:t>
            </w:r>
            <w:proofErr w:type="gramEnd"/>
            <w:r w:rsidRPr="00C82219">
              <w:rPr>
                <w:sz w:val="24"/>
                <w:szCs w:val="24"/>
              </w:rPr>
              <w:t xml:space="preserve">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w:t>
            </w:r>
            <w:r w:rsidRPr="00C82219">
              <w:rPr>
                <w:sz w:val="24"/>
                <w:szCs w:val="24"/>
              </w:rPr>
              <w:lastRenderedPageBreak/>
              <w:t xml:space="preserve">или злой сказочный персонаж) и выражает свое эмоционально-ценностное отношение. </w:t>
            </w:r>
            <w:proofErr w:type="gramStart"/>
            <w:r w:rsidRPr="00C82219">
              <w:rPr>
                <w:sz w:val="24"/>
                <w:szCs w:val="24"/>
              </w:rPr>
              <w:t>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 интересуется изобразительным и декоративно-прикладным искусством;</w:t>
            </w:r>
            <w:proofErr w:type="gramEnd"/>
            <w:r w:rsidRPr="00C82219">
              <w:rPr>
                <w:sz w:val="24"/>
                <w:szCs w:val="24"/>
              </w:rPr>
              <w:t xml:space="preserve"> выражает свое отношение к эстетическим объектам и явлениям (красиво, нравится, любуюсь); имеет опыт «зрителя» в художественном музее и на арт-выставке.</w:t>
            </w:r>
          </w:p>
        </w:tc>
      </w:tr>
      <w:tr w:rsidR="00C82219" w:rsidRPr="00D84E51" w:rsidTr="00CF7C90">
        <w:tc>
          <w:tcPr>
            <w:tcW w:w="2410" w:type="dxa"/>
          </w:tcPr>
          <w:p w:rsidR="00C82219" w:rsidRPr="002973BD" w:rsidRDefault="00C82219" w:rsidP="000471DD">
            <w:pPr>
              <w:tabs>
                <w:tab w:val="left" w:pos="1003"/>
              </w:tabs>
              <w:autoSpaceDE w:val="0"/>
              <w:autoSpaceDN w:val="0"/>
              <w:adjustRightInd w:val="0"/>
              <w:spacing w:before="5"/>
              <w:jc w:val="both"/>
              <w:rPr>
                <w:sz w:val="24"/>
                <w:szCs w:val="24"/>
              </w:rPr>
            </w:pPr>
            <w:r w:rsidRPr="002973BD">
              <w:rPr>
                <w:sz w:val="24"/>
                <w:szCs w:val="24"/>
              </w:rPr>
              <w:lastRenderedPageBreak/>
              <w:t>Двигательная деятельность («Весёлый рюкзачок»)</w:t>
            </w:r>
          </w:p>
          <w:p w:rsidR="00C82219" w:rsidRPr="002973BD" w:rsidRDefault="00C82219" w:rsidP="000471DD">
            <w:pPr>
              <w:tabs>
                <w:tab w:val="left" w:pos="1003"/>
              </w:tabs>
              <w:autoSpaceDE w:val="0"/>
              <w:autoSpaceDN w:val="0"/>
              <w:adjustRightInd w:val="0"/>
              <w:spacing w:before="5"/>
              <w:jc w:val="both"/>
              <w:rPr>
                <w:sz w:val="24"/>
                <w:szCs w:val="24"/>
              </w:rPr>
            </w:pPr>
          </w:p>
        </w:tc>
        <w:tc>
          <w:tcPr>
            <w:tcW w:w="6910" w:type="dxa"/>
          </w:tcPr>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ребенок приобретает хорошую физическую форму; повышается индекс здоровья детей в ДОО;</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ребенок не испытывает тревожности по отошению к природе;</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и поступкам людей;</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xml:space="preserve">- способен договариваться, учитывать интересы и чувства других, сопереживать неудачам и радоваться успехам других, вступать в свободную коммуникацию </w:t>
            </w:r>
            <w:proofErr w:type="gramStart"/>
            <w:r w:rsidRPr="00C82219">
              <w:rPr>
                <w:sz w:val="24"/>
                <w:szCs w:val="24"/>
              </w:rPr>
              <w:t>со</w:t>
            </w:r>
            <w:proofErr w:type="gramEnd"/>
            <w:r w:rsidRPr="00C82219">
              <w:rPr>
                <w:sz w:val="24"/>
                <w:szCs w:val="24"/>
              </w:rPr>
              <w:t xml:space="preserve"> взрослыми и сверстниками;</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ребенок находится в гармонии с собой и с другими людьми, обретает социальную уверенность;</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овладевает нормативным поведением в разных формах туристской деятельности, подчиняется необходимым в туристическом походе правилам;</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xml:space="preserve">- следует социальным нормам поведения во взаимоотношениях </w:t>
            </w:r>
            <w:proofErr w:type="gramStart"/>
            <w:r w:rsidRPr="00C82219">
              <w:rPr>
                <w:sz w:val="24"/>
                <w:szCs w:val="24"/>
              </w:rPr>
              <w:t>со</w:t>
            </w:r>
            <w:proofErr w:type="gramEnd"/>
            <w:r w:rsidRPr="00C82219">
              <w:rPr>
                <w:sz w:val="24"/>
                <w:szCs w:val="24"/>
              </w:rPr>
              <w:t xml:space="preserve"> взрослыми и сверстниками, соблюдает правила безопасного поведения;</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применяет знания, полученные в туристической деятельности, в разных культурных практиках;</w:t>
            </w:r>
          </w:p>
          <w:p w:rsidR="00C82219" w:rsidRPr="00C82219" w:rsidRDefault="00C82219" w:rsidP="00C82219">
            <w:pPr>
              <w:tabs>
                <w:tab w:val="left" w:pos="1003"/>
              </w:tabs>
              <w:autoSpaceDE w:val="0"/>
              <w:autoSpaceDN w:val="0"/>
              <w:adjustRightInd w:val="0"/>
              <w:spacing w:before="5"/>
              <w:jc w:val="both"/>
              <w:rPr>
                <w:sz w:val="24"/>
                <w:szCs w:val="24"/>
              </w:rPr>
            </w:pPr>
            <w:r w:rsidRPr="00C82219">
              <w:rPr>
                <w:sz w:val="24"/>
                <w:szCs w:val="24"/>
              </w:rPr>
              <w:t xml:space="preserve">- обладает установкой на ценностное отношение к объектам историкл – культурного наследия и природе родного края, элементарной экологической культурой. </w:t>
            </w:r>
          </w:p>
        </w:tc>
      </w:tr>
      <w:tr w:rsidR="00C82219" w:rsidRPr="0097251B" w:rsidTr="00CF7C90">
        <w:tc>
          <w:tcPr>
            <w:tcW w:w="2410" w:type="dxa"/>
          </w:tcPr>
          <w:p w:rsidR="00C82219" w:rsidRPr="00CF7C90" w:rsidRDefault="00C82219" w:rsidP="000471DD">
            <w:pPr>
              <w:tabs>
                <w:tab w:val="left" w:pos="1003"/>
              </w:tabs>
              <w:autoSpaceDE w:val="0"/>
              <w:autoSpaceDN w:val="0"/>
              <w:adjustRightInd w:val="0"/>
              <w:spacing w:before="5"/>
              <w:jc w:val="both"/>
              <w:rPr>
                <w:sz w:val="24"/>
                <w:szCs w:val="24"/>
              </w:rPr>
            </w:pPr>
            <w:r w:rsidRPr="00CF7C90">
              <w:rPr>
                <w:sz w:val="24"/>
                <w:szCs w:val="24"/>
              </w:rPr>
              <w:t xml:space="preserve"> («</w:t>
            </w:r>
            <w:r w:rsidR="00CF7C90" w:rsidRPr="00CF7C90">
              <w:rPr>
                <w:sz w:val="24"/>
                <w:szCs w:val="24"/>
              </w:rPr>
              <w:t>Донбасс - мой край родной</w:t>
            </w:r>
            <w:r w:rsidRPr="00CF7C90">
              <w:rPr>
                <w:sz w:val="24"/>
                <w:szCs w:val="24"/>
              </w:rPr>
              <w:t>»)</w:t>
            </w:r>
          </w:p>
          <w:p w:rsidR="00C82219" w:rsidRPr="00CF7C90" w:rsidRDefault="00C82219" w:rsidP="000471DD">
            <w:pPr>
              <w:tabs>
                <w:tab w:val="left" w:pos="1003"/>
              </w:tabs>
              <w:autoSpaceDE w:val="0"/>
              <w:autoSpaceDN w:val="0"/>
              <w:adjustRightInd w:val="0"/>
              <w:spacing w:before="5"/>
              <w:jc w:val="both"/>
              <w:rPr>
                <w:sz w:val="24"/>
                <w:szCs w:val="24"/>
              </w:rPr>
            </w:pPr>
          </w:p>
        </w:tc>
        <w:tc>
          <w:tcPr>
            <w:tcW w:w="6910" w:type="dxa"/>
          </w:tcPr>
          <w:p w:rsidR="00CF7C90" w:rsidRPr="00CF7C90" w:rsidRDefault="00CF7C90" w:rsidP="009C2B59">
            <w:pPr>
              <w:tabs>
                <w:tab w:val="left" w:pos="1003"/>
              </w:tabs>
              <w:autoSpaceDE w:val="0"/>
              <w:autoSpaceDN w:val="0"/>
              <w:adjustRightInd w:val="0"/>
              <w:spacing w:before="5"/>
              <w:jc w:val="both"/>
              <w:rPr>
                <w:sz w:val="24"/>
                <w:szCs w:val="24"/>
              </w:rPr>
            </w:pPr>
            <w:r w:rsidRPr="00CF7C90">
              <w:rPr>
                <w:sz w:val="24"/>
                <w:szCs w:val="24"/>
              </w:rPr>
              <w:t xml:space="preserve">В работе с детьми на этапе завершения дошкольного образования: </w:t>
            </w:r>
          </w:p>
          <w:p w:rsidR="00CF7C90" w:rsidRPr="00CF7C90" w:rsidRDefault="00CF7C90" w:rsidP="009C2B59">
            <w:pPr>
              <w:tabs>
                <w:tab w:val="left" w:pos="1003"/>
              </w:tabs>
              <w:autoSpaceDE w:val="0"/>
              <w:autoSpaceDN w:val="0"/>
              <w:adjustRightInd w:val="0"/>
              <w:spacing w:before="5"/>
              <w:jc w:val="both"/>
              <w:rPr>
                <w:sz w:val="24"/>
                <w:szCs w:val="24"/>
              </w:rPr>
            </w:pPr>
            <w:r w:rsidRPr="00CF7C90">
              <w:rPr>
                <w:sz w:val="24"/>
                <w:szCs w:val="24"/>
              </w:rPr>
              <w:t>- сформировать у детей элементарные нравственные и духовные ценности;</w:t>
            </w:r>
          </w:p>
          <w:p w:rsidR="00CF7C90" w:rsidRPr="00CF7C90" w:rsidRDefault="00CF7C90" w:rsidP="009C2B59">
            <w:pPr>
              <w:tabs>
                <w:tab w:val="left" w:pos="1003"/>
              </w:tabs>
              <w:autoSpaceDE w:val="0"/>
              <w:autoSpaceDN w:val="0"/>
              <w:adjustRightInd w:val="0"/>
              <w:spacing w:before="5"/>
              <w:jc w:val="both"/>
              <w:rPr>
                <w:sz w:val="24"/>
                <w:szCs w:val="24"/>
              </w:rPr>
            </w:pPr>
            <w:r w:rsidRPr="00CF7C90">
              <w:rPr>
                <w:sz w:val="24"/>
                <w:szCs w:val="24"/>
              </w:rPr>
              <w:t xml:space="preserve"> - дать детям представления об истории, символике, культурных традициях, особенностях природы, промышленности, знаменитых людях своего города (района), страны, своего края; - сформировать бережливое и созидающее отношение к природе;</w:t>
            </w:r>
          </w:p>
          <w:p w:rsidR="00CF7C90" w:rsidRPr="00CF7C90" w:rsidRDefault="00CF7C90" w:rsidP="009C2B59">
            <w:pPr>
              <w:tabs>
                <w:tab w:val="left" w:pos="1003"/>
              </w:tabs>
              <w:autoSpaceDE w:val="0"/>
              <w:autoSpaceDN w:val="0"/>
              <w:adjustRightInd w:val="0"/>
              <w:spacing w:before="5"/>
              <w:jc w:val="both"/>
              <w:rPr>
                <w:sz w:val="24"/>
                <w:szCs w:val="24"/>
              </w:rPr>
            </w:pPr>
            <w:r w:rsidRPr="00CF7C90">
              <w:rPr>
                <w:sz w:val="24"/>
                <w:szCs w:val="24"/>
              </w:rPr>
              <w:t xml:space="preserve"> - поддерживать проявления сострадания, сочувствия, сопереживания; - развить интерес к проектной деятельности, связанной с познанием малой родины;</w:t>
            </w:r>
          </w:p>
          <w:p w:rsidR="00CF7C90" w:rsidRPr="00CF7C90" w:rsidRDefault="00CF7C90" w:rsidP="009C2B59">
            <w:pPr>
              <w:tabs>
                <w:tab w:val="left" w:pos="1003"/>
              </w:tabs>
              <w:autoSpaceDE w:val="0"/>
              <w:autoSpaceDN w:val="0"/>
              <w:adjustRightInd w:val="0"/>
              <w:spacing w:before="5"/>
              <w:jc w:val="both"/>
              <w:rPr>
                <w:sz w:val="24"/>
                <w:szCs w:val="24"/>
              </w:rPr>
            </w:pPr>
            <w:r w:rsidRPr="00CF7C90">
              <w:rPr>
                <w:sz w:val="24"/>
                <w:szCs w:val="24"/>
              </w:rPr>
              <w:t xml:space="preserve"> - сформировать умение передавать свои впечатления о малой родине в предпочитаемой деятельности (рассказывать, </w:t>
            </w:r>
            <w:r w:rsidRPr="00CF7C90">
              <w:rPr>
                <w:sz w:val="24"/>
                <w:szCs w:val="24"/>
              </w:rPr>
              <w:lastRenderedPageBreak/>
              <w:t>изображать, воплощать образы в играх и т. д.);</w:t>
            </w:r>
          </w:p>
          <w:p w:rsidR="009C2B59" w:rsidRPr="00CF7C90" w:rsidRDefault="00CF7C90" w:rsidP="009C2B59">
            <w:pPr>
              <w:tabs>
                <w:tab w:val="left" w:pos="1003"/>
              </w:tabs>
              <w:autoSpaceDE w:val="0"/>
              <w:autoSpaceDN w:val="0"/>
              <w:adjustRightInd w:val="0"/>
              <w:spacing w:before="5"/>
              <w:jc w:val="both"/>
              <w:rPr>
                <w:sz w:val="24"/>
                <w:szCs w:val="24"/>
              </w:rPr>
            </w:pPr>
            <w:r w:rsidRPr="00CF7C90">
              <w:rPr>
                <w:sz w:val="24"/>
                <w:szCs w:val="24"/>
              </w:rPr>
              <w:t xml:space="preserve"> - активизировать веру в свои силы, желание самоотверженного служения на благо своей Родины.</w:t>
            </w:r>
          </w:p>
        </w:tc>
      </w:tr>
    </w:tbl>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bookmarkStart w:id="10" w:name="_Toc468442425"/>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CF7C90" w:rsidRDefault="00CF7C90"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243AEB" w:rsidRDefault="00243AEB" w:rsidP="00C7395E">
      <w:pPr>
        <w:tabs>
          <w:tab w:val="left" w:pos="1003"/>
        </w:tabs>
        <w:autoSpaceDE w:val="0"/>
        <w:autoSpaceDN w:val="0"/>
        <w:adjustRightInd w:val="0"/>
        <w:spacing w:before="5" w:after="0" w:line="276" w:lineRule="auto"/>
        <w:jc w:val="both"/>
        <w:rPr>
          <w:rFonts w:ascii="Times New Roman" w:eastAsia="Times New Roman" w:hAnsi="Times New Roman" w:cs="Times New Roman"/>
          <w:b/>
          <w:bCs/>
          <w:sz w:val="28"/>
          <w:szCs w:val="28"/>
          <w:lang w:eastAsia="ru-RU"/>
        </w:rPr>
      </w:pPr>
    </w:p>
    <w:p w:rsidR="00683042" w:rsidRPr="00683042" w:rsidRDefault="00683042" w:rsidP="00CF7C90">
      <w:pPr>
        <w:tabs>
          <w:tab w:val="left" w:pos="1003"/>
        </w:tabs>
        <w:autoSpaceDE w:val="0"/>
        <w:autoSpaceDN w:val="0"/>
        <w:adjustRightInd w:val="0"/>
        <w:spacing w:before="5" w:after="0" w:line="276" w:lineRule="auto"/>
        <w:jc w:val="center"/>
        <w:rPr>
          <w:rFonts w:ascii="Times New Roman" w:eastAsia="Times New Roman" w:hAnsi="Times New Roman" w:cs="Times New Roman"/>
          <w:sz w:val="28"/>
          <w:szCs w:val="28"/>
          <w:lang w:eastAsia="ru-RU"/>
        </w:rPr>
      </w:pPr>
      <w:r w:rsidRPr="00683042">
        <w:rPr>
          <w:rFonts w:ascii="Times New Roman" w:eastAsia="Times New Roman" w:hAnsi="Times New Roman" w:cs="Times New Roman"/>
          <w:b/>
          <w:bCs/>
          <w:sz w:val="28"/>
          <w:szCs w:val="28"/>
          <w:lang w:val="en-US" w:eastAsia="ru-RU"/>
        </w:rPr>
        <w:lastRenderedPageBreak/>
        <w:t>II</w:t>
      </w:r>
      <w:r w:rsidRPr="00683042">
        <w:rPr>
          <w:rFonts w:ascii="Times New Roman" w:eastAsia="Times New Roman" w:hAnsi="Times New Roman" w:cs="Times New Roman"/>
          <w:b/>
          <w:bCs/>
          <w:sz w:val="28"/>
          <w:szCs w:val="28"/>
          <w:lang w:eastAsia="ru-RU"/>
        </w:rPr>
        <w:t>. Содержательный раздел</w:t>
      </w:r>
      <w:bookmarkEnd w:id="10"/>
    </w:p>
    <w:p w:rsidR="00683042" w:rsidRPr="00683042" w:rsidRDefault="00683042" w:rsidP="00CF7C90">
      <w:pPr>
        <w:widowControl w:val="0"/>
        <w:spacing w:after="0" w:line="276" w:lineRule="auto"/>
        <w:jc w:val="center"/>
        <w:outlineLvl w:val="0"/>
        <w:rPr>
          <w:rFonts w:ascii="Times New Roman" w:eastAsia="Times New Roman" w:hAnsi="Times New Roman" w:cs="Times New Roman"/>
          <w:b/>
          <w:bCs/>
          <w:sz w:val="28"/>
          <w:szCs w:val="28"/>
          <w:shd w:val="clear" w:color="auto" w:fill="FFFFFF"/>
          <w:lang w:eastAsia="ru-RU"/>
        </w:rPr>
      </w:pPr>
      <w:bookmarkStart w:id="11" w:name="_Toc468442426"/>
      <w:r w:rsidRPr="00683042">
        <w:rPr>
          <w:rFonts w:ascii="Times New Roman" w:eastAsia="Times New Roman" w:hAnsi="Times New Roman" w:cs="Times New Roman"/>
          <w:b/>
          <w:bCs/>
          <w:sz w:val="28"/>
          <w:szCs w:val="28"/>
          <w:shd w:val="clear" w:color="auto" w:fill="FFFFFF"/>
          <w:lang w:eastAsia="ru-RU"/>
        </w:rPr>
        <w:t>2.1.Обязательная часть</w:t>
      </w:r>
      <w:bookmarkEnd w:id="11"/>
    </w:p>
    <w:p w:rsidR="00683042" w:rsidRPr="00082868" w:rsidRDefault="00683042" w:rsidP="00CF7C90">
      <w:pPr>
        <w:widowControl w:val="0"/>
        <w:tabs>
          <w:tab w:val="left" w:pos="1004"/>
        </w:tabs>
        <w:spacing w:after="0" w:line="276" w:lineRule="auto"/>
        <w:jc w:val="center"/>
        <w:outlineLvl w:val="1"/>
        <w:rPr>
          <w:rFonts w:ascii="Times New Roman" w:eastAsia="Times New Roman" w:hAnsi="Times New Roman" w:cs="Times New Roman"/>
          <w:b/>
          <w:sz w:val="28"/>
          <w:szCs w:val="28"/>
          <w:shd w:val="clear" w:color="auto" w:fill="FFFFFF"/>
          <w:lang w:eastAsia="ru-RU"/>
        </w:rPr>
      </w:pPr>
      <w:bookmarkStart w:id="12" w:name="_Toc468442427"/>
      <w:r w:rsidRPr="00683042">
        <w:rPr>
          <w:rFonts w:ascii="Times New Roman" w:eastAsia="Times New Roman" w:hAnsi="Times New Roman" w:cs="Times New Roman"/>
          <w:b/>
          <w:sz w:val="28"/>
          <w:szCs w:val="28"/>
          <w:shd w:val="clear" w:color="auto" w:fill="FFFFFF"/>
          <w:lang w:eastAsia="ru-RU"/>
        </w:rPr>
        <w:t>2.1.1.</w:t>
      </w:r>
      <w:r w:rsidRPr="00683042">
        <w:rPr>
          <w:rFonts w:ascii="Times New Roman" w:eastAsia="Times New Roman" w:hAnsi="Times New Roman" w:cs="Times New Roman"/>
          <w:b/>
          <w:sz w:val="28"/>
          <w:szCs w:val="28"/>
          <w:shd w:val="clear" w:color="auto" w:fill="FFFFFF"/>
          <w:lang w:eastAsia="ru-RU"/>
        </w:rPr>
        <w:tab/>
      </w:r>
      <w:r w:rsidRPr="00082868">
        <w:rPr>
          <w:rFonts w:ascii="Times New Roman" w:eastAsia="Times New Roman" w:hAnsi="Times New Roman" w:cs="Times New Roman"/>
          <w:b/>
          <w:sz w:val="28"/>
          <w:szCs w:val="28"/>
          <w:shd w:val="clear" w:color="auto" w:fill="FFFFFF"/>
          <w:lang w:eastAsia="ru-RU"/>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с учётом </w:t>
      </w:r>
      <w:r w:rsidR="00082868">
        <w:rPr>
          <w:rFonts w:ascii="Times New Roman" w:eastAsia="Times New Roman" w:hAnsi="Times New Roman" w:cs="Times New Roman"/>
          <w:b/>
          <w:sz w:val="28"/>
          <w:szCs w:val="28"/>
          <w:shd w:val="clear" w:color="auto" w:fill="FFFFFF"/>
          <w:lang w:eastAsia="ru-RU"/>
        </w:rPr>
        <w:t xml:space="preserve">федеральной программы </w:t>
      </w:r>
      <w:r w:rsidRPr="00082868">
        <w:rPr>
          <w:rFonts w:ascii="Times New Roman" w:eastAsia="Times New Roman" w:hAnsi="Times New Roman" w:cs="Times New Roman"/>
          <w:b/>
          <w:sz w:val="28"/>
          <w:szCs w:val="28"/>
          <w:shd w:val="clear" w:color="auto" w:fill="FFFFFF"/>
          <w:lang w:eastAsia="ru-RU"/>
        </w:rPr>
        <w:t>методических пособий, обеспечивающих реализацию данного содержания</w:t>
      </w:r>
      <w:bookmarkStart w:id="13" w:name="_Toc468442428"/>
      <w:bookmarkEnd w:id="12"/>
    </w:p>
    <w:p w:rsidR="008D36C5" w:rsidRDefault="00683042" w:rsidP="00C7395E">
      <w:pPr>
        <w:widowControl w:val="0"/>
        <w:tabs>
          <w:tab w:val="left" w:pos="1004"/>
        </w:tabs>
        <w:spacing w:after="0" w:line="276" w:lineRule="auto"/>
        <w:jc w:val="both"/>
        <w:outlineLvl w:val="1"/>
        <w:rPr>
          <w:rFonts w:ascii="Times New Roman" w:eastAsia="Times New Roman" w:hAnsi="Times New Roman" w:cs="Times New Roman"/>
          <w:b/>
          <w:sz w:val="28"/>
          <w:szCs w:val="28"/>
          <w:shd w:val="clear" w:color="auto" w:fill="FFFFFF"/>
          <w:lang w:eastAsia="ru-RU"/>
        </w:rPr>
      </w:pPr>
      <w:r w:rsidRPr="00683042">
        <w:rPr>
          <w:rFonts w:ascii="Times New Roman" w:eastAsia="Times New Roman" w:hAnsi="Times New Roman" w:cs="Times New Roman"/>
          <w:b/>
          <w:sz w:val="28"/>
          <w:szCs w:val="28"/>
          <w:shd w:val="clear" w:color="auto" w:fill="FFFFFF"/>
          <w:lang w:eastAsia="ru-RU"/>
        </w:rPr>
        <w:t>а)</w:t>
      </w:r>
      <w:r w:rsidR="009145D9">
        <w:rPr>
          <w:rFonts w:ascii="Times New Roman" w:eastAsia="Times New Roman" w:hAnsi="Times New Roman" w:cs="Times New Roman"/>
          <w:b/>
          <w:sz w:val="28"/>
          <w:szCs w:val="28"/>
          <w:shd w:val="clear" w:color="auto" w:fill="FFFFFF"/>
          <w:lang w:eastAsia="ru-RU"/>
        </w:rPr>
        <w:t xml:space="preserve"> </w:t>
      </w:r>
      <w:r w:rsidRPr="00683042">
        <w:rPr>
          <w:rFonts w:ascii="Times New Roman" w:eastAsia="Times New Roman" w:hAnsi="Times New Roman" w:cs="Times New Roman"/>
          <w:b/>
          <w:sz w:val="28"/>
          <w:szCs w:val="28"/>
          <w:shd w:val="clear" w:color="auto" w:fill="FFFFFF"/>
          <w:lang w:eastAsia="ru-RU"/>
        </w:rPr>
        <w:t>особенности образовательной деятельности разных видов и культурных практик:</w:t>
      </w:r>
      <w:bookmarkEnd w:id="13"/>
    </w:p>
    <w:p w:rsidR="008D36C5" w:rsidRPr="00E92288" w:rsidRDefault="008D36C5" w:rsidP="00C7395E">
      <w:pPr>
        <w:widowControl w:val="0"/>
        <w:tabs>
          <w:tab w:val="left" w:pos="1004"/>
        </w:tabs>
        <w:spacing w:after="0" w:line="276" w:lineRule="auto"/>
        <w:jc w:val="both"/>
        <w:outlineLvl w:val="1"/>
        <w:rPr>
          <w:rFonts w:ascii="Times New Roman" w:hAnsi="Times New Roman" w:cs="Times New Roman"/>
          <w:sz w:val="28"/>
          <w:szCs w:val="28"/>
        </w:rPr>
      </w:pPr>
      <w:r w:rsidRPr="00E92288">
        <w:rPr>
          <w:rFonts w:ascii="Times New Roman" w:hAnsi="Times New Roman" w:cs="Times New Roman"/>
          <w:sz w:val="28"/>
          <w:szCs w:val="28"/>
        </w:rPr>
        <w:t>Образовательная деятельность в ДОО включает:</w:t>
      </w:r>
    </w:p>
    <w:p w:rsidR="00A73B0B" w:rsidRDefault="008D36C5" w:rsidP="00C7395E">
      <w:pPr>
        <w:pStyle w:val="afc"/>
        <w:widowControl w:val="0"/>
        <w:numPr>
          <w:ilvl w:val="0"/>
          <w:numId w:val="22"/>
        </w:numPr>
        <w:tabs>
          <w:tab w:val="left" w:pos="1004"/>
        </w:tabs>
        <w:spacing w:line="276" w:lineRule="auto"/>
        <w:jc w:val="both"/>
        <w:outlineLvl w:val="1"/>
        <w:rPr>
          <w:sz w:val="28"/>
          <w:szCs w:val="28"/>
        </w:rPr>
      </w:pPr>
      <w:r w:rsidRPr="00A73B0B">
        <w:rPr>
          <w:sz w:val="28"/>
          <w:szCs w:val="28"/>
        </w:rPr>
        <w:t>образовательную деятельность, осуществляемую в процессе организации различных видов детской деятельности;</w:t>
      </w:r>
    </w:p>
    <w:p w:rsidR="00A73B0B" w:rsidRDefault="008D36C5" w:rsidP="00C7395E">
      <w:pPr>
        <w:pStyle w:val="afc"/>
        <w:widowControl w:val="0"/>
        <w:numPr>
          <w:ilvl w:val="0"/>
          <w:numId w:val="22"/>
        </w:numPr>
        <w:tabs>
          <w:tab w:val="left" w:pos="1004"/>
        </w:tabs>
        <w:spacing w:line="276" w:lineRule="auto"/>
        <w:jc w:val="both"/>
        <w:outlineLvl w:val="1"/>
        <w:rPr>
          <w:sz w:val="28"/>
          <w:szCs w:val="28"/>
        </w:rPr>
      </w:pPr>
      <w:r w:rsidRPr="00A73B0B">
        <w:rPr>
          <w:sz w:val="28"/>
          <w:szCs w:val="28"/>
        </w:rPr>
        <w:t>образовательную деятельность, осуществляемую в ходе режимных процессов;</w:t>
      </w:r>
    </w:p>
    <w:p w:rsidR="00A73B0B" w:rsidRDefault="008D36C5" w:rsidP="00C7395E">
      <w:pPr>
        <w:pStyle w:val="afc"/>
        <w:widowControl w:val="0"/>
        <w:numPr>
          <w:ilvl w:val="0"/>
          <w:numId w:val="22"/>
        </w:numPr>
        <w:tabs>
          <w:tab w:val="left" w:pos="1004"/>
        </w:tabs>
        <w:spacing w:line="276" w:lineRule="auto"/>
        <w:jc w:val="both"/>
        <w:outlineLvl w:val="1"/>
        <w:rPr>
          <w:sz w:val="28"/>
          <w:szCs w:val="28"/>
        </w:rPr>
      </w:pPr>
      <w:r w:rsidRPr="00A73B0B">
        <w:rPr>
          <w:sz w:val="28"/>
          <w:szCs w:val="28"/>
        </w:rPr>
        <w:t>самостоятельную деятельность детей;</w:t>
      </w:r>
    </w:p>
    <w:p w:rsidR="008D36C5" w:rsidRPr="00A73B0B" w:rsidRDefault="008D36C5" w:rsidP="00C7395E">
      <w:pPr>
        <w:pStyle w:val="afc"/>
        <w:widowControl w:val="0"/>
        <w:numPr>
          <w:ilvl w:val="0"/>
          <w:numId w:val="22"/>
        </w:numPr>
        <w:tabs>
          <w:tab w:val="left" w:pos="1004"/>
        </w:tabs>
        <w:spacing w:line="276" w:lineRule="auto"/>
        <w:jc w:val="both"/>
        <w:outlineLvl w:val="1"/>
        <w:rPr>
          <w:sz w:val="28"/>
          <w:szCs w:val="28"/>
        </w:rPr>
      </w:pPr>
      <w:r w:rsidRPr="00A73B0B">
        <w:rPr>
          <w:sz w:val="28"/>
          <w:szCs w:val="28"/>
        </w:rPr>
        <w:t xml:space="preserve">взаимодействие с семьями детей по реализации образовательной программы </w:t>
      </w:r>
      <w:proofErr w:type="gramStart"/>
      <w:r w:rsidRPr="00A73B0B">
        <w:rPr>
          <w:sz w:val="28"/>
          <w:szCs w:val="28"/>
        </w:rPr>
        <w:t>ДО</w:t>
      </w:r>
      <w:proofErr w:type="gramEnd"/>
      <w:r w:rsidRPr="00A73B0B">
        <w:rPr>
          <w:sz w:val="28"/>
          <w:szCs w:val="28"/>
        </w:rPr>
        <w:t>.</w:t>
      </w:r>
    </w:p>
    <w:p w:rsidR="008D36C5" w:rsidRPr="00E92288" w:rsidRDefault="008D36C5" w:rsidP="00C7395E">
      <w:pPr>
        <w:widowControl w:val="0"/>
        <w:tabs>
          <w:tab w:val="left" w:pos="1004"/>
        </w:tabs>
        <w:spacing w:after="0" w:line="276" w:lineRule="auto"/>
        <w:jc w:val="both"/>
        <w:outlineLvl w:val="1"/>
        <w:rPr>
          <w:rFonts w:ascii="Times New Roman" w:hAnsi="Times New Roman" w:cs="Times New Roman"/>
          <w:sz w:val="28"/>
          <w:szCs w:val="28"/>
        </w:rPr>
      </w:pPr>
      <w:r w:rsidRPr="00E92288">
        <w:rPr>
          <w:rFonts w:ascii="Times New Roman" w:hAnsi="Times New Roman" w:cs="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73B0B" w:rsidRDefault="008D36C5" w:rsidP="00BA7942">
      <w:pPr>
        <w:pStyle w:val="afc"/>
        <w:widowControl w:val="0"/>
        <w:numPr>
          <w:ilvl w:val="0"/>
          <w:numId w:val="23"/>
        </w:numPr>
        <w:tabs>
          <w:tab w:val="left" w:pos="1004"/>
        </w:tabs>
        <w:spacing w:line="276" w:lineRule="auto"/>
        <w:jc w:val="both"/>
        <w:outlineLvl w:val="1"/>
        <w:rPr>
          <w:sz w:val="28"/>
          <w:szCs w:val="28"/>
        </w:rPr>
      </w:pPr>
      <w:r w:rsidRPr="00A73B0B">
        <w:rPr>
          <w:sz w:val="28"/>
          <w:szCs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A73B0B" w:rsidRDefault="008D36C5" w:rsidP="00BA7942">
      <w:pPr>
        <w:pStyle w:val="afc"/>
        <w:widowControl w:val="0"/>
        <w:numPr>
          <w:ilvl w:val="0"/>
          <w:numId w:val="23"/>
        </w:numPr>
        <w:tabs>
          <w:tab w:val="left" w:pos="1004"/>
        </w:tabs>
        <w:spacing w:line="276" w:lineRule="auto"/>
        <w:jc w:val="both"/>
        <w:outlineLvl w:val="1"/>
        <w:rPr>
          <w:sz w:val="28"/>
          <w:szCs w:val="28"/>
        </w:rPr>
      </w:pPr>
      <w:r w:rsidRPr="00A73B0B">
        <w:rPr>
          <w:sz w:val="28"/>
          <w:szCs w:val="28"/>
        </w:rPr>
        <w:t>совместная деятельность ребёнка с педагогом, при которой ребёнок и педагог - равноправные партнеры;</w:t>
      </w:r>
    </w:p>
    <w:p w:rsidR="00A73B0B" w:rsidRDefault="008D36C5" w:rsidP="00BA7942">
      <w:pPr>
        <w:pStyle w:val="afc"/>
        <w:widowControl w:val="0"/>
        <w:numPr>
          <w:ilvl w:val="0"/>
          <w:numId w:val="23"/>
        </w:numPr>
        <w:tabs>
          <w:tab w:val="left" w:pos="1004"/>
        </w:tabs>
        <w:spacing w:line="276" w:lineRule="auto"/>
        <w:jc w:val="both"/>
        <w:outlineLvl w:val="1"/>
        <w:rPr>
          <w:sz w:val="28"/>
          <w:szCs w:val="28"/>
        </w:rPr>
      </w:pPr>
      <w:r w:rsidRPr="00A73B0B">
        <w:rPr>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73B0B" w:rsidRDefault="008D36C5" w:rsidP="00BA7942">
      <w:pPr>
        <w:pStyle w:val="afc"/>
        <w:widowControl w:val="0"/>
        <w:numPr>
          <w:ilvl w:val="0"/>
          <w:numId w:val="23"/>
        </w:numPr>
        <w:tabs>
          <w:tab w:val="left" w:pos="1004"/>
        </w:tabs>
        <w:spacing w:line="276" w:lineRule="auto"/>
        <w:jc w:val="both"/>
        <w:outlineLvl w:val="1"/>
        <w:rPr>
          <w:sz w:val="28"/>
          <w:szCs w:val="28"/>
        </w:rPr>
      </w:pPr>
      <w:r w:rsidRPr="00A73B0B">
        <w:rPr>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A7942" w:rsidRPr="00A73B0B" w:rsidRDefault="008D36C5" w:rsidP="00BA7942">
      <w:pPr>
        <w:pStyle w:val="afc"/>
        <w:widowControl w:val="0"/>
        <w:numPr>
          <w:ilvl w:val="0"/>
          <w:numId w:val="23"/>
        </w:numPr>
        <w:tabs>
          <w:tab w:val="left" w:pos="1004"/>
        </w:tabs>
        <w:spacing w:line="276" w:lineRule="auto"/>
        <w:jc w:val="both"/>
        <w:outlineLvl w:val="1"/>
        <w:rPr>
          <w:sz w:val="28"/>
          <w:szCs w:val="28"/>
        </w:rPr>
      </w:pPr>
      <w:r w:rsidRPr="00A73B0B">
        <w:rPr>
          <w:sz w:val="28"/>
          <w:szCs w:val="28"/>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w:t>
      </w:r>
      <w:r w:rsidRPr="00A73B0B">
        <w:rPr>
          <w:sz w:val="28"/>
          <w:szCs w:val="28"/>
        </w:rPr>
        <w:lastRenderedPageBreak/>
        <w:t>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A7942" w:rsidRDefault="00BA7942" w:rsidP="00BA7942">
      <w:pPr>
        <w:widowControl w:val="0"/>
        <w:tabs>
          <w:tab w:val="left" w:pos="1004"/>
        </w:tabs>
        <w:spacing w:line="276" w:lineRule="auto"/>
        <w:jc w:val="both"/>
        <w:outlineLvl w:val="1"/>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       </w:t>
      </w:r>
      <w:r w:rsidR="008D36C5" w:rsidRPr="00E92288">
        <w:rPr>
          <w:rFonts w:ascii="Times New Roman" w:hAnsi="Times New Roman" w:cs="Times New Roman"/>
          <w:sz w:val="28"/>
          <w:szCs w:val="28"/>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w:t>
      </w:r>
      <w:r>
        <w:rPr>
          <w:rFonts w:ascii="Times New Roman" w:hAnsi="Times New Roman" w:cs="Times New Roman"/>
          <w:sz w:val="28"/>
          <w:szCs w:val="28"/>
        </w:rPr>
        <w:t xml:space="preserve">ния педагогической диагностики. </w:t>
      </w:r>
      <w:r w:rsidR="008D36C5" w:rsidRPr="00E92288">
        <w:rPr>
          <w:rFonts w:ascii="Times New Roman" w:hAnsi="Times New Roman" w:cs="Times New Roman"/>
          <w:sz w:val="28"/>
          <w:szCs w:val="28"/>
        </w:rPr>
        <w:t>Н</w:t>
      </w:r>
      <w:r>
        <w:rPr>
          <w:rFonts w:ascii="Times New Roman" w:hAnsi="Times New Roman" w:cs="Times New Roman"/>
          <w:sz w:val="28"/>
          <w:szCs w:val="28"/>
        </w:rPr>
        <w:t xml:space="preserve">а основе полученных результатов </w:t>
      </w:r>
      <w:r w:rsidR="008D36C5" w:rsidRPr="00E92288">
        <w:rPr>
          <w:rFonts w:ascii="Times New Roman" w:hAnsi="Times New Roman" w:cs="Times New Roman"/>
          <w:sz w:val="28"/>
          <w:szCs w:val="28"/>
        </w:rPr>
        <w:t>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A7942" w:rsidRDefault="00BA7942" w:rsidP="00BA7942">
      <w:pPr>
        <w:widowControl w:val="0"/>
        <w:tabs>
          <w:tab w:val="left" w:pos="1004"/>
        </w:tabs>
        <w:spacing w:line="276" w:lineRule="auto"/>
        <w:jc w:val="both"/>
        <w:outlineLvl w:val="1"/>
        <w:rPr>
          <w:rFonts w:ascii="Times New Roman" w:hAnsi="Times New Roman" w:cs="Times New Roman"/>
          <w:sz w:val="28"/>
          <w:szCs w:val="28"/>
        </w:rPr>
      </w:pPr>
      <w:r>
        <w:rPr>
          <w:rFonts w:ascii="Times New Roman" w:eastAsia="Times New Roman" w:hAnsi="Times New Roman" w:cs="Times New Roman"/>
          <w:b/>
          <w:sz w:val="28"/>
          <w:szCs w:val="28"/>
          <w:shd w:val="clear" w:color="auto" w:fill="FFFFFF"/>
        </w:rPr>
        <w:t xml:space="preserve">        </w:t>
      </w:r>
      <w:r w:rsidR="008D36C5" w:rsidRPr="00E92288">
        <w:rPr>
          <w:rFonts w:ascii="Times New Roman" w:hAnsi="Times New Roman"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w:t>
      </w:r>
      <w:r w:rsidR="00012F2A">
        <w:rPr>
          <w:rFonts w:ascii="Times New Roman" w:hAnsi="Times New Roman" w:cs="Times New Roman"/>
          <w:sz w:val="28"/>
          <w:szCs w:val="28"/>
        </w:rPr>
        <w:t>ательно</w:t>
      </w:r>
      <w:r w:rsidR="00BC5518">
        <w:rPr>
          <w:rFonts w:ascii="Times New Roman" w:hAnsi="Times New Roman" w:cs="Times New Roman"/>
          <w:sz w:val="28"/>
          <w:szCs w:val="28"/>
        </w:rPr>
        <w:t xml:space="preserve"> </w:t>
      </w:r>
      <w:r w:rsidR="00012F2A">
        <w:rPr>
          <w:rFonts w:ascii="Times New Roman" w:hAnsi="Times New Roman" w:cs="Times New Roman"/>
          <w:sz w:val="28"/>
          <w:szCs w:val="28"/>
        </w:rPr>
        <w:t>-</w:t>
      </w:r>
      <w:r w:rsidR="00BC5518">
        <w:rPr>
          <w:rFonts w:ascii="Times New Roman" w:hAnsi="Times New Roman" w:cs="Times New Roman"/>
          <w:sz w:val="28"/>
          <w:szCs w:val="28"/>
        </w:rPr>
        <w:t xml:space="preserve"> </w:t>
      </w:r>
      <w:r w:rsidR="00012F2A">
        <w:rPr>
          <w:rFonts w:ascii="Times New Roman" w:hAnsi="Times New Roman" w:cs="Times New Roman"/>
          <w:sz w:val="28"/>
          <w:szCs w:val="28"/>
        </w:rPr>
        <w:t>исследовательская). Это</w:t>
      </w:r>
      <w:r w:rsidR="00BC5518">
        <w:rPr>
          <w:rFonts w:ascii="Times New Roman" w:hAnsi="Times New Roman" w:cs="Times New Roman"/>
          <w:sz w:val="28"/>
          <w:szCs w:val="28"/>
        </w:rPr>
        <w:t xml:space="preserve"> </w:t>
      </w:r>
      <w:r w:rsidR="008D36C5" w:rsidRPr="00E92288">
        <w:rPr>
          <w:rFonts w:ascii="Times New Roman" w:hAnsi="Times New Roman" w:cs="Times New Roman"/>
          <w:sz w:val="28"/>
          <w:szCs w:val="28"/>
        </w:rPr>
        <w:t>обеспечивает возможность их интеграции в процессе образовательной деятельности</w:t>
      </w:r>
      <w:r>
        <w:rPr>
          <w:rFonts w:ascii="Times New Roman" w:hAnsi="Times New Roman" w:cs="Times New Roman"/>
          <w:sz w:val="28"/>
          <w:szCs w:val="28"/>
        </w:rPr>
        <w:t>.</w:t>
      </w:r>
    </w:p>
    <w:p w:rsidR="008D36C5" w:rsidRPr="00BA7942" w:rsidRDefault="00BA7942" w:rsidP="00BA7942">
      <w:pPr>
        <w:widowControl w:val="0"/>
        <w:tabs>
          <w:tab w:val="left" w:pos="1004"/>
        </w:tabs>
        <w:spacing w:line="276" w:lineRule="auto"/>
        <w:jc w:val="both"/>
        <w:outlineLvl w:val="1"/>
        <w:rPr>
          <w:rFonts w:ascii="Times New Roman" w:eastAsia="Times New Roman" w:hAnsi="Times New Roman" w:cs="Times New Roman"/>
          <w:b/>
          <w:sz w:val="28"/>
          <w:szCs w:val="28"/>
          <w:shd w:val="clear" w:color="auto" w:fill="FFFFFF"/>
        </w:rPr>
      </w:pPr>
      <w:r>
        <w:rPr>
          <w:rFonts w:ascii="Times New Roman" w:hAnsi="Times New Roman" w:cs="Times New Roman"/>
          <w:sz w:val="28"/>
          <w:szCs w:val="28"/>
        </w:rPr>
        <w:t xml:space="preserve">        </w:t>
      </w:r>
      <w:r w:rsidR="008D36C5" w:rsidRPr="00E92288">
        <w:rPr>
          <w:rFonts w:ascii="Times New Roman" w:hAnsi="Times New Roman" w:cs="Times New Roman"/>
          <w:sz w:val="28"/>
          <w:szCs w:val="28"/>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008D36C5" w:rsidRPr="00E92288">
        <w:rPr>
          <w:rFonts w:ascii="Times New Roman" w:hAnsi="Times New Roman" w:cs="Times New Roman"/>
          <w:sz w:val="28"/>
          <w:szCs w:val="28"/>
        </w:rPr>
        <w:t>другое</w:t>
      </w:r>
      <w:proofErr w:type="gramEnd"/>
      <w:r w:rsidR="008D36C5" w:rsidRPr="00E92288">
        <w:rPr>
          <w:rFonts w:ascii="Times New Roman" w:hAnsi="Times New Roman" w:cs="Times New Roman"/>
          <w:sz w:val="28"/>
          <w:szCs w:val="28"/>
        </w:rPr>
        <w:t>. Детство без игры и вне игры не представляется возможным.</w:t>
      </w:r>
      <w:r w:rsidR="00880052">
        <w:rPr>
          <w:rFonts w:ascii="Times New Roman" w:hAnsi="Times New Roman" w:cs="Times New Roman"/>
          <w:sz w:val="28"/>
          <w:szCs w:val="28"/>
        </w:rPr>
        <w:t xml:space="preserve"> </w:t>
      </w:r>
      <w:proofErr w:type="gramStart"/>
      <w:r w:rsidR="008D36C5" w:rsidRPr="00E92288">
        <w:rPr>
          <w:rFonts w:ascii="Times New Roman" w:hAnsi="Times New Roman" w:cs="Times New Roman"/>
          <w:sz w:val="28"/>
          <w:szCs w:val="28"/>
        </w:rPr>
        <w:t>Игра в педагогическом процес</w:t>
      </w:r>
      <w:r w:rsidR="00880052">
        <w:rPr>
          <w:rFonts w:ascii="Times New Roman" w:hAnsi="Times New Roman" w:cs="Times New Roman"/>
          <w:sz w:val="28"/>
          <w:szCs w:val="28"/>
        </w:rPr>
        <w:t xml:space="preserve">се выполняет различные функции: </w:t>
      </w:r>
      <w:r w:rsidR="008D36C5" w:rsidRPr="00E92288">
        <w:rPr>
          <w:rFonts w:ascii="Times New Roman" w:hAnsi="Times New Roman" w:cs="Times New Roman"/>
          <w:sz w:val="28"/>
          <w:szCs w:val="28"/>
        </w:rPr>
        <w:t>обучающу</w:t>
      </w:r>
      <w:r w:rsidR="00880052">
        <w:rPr>
          <w:rFonts w:ascii="Times New Roman" w:hAnsi="Times New Roman" w:cs="Times New Roman"/>
          <w:sz w:val="28"/>
          <w:szCs w:val="28"/>
        </w:rPr>
        <w:t xml:space="preserve">ю, познавательную, развивающую, </w:t>
      </w:r>
      <w:r w:rsidR="008D36C5" w:rsidRPr="00E92288">
        <w:rPr>
          <w:rFonts w:ascii="Times New Roman" w:hAnsi="Times New Roman" w:cs="Times New Roman"/>
          <w:sz w:val="28"/>
          <w:szCs w:val="28"/>
        </w:rPr>
        <w:t>воспитательную, социокультурную, коммуникативную, эмоциогенную, развлекательную, диагностическую, психотерапевтическую и другие.</w:t>
      </w:r>
      <w:proofErr w:type="gramEnd"/>
      <w:r w:rsidR="00880052">
        <w:rPr>
          <w:rFonts w:ascii="Times New Roman" w:hAnsi="Times New Roman" w:cs="Times New Roman"/>
          <w:sz w:val="28"/>
          <w:szCs w:val="28"/>
        </w:rPr>
        <w:t xml:space="preserve"> </w:t>
      </w:r>
      <w:r w:rsidR="008D36C5" w:rsidRPr="00E92288">
        <w:rPr>
          <w:rFonts w:ascii="Times New Roman" w:hAnsi="Times New Roman" w:cs="Times New Roman"/>
          <w:sz w:val="28"/>
          <w:szCs w:val="28"/>
        </w:rPr>
        <w:t xml:space="preserve">В образовательном процессе игра занимает особое место, </w:t>
      </w:r>
      <w:proofErr w:type="gramStart"/>
      <w:r w:rsidR="008D36C5" w:rsidRPr="00E92288">
        <w:rPr>
          <w:rFonts w:ascii="Times New Roman" w:hAnsi="Times New Roman" w:cs="Times New Roman"/>
          <w:sz w:val="28"/>
          <w:szCs w:val="28"/>
        </w:rPr>
        <w:t>выступая как форма организации жизни</w:t>
      </w:r>
      <w:proofErr w:type="gramEnd"/>
      <w:r w:rsidR="008D36C5" w:rsidRPr="00E92288">
        <w:rPr>
          <w:rFonts w:ascii="Times New Roman" w:hAnsi="Times New Roman" w:cs="Times New Roman"/>
          <w:sz w:val="28"/>
          <w:szCs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880052">
        <w:rPr>
          <w:rFonts w:ascii="Times New Roman" w:hAnsi="Times New Roman" w:cs="Times New Roman"/>
          <w:sz w:val="28"/>
          <w:szCs w:val="28"/>
        </w:rPr>
        <w:t xml:space="preserve"> </w:t>
      </w:r>
      <w:r w:rsidR="008D36C5" w:rsidRPr="00E92288">
        <w:rPr>
          <w:rFonts w:ascii="Times New Roman" w:hAnsi="Times New Roman" w:cs="Times New Roman"/>
          <w:sz w:val="28"/>
          <w:szCs w:val="28"/>
        </w:rPr>
        <w:t xml:space="preserve">Учитывая потенциал </w:t>
      </w:r>
      <w:r w:rsidR="008D36C5" w:rsidRPr="00E92288">
        <w:rPr>
          <w:rFonts w:ascii="Times New Roman" w:hAnsi="Times New Roman" w:cs="Times New Roman"/>
          <w:sz w:val="28"/>
          <w:szCs w:val="28"/>
        </w:rPr>
        <w:lastRenderedPageBreak/>
        <w:t xml:space="preserve">игры для разностороннего развития ребёнка и становления его личности, педагог максимально использует все варианты её применения </w:t>
      </w:r>
      <w:proofErr w:type="gramStart"/>
      <w:r w:rsidR="008D36C5" w:rsidRPr="00E92288">
        <w:rPr>
          <w:rFonts w:ascii="Times New Roman" w:hAnsi="Times New Roman" w:cs="Times New Roman"/>
          <w:sz w:val="28"/>
          <w:szCs w:val="28"/>
        </w:rPr>
        <w:t>в</w:t>
      </w:r>
      <w:proofErr w:type="gramEnd"/>
      <w:r w:rsidR="008D36C5" w:rsidRPr="00E92288">
        <w:rPr>
          <w:rFonts w:ascii="Times New Roman" w:hAnsi="Times New Roman" w:cs="Times New Roman"/>
          <w:sz w:val="28"/>
          <w:szCs w:val="28"/>
        </w:rPr>
        <w:t xml:space="preserve"> ДО.</w:t>
      </w:r>
      <w:r>
        <w:rPr>
          <w:rFonts w:ascii="Times New Roman" w:eastAsia="Times New Roman" w:hAnsi="Times New Roman" w:cs="Times New Roman"/>
          <w:b/>
          <w:sz w:val="28"/>
          <w:szCs w:val="28"/>
          <w:shd w:val="clear" w:color="auto" w:fill="FFFFFF"/>
        </w:rPr>
        <w:t xml:space="preserve">     </w:t>
      </w:r>
      <w:r w:rsidR="008D36C5" w:rsidRPr="00E92288">
        <w:rPr>
          <w:rFonts w:ascii="Times New Roman" w:hAnsi="Times New Roman" w:cs="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8D36C5" w:rsidRPr="00E92288" w:rsidRDefault="008D36C5" w:rsidP="00BA7942">
      <w:pPr>
        <w:widowControl w:val="0"/>
        <w:tabs>
          <w:tab w:val="left" w:pos="1004"/>
        </w:tabs>
        <w:spacing w:after="0" w:line="276" w:lineRule="auto"/>
        <w:jc w:val="both"/>
        <w:outlineLvl w:val="1"/>
        <w:rPr>
          <w:rFonts w:ascii="Times New Roman" w:hAnsi="Times New Roman" w:cs="Times New Roman"/>
          <w:sz w:val="28"/>
          <w:szCs w:val="28"/>
        </w:rPr>
      </w:pPr>
      <w:r w:rsidRPr="00E92288">
        <w:rPr>
          <w:rFonts w:ascii="Times New Roman" w:hAnsi="Times New Roman" w:cs="Times New Roman"/>
          <w:sz w:val="28"/>
          <w:szCs w:val="28"/>
        </w:rPr>
        <w:t xml:space="preserve">Образовательная деятельность, осуществляемая в утренний отрезок времени, </w:t>
      </w:r>
      <w:r w:rsidR="00BC5518">
        <w:rPr>
          <w:rFonts w:ascii="Times New Roman" w:hAnsi="Times New Roman" w:cs="Times New Roman"/>
          <w:sz w:val="28"/>
          <w:szCs w:val="28"/>
        </w:rPr>
        <w:t>включает</w:t>
      </w:r>
      <w:r w:rsidRPr="00E92288">
        <w:rPr>
          <w:rFonts w:ascii="Times New Roman" w:hAnsi="Times New Roman" w:cs="Times New Roman"/>
          <w:sz w:val="28"/>
          <w:szCs w:val="28"/>
        </w:rPr>
        <w:t>:</w:t>
      </w:r>
    </w:p>
    <w:p w:rsidR="00A73B0B" w:rsidRDefault="008D36C5" w:rsidP="00BA7942">
      <w:pPr>
        <w:pStyle w:val="afc"/>
        <w:widowControl w:val="0"/>
        <w:numPr>
          <w:ilvl w:val="0"/>
          <w:numId w:val="24"/>
        </w:numPr>
        <w:tabs>
          <w:tab w:val="left" w:pos="1004"/>
        </w:tabs>
        <w:spacing w:line="276" w:lineRule="auto"/>
        <w:jc w:val="both"/>
        <w:outlineLvl w:val="1"/>
        <w:rPr>
          <w:sz w:val="28"/>
          <w:szCs w:val="28"/>
        </w:rPr>
      </w:pPr>
      <w:r w:rsidRPr="00A73B0B">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73B0B" w:rsidRDefault="008D36C5" w:rsidP="00BA7942">
      <w:pPr>
        <w:pStyle w:val="afc"/>
        <w:widowControl w:val="0"/>
        <w:numPr>
          <w:ilvl w:val="0"/>
          <w:numId w:val="24"/>
        </w:numPr>
        <w:tabs>
          <w:tab w:val="left" w:pos="1004"/>
        </w:tabs>
        <w:spacing w:line="276" w:lineRule="auto"/>
        <w:jc w:val="both"/>
        <w:outlineLvl w:val="1"/>
        <w:rPr>
          <w:sz w:val="28"/>
          <w:szCs w:val="28"/>
        </w:rPr>
      </w:pPr>
      <w:r w:rsidRPr="00A73B0B">
        <w:rPr>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73B0B" w:rsidRDefault="008D36C5" w:rsidP="00BA7942">
      <w:pPr>
        <w:pStyle w:val="afc"/>
        <w:widowControl w:val="0"/>
        <w:numPr>
          <w:ilvl w:val="0"/>
          <w:numId w:val="24"/>
        </w:numPr>
        <w:tabs>
          <w:tab w:val="left" w:pos="1004"/>
        </w:tabs>
        <w:spacing w:line="276" w:lineRule="auto"/>
        <w:jc w:val="both"/>
        <w:outlineLvl w:val="1"/>
        <w:rPr>
          <w:sz w:val="28"/>
          <w:szCs w:val="28"/>
        </w:rPr>
      </w:pPr>
      <w:r w:rsidRPr="00A73B0B">
        <w:rPr>
          <w:sz w:val="28"/>
          <w:szCs w:val="28"/>
        </w:rPr>
        <w:t>практические, проблемные ситуации, упражнения (по освоению культурно</w:t>
      </w:r>
      <w:r w:rsidR="00BA7942" w:rsidRPr="00A73B0B">
        <w:rPr>
          <w:sz w:val="28"/>
          <w:szCs w:val="28"/>
        </w:rPr>
        <w:t xml:space="preserve"> </w:t>
      </w:r>
      <w:r w:rsidRPr="00A73B0B">
        <w:rPr>
          <w:sz w:val="28"/>
          <w:szCs w:val="28"/>
        </w:rPr>
        <w:t>- гигиенических навыков и культуры здоровья, правил и норм поведения и другие);</w:t>
      </w:r>
    </w:p>
    <w:p w:rsidR="00E92288" w:rsidRPr="00A73B0B" w:rsidRDefault="008D36C5" w:rsidP="00BA7942">
      <w:pPr>
        <w:pStyle w:val="afc"/>
        <w:widowControl w:val="0"/>
        <w:numPr>
          <w:ilvl w:val="0"/>
          <w:numId w:val="24"/>
        </w:numPr>
        <w:tabs>
          <w:tab w:val="left" w:pos="1004"/>
        </w:tabs>
        <w:spacing w:line="276" w:lineRule="auto"/>
        <w:jc w:val="both"/>
        <w:outlineLvl w:val="1"/>
        <w:rPr>
          <w:sz w:val="28"/>
          <w:szCs w:val="28"/>
        </w:rPr>
      </w:pPr>
      <w:r w:rsidRPr="00A73B0B">
        <w:rPr>
          <w:sz w:val="28"/>
          <w:szCs w:val="28"/>
        </w:rPr>
        <w:t>наблюдения за объектами и явлениями природы, трудом взрослых;</w:t>
      </w:r>
    </w:p>
    <w:p w:rsidR="00A73B0B" w:rsidRDefault="008D36C5" w:rsidP="00A73B0B">
      <w:pPr>
        <w:pStyle w:val="afc"/>
        <w:widowControl w:val="0"/>
        <w:numPr>
          <w:ilvl w:val="0"/>
          <w:numId w:val="24"/>
        </w:numPr>
        <w:tabs>
          <w:tab w:val="left" w:pos="1004"/>
        </w:tabs>
        <w:spacing w:line="276" w:lineRule="auto"/>
        <w:jc w:val="both"/>
        <w:outlineLvl w:val="1"/>
        <w:rPr>
          <w:sz w:val="28"/>
          <w:szCs w:val="28"/>
        </w:rPr>
      </w:pPr>
      <w:r w:rsidRPr="00A73B0B">
        <w:rPr>
          <w:sz w:val="28"/>
          <w:szCs w:val="28"/>
        </w:rPr>
        <w:t xml:space="preserve">трудовые поручения и дежурства (сервировка стола к приему пищи, уход за комнатными растениями и </w:t>
      </w:r>
      <w:proofErr w:type="gramStart"/>
      <w:r w:rsidRPr="00A73B0B">
        <w:rPr>
          <w:sz w:val="28"/>
          <w:szCs w:val="28"/>
        </w:rPr>
        <w:t>другое</w:t>
      </w:r>
      <w:proofErr w:type="gramEnd"/>
      <w:r w:rsidRPr="00A73B0B">
        <w:rPr>
          <w:sz w:val="28"/>
          <w:szCs w:val="28"/>
        </w:rPr>
        <w:t>);</w:t>
      </w:r>
    </w:p>
    <w:p w:rsidR="00A73B0B" w:rsidRDefault="008D36C5" w:rsidP="00BA7942">
      <w:pPr>
        <w:pStyle w:val="afc"/>
        <w:widowControl w:val="0"/>
        <w:numPr>
          <w:ilvl w:val="0"/>
          <w:numId w:val="24"/>
        </w:numPr>
        <w:tabs>
          <w:tab w:val="left" w:pos="1004"/>
        </w:tabs>
        <w:spacing w:line="276" w:lineRule="auto"/>
        <w:jc w:val="both"/>
        <w:outlineLvl w:val="1"/>
        <w:rPr>
          <w:sz w:val="28"/>
          <w:szCs w:val="28"/>
        </w:rPr>
      </w:pPr>
      <w:r w:rsidRPr="00A73B0B">
        <w:rPr>
          <w:sz w:val="28"/>
          <w:szCs w:val="28"/>
        </w:rPr>
        <w:t>индивидуальную работу с детьми в соответствии с задачами разных образовательных областей;</w:t>
      </w:r>
    </w:p>
    <w:p w:rsidR="00A73B0B" w:rsidRDefault="008D36C5" w:rsidP="00BA7942">
      <w:pPr>
        <w:pStyle w:val="afc"/>
        <w:widowControl w:val="0"/>
        <w:numPr>
          <w:ilvl w:val="0"/>
          <w:numId w:val="24"/>
        </w:numPr>
        <w:tabs>
          <w:tab w:val="left" w:pos="1004"/>
        </w:tabs>
        <w:spacing w:line="276" w:lineRule="auto"/>
        <w:jc w:val="both"/>
        <w:outlineLvl w:val="1"/>
        <w:rPr>
          <w:sz w:val="28"/>
          <w:szCs w:val="28"/>
        </w:rPr>
      </w:pPr>
      <w:r w:rsidRPr="00A73B0B">
        <w:rPr>
          <w:sz w:val="28"/>
          <w:szCs w:val="28"/>
        </w:rPr>
        <w:t>продуктивную деятельность детей по интересам детей (рисование, конструирование, лепка и другое);</w:t>
      </w:r>
    </w:p>
    <w:p w:rsidR="00BA7942" w:rsidRPr="00A73B0B" w:rsidRDefault="008D36C5" w:rsidP="00BA7942">
      <w:pPr>
        <w:pStyle w:val="afc"/>
        <w:widowControl w:val="0"/>
        <w:numPr>
          <w:ilvl w:val="0"/>
          <w:numId w:val="24"/>
        </w:numPr>
        <w:tabs>
          <w:tab w:val="left" w:pos="1004"/>
        </w:tabs>
        <w:spacing w:line="276" w:lineRule="auto"/>
        <w:jc w:val="both"/>
        <w:outlineLvl w:val="1"/>
        <w:rPr>
          <w:sz w:val="28"/>
          <w:szCs w:val="28"/>
        </w:rPr>
      </w:pPr>
      <w:r w:rsidRPr="00A73B0B">
        <w:rPr>
          <w:sz w:val="28"/>
          <w:szCs w:val="28"/>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A73B0B">
        <w:rPr>
          <w:sz w:val="28"/>
          <w:szCs w:val="28"/>
        </w:rPr>
        <w:t>другое</w:t>
      </w:r>
      <w:proofErr w:type="gramEnd"/>
      <w:r w:rsidRPr="00A73B0B">
        <w:rPr>
          <w:sz w:val="28"/>
          <w:szCs w:val="28"/>
        </w:rPr>
        <w:t>).</w:t>
      </w:r>
    </w:p>
    <w:p w:rsidR="00BA7942" w:rsidRDefault="00BA7942" w:rsidP="00BA7942">
      <w:pPr>
        <w:widowControl w:val="0"/>
        <w:tabs>
          <w:tab w:val="left" w:pos="1004"/>
        </w:tabs>
        <w:spacing w:after="0" w:line="276"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D36C5" w:rsidRPr="00E92288">
        <w:rPr>
          <w:rFonts w:ascii="Times New Roman" w:hAnsi="Times New Roman" w:cs="Times New Roman"/>
          <w:sz w:val="28"/>
          <w:szCs w:val="28"/>
        </w:rPr>
        <w:t>Согласно требованиям СанПиН 1.2.3685-21 в режиме дня предусмотрено время для проведения занятий.</w:t>
      </w:r>
      <w:r w:rsidR="00BC5518">
        <w:rPr>
          <w:rFonts w:ascii="Times New Roman" w:hAnsi="Times New Roman" w:cs="Times New Roman"/>
          <w:sz w:val="28"/>
          <w:szCs w:val="28"/>
        </w:rPr>
        <w:t xml:space="preserve"> </w:t>
      </w:r>
      <w:r w:rsidR="008D36C5" w:rsidRPr="00E92288">
        <w:rPr>
          <w:rFonts w:ascii="Times New Roman" w:hAnsi="Times New Roman" w:cs="Times New Roman"/>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w:t>
      </w:r>
      <w:r w:rsidR="008D36C5" w:rsidRPr="00E92288">
        <w:rPr>
          <w:rFonts w:ascii="Times New Roman" w:hAnsi="Times New Roman" w:cs="Times New Roman"/>
          <w:sz w:val="28"/>
          <w:szCs w:val="28"/>
        </w:rPr>
        <w:lastRenderedPageBreak/>
        <w:t>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r w:rsidR="00BC5518">
        <w:rPr>
          <w:rFonts w:ascii="Times New Roman" w:hAnsi="Times New Roman" w:cs="Times New Roman"/>
          <w:sz w:val="28"/>
          <w:szCs w:val="28"/>
        </w:rPr>
        <w:t xml:space="preserve"> </w:t>
      </w:r>
      <w:r w:rsidR="008D36C5" w:rsidRPr="00E92288">
        <w:rPr>
          <w:rFonts w:ascii="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r w:rsidR="00BC5518">
        <w:rPr>
          <w:rFonts w:ascii="Times New Roman" w:hAnsi="Times New Roman" w:cs="Times New Roman"/>
          <w:sz w:val="28"/>
          <w:szCs w:val="28"/>
        </w:rPr>
        <w:t xml:space="preserve"> </w:t>
      </w:r>
      <w:r w:rsidR="008D36C5" w:rsidRPr="00E92288">
        <w:rPr>
          <w:rFonts w:ascii="Times New Roman" w:hAnsi="Times New Roman" w:cs="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sidR="00BC5518">
        <w:rPr>
          <w:rFonts w:ascii="Times New Roman" w:hAnsi="Times New Roman" w:cs="Times New Roman"/>
          <w:sz w:val="28"/>
          <w:szCs w:val="28"/>
        </w:rPr>
        <w:t xml:space="preserve"> </w:t>
      </w:r>
    </w:p>
    <w:p w:rsidR="00E92288" w:rsidRPr="00E92288" w:rsidRDefault="00BA7942" w:rsidP="00BA7942">
      <w:pPr>
        <w:widowControl w:val="0"/>
        <w:tabs>
          <w:tab w:val="left" w:pos="1004"/>
        </w:tabs>
        <w:spacing w:after="0" w:line="276"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D36C5" w:rsidRPr="00E92288">
        <w:rPr>
          <w:rFonts w:ascii="Times New Roman" w:hAnsi="Times New Roman" w:cs="Times New Roman"/>
          <w:sz w:val="28"/>
          <w:szCs w:val="28"/>
        </w:rPr>
        <w:t>Образовательная деятельность, осуществляемая во время прогулки, включает:</w:t>
      </w:r>
    </w:p>
    <w:p w:rsidR="00A73B0B" w:rsidRDefault="008D36C5" w:rsidP="00BA7942">
      <w:pPr>
        <w:pStyle w:val="afc"/>
        <w:widowControl w:val="0"/>
        <w:numPr>
          <w:ilvl w:val="0"/>
          <w:numId w:val="25"/>
        </w:numPr>
        <w:tabs>
          <w:tab w:val="left" w:pos="1004"/>
        </w:tabs>
        <w:spacing w:line="276" w:lineRule="auto"/>
        <w:jc w:val="both"/>
        <w:outlineLvl w:val="1"/>
        <w:rPr>
          <w:sz w:val="28"/>
          <w:szCs w:val="28"/>
        </w:rPr>
      </w:pPr>
      <w:r w:rsidRPr="00A73B0B">
        <w:rPr>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73B0B" w:rsidRDefault="008D36C5" w:rsidP="00BA7942">
      <w:pPr>
        <w:pStyle w:val="afc"/>
        <w:widowControl w:val="0"/>
        <w:numPr>
          <w:ilvl w:val="0"/>
          <w:numId w:val="25"/>
        </w:numPr>
        <w:tabs>
          <w:tab w:val="left" w:pos="1004"/>
        </w:tabs>
        <w:spacing w:line="276" w:lineRule="auto"/>
        <w:jc w:val="both"/>
        <w:outlineLvl w:val="1"/>
        <w:rPr>
          <w:sz w:val="28"/>
          <w:szCs w:val="28"/>
        </w:rPr>
      </w:pPr>
      <w:r w:rsidRPr="00A73B0B">
        <w:rPr>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E92288" w:rsidRPr="00A73B0B" w:rsidRDefault="008D36C5" w:rsidP="00BA7942">
      <w:pPr>
        <w:pStyle w:val="afc"/>
        <w:widowControl w:val="0"/>
        <w:numPr>
          <w:ilvl w:val="0"/>
          <w:numId w:val="25"/>
        </w:numPr>
        <w:tabs>
          <w:tab w:val="left" w:pos="1004"/>
        </w:tabs>
        <w:spacing w:line="276" w:lineRule="auto"/>
        <w:jc w:val="both"/>
        <w:outlineLvl w:val="1"/>
        <w:rPr>
          <w:sz w:val="28"/>
          <w:szCs w:val="28"/>
        </w:rPr>
      </w:pPr>
      <w:r w:rsidRPr="00A73B0B">
        <w:rPr>
          <w:sz w:val="28"/>
          <w:szCs w:val="28"/>
        </w:rPr>
        <w:t>экспериментирование с объектами неживой природы;</w:t>
      </w:r>
    </w:p>
    <w:p w:rsidR="00A73B0B" w:rsidRDefault="008D36C5" w:rsidP="00BA7942">
      <w:pPr>
        <w:widowControl w:val="0"/>
        <w:tabs>
          <w:tab w:val="left" w:pos="1004"/>
        </w:tabs>
        <w:spacing w:after="0" w:line="276" w:lineRule="auto"/>
        <w:jc w:val="both"/>
        <w:outlineLvl w:val="1"/>
        <w:rPr>
          <w:rFonts w:ascii="Times New Roman" w:hAnsi="Times New Roman" w:cs="Times New Roman"/>
          <w:sz w:val="28"/>
          <w:szCs w:val="28"/>
        </w:rPr>
      </w:pPr>
      <w:r w:rsidRPr="00E92288">
        <w:rPr>
          <w:rFonts w:ascii="Times New Roman" w:hAnsi="Times New Roman" w:cs="Times New Roman"/>
          <w:sz w:val="28"/>
          <w:szCs w:val="28"/>
        </w:rPr>
        <w:t>сюжетно-ролевые и конструктивные игры (с песком, со снегом, с природным материалом)</w:t>
      </w:r>
      <w:r w:rsidR="00BC5518">
        <w:rPr>
          <w:rFonts w:ascii="Times New Roman" w:hAnsi="Times New Roman" w:cs="Times New Roman"/>
          <w:sz w:val="28"/>
          <w:szCs w:val="28"/>
        </w:rPr>
        <w:t>;</w:t>
      </w:r>
    </w:p>
    <w:p w:rsidR="00E92288" w:rsidRPr="00A73B0B" w:rsidRDefault="008D36C5" w:rsidP="00A73B0B">
      <w:pPr>
        <w:pStyle w:val="afc"/>
        <w:widowControl w:val="0"/>
        <w:numPr>
          <w:ilvl w:val="0"/>
          <w:numId w:val="26"/>
        </w:numPr>
        <w:tabs>
          <w:tab w:val="left" w:pos="1004"/>
        </w:tabs>
        <w:spacing w:line="276" w:lineRule="auto"/>
        <w:jc w:val="both"/>
        <w:outlineLvl w:val="1"/>
        <w:rPr>
          <w:sz w:val="28"/>
          <w:szCs w:val="28"/>
        </w:rPr>
      </w:pPr>
      <w:r w:rsidRPr="00A73B0B">
        <w:rPr>
          <w:sz w:val="28"/>
          <w:szCs w:val="28"/>
        </w:rPr>
        <w:t>элементарную трудовую деятельность детей на участке ДОО</w:t>
      </w:r>
      <w:r w:rsidR="00BC5518" w:rsidRPr="00A73B0B">
        <w:rPr>
          <w:sz w:val="28"/>
          <w:szCs w:val="28"/>
        </w:rPr>
        <w:t>;</w:t>
      </w:r>
    </w:p>
    <w:p w:rsidR="00E92288" w:rsidRPr="00A73B0B" w:rsidRDefault="008D36C5" w:rsidP="00A73B0B">
      <w:pPr>
        <w:pStyle w:val="afc"/>
        <w:widowControl w:val="0"/>
        <w:numPr>
          <w:ilvl w:val="0"/>
          <w:numId w:val="26"/>
        </w:numPr>
        <w:tabs>
          <w:tab w:val="left" w:pos="1004"/>
        </w:tabs>
        <w:spacing w:line="276" w:lineRule="auto"/>
        <w:jc w:val="both"/>
        <w:outlineLvl w:val="1"/>
        <w:rPr>
          <w:sz w:val="28"/>
          <w:szCs w:val="28"/>
        </w:rPr>
      </w:pPr>
      <w:r w:rsidRPr="00A73B0B">
        <w:rPr>
          <w:sz w:val="28"/>
          <w:szCs w:val="28"/>
        </w:rPr>
        <w:t>свободное общение педагога с детьми, индивидуальную работу;</w:t>
      </w:r>
    </w:p>
    <w:p w:rsidR="00E92288" w:rsidRPr="00A73B0B" w:rsidRDefault="008D36C5" w:rsidP="00A73B0B">
      <w:pPr>
        <w:pStyle w:val="afc"/>
        <w:widowControl w:val="0"/>
        <w:numPr>
          <w:ilvl w:val="0"/>
          <w:numId w:val="26"/>
        </w:numPr>
        <w:tabs>
          <w:tab w:val="left" w:pos="1004"/>
        </w:tabs>
        <w:spacing w:line="276" w:lineRule="auto"/>
        <w:jc w:val="both"/>
        <w:outlineLvl w:val="1"/>
        <w:rPr>
          <w:sz w:val="28"/>
          <w:szCs w:val="28"/>
        </w:rPr>
      </w:pPr>
      <w:r w:rsidRPr="00A73B0B">
        <w:rPr>
          <w:sz w:val="28"/>
          <w:szCs w:val="28"/>
        </w:rPr>
        <w:t>проведение спортивных праздников (при необходимости).</w:t>
      </w:r>
    </w:p>
    <w:p w:rsidR="00E92288" w:rsidRPr="00E92288" w:rsidRDefault="008D36C5" w:rsidP="00BA7942">
      <w:pPr>
        <w:widowControl w:val="0"/>
        <w:tabs>
          <w:tab w:val="left" w:pos="1004"/>
        </w:tabs>
        <w:spacing w:after="0" w:line="276" w:lineRule="auto"/>
        <w:jc w:val="both"/>
        <w:outlineLvl w:val="1"/>
        <w:rPr>
          <w:rFonts w:ascii="Times New Roman" w:hAnsi="Times New Roman" w:cs="Times New Roman"/>
          <w:sz w:val="28"/>
          <w:szCs w:val="28"/>
        </w:rPr>
      </w:pPr>
      <w:r w:rsidRPr="00E92288">
        <w:rPr>
          <w:rFonts w:ascii="Times New Roman" w:hAnsi="Times New Roman" w:cs="Times New Roman"/>
          <w:sz w:val="28"/>
          <w:szCs w:val="28"/>
        </w:rPr>
        <w:t xml:space="preserve">Образовательная деятельность, осуществляемая во вторую половину дня, </w:t>
      </w:r>
      <w:r w:rsidR="00BC5518">
        <w:rPr>
          <w:rFonts w:ascii="Times New Roman" w:hAnsi="Times New Roman" w:cs="Times New Roman"/>
          <w:sz w:val="28"/>
          <w:szCs w:val="28"/>
        </w:rPr>
        <w:t>включает</w:t>
      </w:r>
      <w:r w:rsidRPr="00E92288">
        <w:rPr>
          <w:rFonts w:ascii="Times New Roman" w:hAnsi="Times New Roman" w:cs="Times New Roman"/>
          <w:sz w:val="28"/>
          <w:szCs w:val="28"/>
        </w:rPr>
        <w:t>:</w:t>
      </w:r>
    </w:p>
    <w:p w:rsidR="00E92288" w:rsidRPr="00A73B0B" w:rsidRDefault="008D36C5" w:rsidP="00A73B0B">
      <w:pPr>
        <w:pStyle w:val="afc"/>
        <w:widowControl w:val="0"/>
        <w:numPr>
          <w:ilvl w:val="0"/>
          <w:numId w:val="27"/>
        </w:numPr>
        <w:tabs>
          <w:tab w:val="left" w:pos="1004"/>
        </w:tabs>
        <w:spacing w:line="276" w:lineRule="auto"/>
        <w:jc w:val="both"/>
        <w:outlineLvl w:val="1"/>
        <w:rPr>
          <w:sz w:val="28"/>
          <w:szCs w:val="28"/>
        </w:rPr>
      </w:pPr>
      <w:r w:rsidRPr="00A73B0B">
        <w:rPr>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92288" w:rsidRPr="00A73B0B" w:rsidRDefault="008D36C5" w:rsidP="00A73B0B">
      <w:pPr>
        <w:pStyle w:val="afc"/>
        <w:widowControl w:val="0"/>
        <w:numPr>
          <w:ilvl w:val="0"/>
          <w:numId w:val="27"/>
        </w:numPr>
        <w:tabs>
          <w:tab w:val="left" w:pos="1004"/>
        </w:tabs>
        <w:spacing w:line="276" w:lineRule="auto"/>
        <w:jc w:val="both"/>
        <w:outlineLvl w:val="1"/>
        <w:rPr>
          <w:sz w:val="28"/>
          <w:szCs w:val="28"/>
        </w:rPr>
      </w:pPr>
      <w:proofErr w:type="gramStart"/>
      <w:r w:rsidRPr="00A73B0B">
        <w:rPr>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E92288" w:rsidRPr="00A73B0B" w:rsidRDefault="008D36C5" w:rsidP="00A73B0B">
      <w:pPr>
        <w:pStyle w:val="afc"/>
        <w:widowControl w:val="0"/>
        <w:numPr>
          <w:ilvl w:val="0"/>
          <w:numId w:val="27"/>
        </w:numPr>
        <w:tabs>
          <w:tab w:val="left" w:pos="1004"/>
        </w:tabs>
        <w:spacing w:line="276" w:lineRule="auto"/>
        <w:jc w:val="both"/>
        <w:outlineLvl w:val="1"/>
        <w:rPr>
          <w:sz w:val="28"/>
          <w:szCs w:val="28"/>
        </w:rPr>
      </w:pPr>
      <w:r w:rsidRPr="00A73B0B">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92288" w:rsidRPr="00A73B0B" w:rsidRDefault="008D36C5" w:rsidP="00A73B0B">
      <w:pPr>
        <w:pStyle w:val="afc"/>
        <w:widowControl w:val="0"/>
        <w:numPr>
          <w:ilvl w:val="0"/>
          <w:numId w:val="27"/>
        </w:numPr>
        <w:tabs>
          <w:tab w:val="left" w:pos="1004"/>
        </w:tabs>
        <w:spacing w:line="276" w:lineRule="auto"/>
        <w:jc w:val="both"/>
        <w:outlineLvl w:val="1"/>
        <w:rPr>
          <w:sz w:val="28"/>
          <w:szCs w:val="28"/>
        </w:rPr>
      </w:pPr>
      <w:r w:rsidRPr="00A73B0B">
        <w:rPr>
          <w:sz w:val="28"/>
          <w:szCs w:val="28"/>
        </w:rPr>
        <w:lastRenderedPageBreak/>
        <w:t>опыты и эксперименты, практико-ориентированные проекты, коллекционирование и другое;</w:t>
      </w:r>
    </w:p>
    <w:p w:rsidR="00E92288" w:rsidRPr="00A73B0B" w:rsidRDefault="008D36C5" w:rsidP="00A73B0B">
      <w:pPr>
        <w:pStyle w:val="afc"/>
        <w:widowControl w:val="0"/>
        <w:numPr>
          <w:ilvl w:val="0"/>
          <w:numId w:val="27"/>
        </w:numPr>
        <w:tabs>
          <w:tab w:val="left" w:pos="1004"/>
        </w:tabs>
        <w:spacing w:line="276" w:lineRule="auto"/>
        <w:jc w:val="both"/>
        <w:outlineLvl w:val="1"/>
        <w:rPr>
          <w:sz w:val="28"/>
          <w:szCs w:val="28"/>
        </w:rPr>
      </w:pPr>
      <w:r w:rsidRPr="00A73B0B">
        <w:rPr>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92288" w:rsidRPr="00A73B0B" w:rsidRDefault="008D36C5" w:rsidP="00A73B0B">
      <w:pPr>
        <w:pStyle w:val="afc"/>
        <w:widowControl w:val="0"/>
        <w:numPr>
          <w:ilvl w:val="0"/>
          <w:numId w:val="27"/>
        </w:numPr>
        <w:tabs>
          <w:tab w:val="left" w:pos="1004"/>
        </w:tabs>
        <w:spacing w:line="276" w:lineRule="auto"/>
        <w:jc w:val="both"/>
        <w:outlineLvl w:val="1"/>
        <w:rPr>
          <w:sz w:val="28"/>
          <w:szCs w:val="28"/>
        </w:rPr>
      </w:pPr>
      <w:r w:rsidRPr="00A73B0B">
        <w:rPr>
          <w:sz w:val="28"/>
          <w:szCs w:val="28"/>
        </w:rPr>
        <w:t>слушание и исполнение музыкальных произведений, музыкально-</w:t>
      </w:r>
      <w:proofErr w:type="gramStart"/>
      <w:r w:rsidRPr="00A73B0B">
        <w:rPr>
          <w:sz w:val="28"/>
          <w:szCs w:val="28"/>
        </w:rPr>
        <w:t>ритмические движения</w:t>
      </w:r>
      <w:proofErr w:type="gramEnd"/>
      <w:r w:rsidRPr="00A73B0B">
        <w:rPr>
          <w:sz w:val="28"/>
          <w:szCs w:val="28"/>
        </w:rPr>
        <w:t>, музыкальные игры и импровизации;</w:t>
      </w:r>
    </w:p>
    <w:p w:rsidR="00E92288" w:rsidRPr="00A73B0B" w:rsidRDefault="008D36C5" w:rsidP="00A73B0B">
      <w:pPr>
        <w:pStyle w:val="afc"/>
        <w:widowControl w:val="0"/>
        <w:numPr>
          <w:ilvl w:val="0"/>
          <w:numId w:val="27"/>
        </w:numPr>
        <w:tabs>
          <w:tab w:val="left" w:pos="1004"/>
        </w:tabs>
        <w:spacing w:line="276" w:lineRule="auto"/>
        <w:jc w:val="both"/>
        <w:outlineLvl w:val="1"/>
        <w:rPr>
          <w:sz w:val="28"/>
          <w:szCs w:val="28"/>
        </w:rPr>
      </w:pPr>
      <w:r w:rsidRPr="00A73B0B">
        <w:rPr>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92288" w:rsidRPr="00A73B0B" w:rsidRDefault="008D36C5" w:rsidP="00A73B0B">
      <w:pPr>
        <w:pStyle w:val="afc"/>
        <w:widowControl w:val="0"/>
        <w:numPr>
          <w:ilvl w:val="0"/>
          <w:numId w:val="27"/>
        </w:numPr>
        <w:tabs>
          <w:tab w:val="left" w:pos="1004"/>
        </w:tabs>
        <w:spacing w:line="276" w:lineRule="auto"/>
        <w:jc w:val="both"/>
        <w:outlineLvl w:val="1"/>
        <w:rPr>
          <w:sz w:val="28"/>
          <w:szCs w:val="28"/>
        </w:rPr>
      </w:pPr>
      <w:r w:rsidRPr="00A73B0B">
        <w:rPr>
          <w:sz w:val="28"/>
          <w:szCs w:val="28"/>
        </w:rPr>
        <w:t>индивидуальную работу по всем видам деятельности и образовательным областям;</w:t>
      </w:r>
    </w:p>
    <w:p w:rsidR="00BA7942" w:rsidRPr="00A73B0B" w:rsidRDefault="008D36C5" w:rsidP="00A73B0B">
      <w:pPr>
        <w:pStyle w:val="afc"/>
        <w:widowControl w:val="0"/>
        <w:numPr>
          <w:ilvl w:val="0"/>
          <w:numId w:val="27"/>
        </w:numPr>
        <w:tabs>
          <w:tab w:val="left" w:pos="1004"/>
        </w:tabs>
        <w:spacing w:line="276" w:lineRule="auto"/>
        <w:jc w:val="both"/>
        <w:outlineLvl w:val="1"/>
        <w:rPr>
          <w:sz w:val="28"/>
          <w:szCs w:val="28"/>
        </w:rPr>
      </w:pPr>
      <w:r w:rsidRPr="00A73B0B">
        <w:rPr>
          <w:sz w:val="28"/>
          <w:szCs w:val="28"/>
        </w:rPr>
        <w:t>работу с родителями (законными представителями).</w:t>
      </w:r>
    </w:p>
    <w:p w:rsidR="00BA7942" w:rsidRDefault="00BA7942" w:rsidP="00BA7942">
      <w:pPr>
        <w:widowControl w:val="0"/>
        <w:tabs>
          <w:tab w:val="left" w:pos="1004"/>
        </w:tabs>
        <w:spacing w:after="0" w:line="276"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D36C5" w:rsidRPr="00E92288">
        <w:rPr>
          <w:rFonts w:ascii="Times New Roman" w:hAnsi="Times New Roman" w:cs="Times New Roman"/>
          <w:sz w:val="28"/>
          <w:szCs w:val="28"/>
        </w:rPr>
        <w:t xml:space="preserve">Для организации самостоятельной деятельности детей в группе создаются различные центры активности (игровой, </w:t>
      </w:r>
      <w:proofErr w:type="gramStart"/>
      <w:r w:rsidR="008D36C5" w:rsidRPr="00E92288">
        <w:rPr>
          <w:rFonts w:ascii="Times New Roman" w:hAnsi="Times New Roman" w:cs="Times New Roman"/>
          <w:sz w:val="28"/>
          <w:szCs w:val="28"/>
        </w:rPr>
        <w:t>литературный</w:t>
      </w:r>
      <w:proofErr w:type="gramEnd"/>
      <w:r w:rsidR="008D36C5" w:rsidRPr="00E92288">
        <w:rPr>
          <w:rFonts w:ascii="Times New Roman" w:hAnsi="Times New Roman" w:cs="Times New Roman"/>
          <w:sz w:val="28"/>
          <w:szCs w:val="28"/>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w:t>
      </w:r>
      <w:r w:rsidR="00BC5518">
        <w:rPr>
          <w:rFonts w:ascii="Times New Roman" w:hAnsi="Times New Roman" w:cs="Times New Roman"/>
          <w:sz w:val="28"/>
          <w:szCs w:val="28"/>
        </w:rPr>
        <w:t>направляет и поддерживает</w:t>
      </w:r>
      <w:r w:rsidR="008D36C5" w:rsidRPr="00E92288">
        <w:rPr>
          <w:rFonts w:ascii="Times New Roman" w:hAnsi="Times New Roman" w:cs="Times New Roman"/>
          <w:sz w:val="28"/>
          <w:szCs w:val="28"/>
        </w:rPr>
        <w:t xml:space="preserve"> свободную самостоятельн</w:t>
      </w:r>
      <w:r w:rsidR="00BC5518">
        <w:rPr>
          <w:rFonts w:ascii="Times New Roman" w:hAnsi="Times New Roman" w:cs="Times New Roman"/>
          <w:sz w:val="28"/>
          <w:szCs w:val="28"/>
        </w:rPr>
        <w:t>ую деятельность детей (создает</w:t>
      </w:r>
      <w:r w:rsidR="008D36C5" w:rsidRPr="00E92288">
        <w:rPr>
          <w:rFonts w:ascii="Times New Roman" w:hAnsi="Times New Roman" w:cs="Times New Roman"/>
          <w:sz w:val="28"/>
          <w:szCs w:val="28"/>
        </w:rPr>
        <w:t xml:space="preserve"> проблемно-игровые ситуации</w:t>
      </w:r>
      <w:r w:rsidR="00BC5518">
        <w:rPr>
          <w:rFonts w:ascii="Times New Roman" w:hAnsi="Times New Roman" w:cs="Times New Roman"/>
          <w:sz w:val="28"/>
          <w:szCs w:val="28"/>
        </w:rPr>
        <w:t>, ситуации общения, поддерживает</w:t>
      </w:r>
      <w:r w:rsidR="008D36C5" w:rsidRPr="00E92288">
        <w:rPr>
          <w:rFonts w:ascii="Times New Roman" w:hAnsi="Times New Roman" w:cs="Times New Roman"/>
          <w:sz w:val="28"/>
          <w:szCs w:val="28"/>
        </w:rPr>
        <w:t xml:space="preserve"> познава</w:t>
      </w:r>
      <w:r w:rsidR="00BC5518">
        <w:rPr>
          <w:rFonts w:ascii="Times New Roman" w:hAnsi="Times New Roman" w:cs="Times New Roman"/>
          <w:sz w:val="28"/>
          <w:szCs w:val="28"/>
        </w:rPr>
        <w:t>тельные интересы детей, изменяет</w:t>
      </w:r>
      <w:r w:rsidR="008D36C5" w:rsidRPr="00E92288">
        <w:rPr>
          <w:rFonts w:ascii="Times New Roman" w:hAnsi="Times New Roman" w:cs="Times New Roman"/>
          <w:sz w:val="28"/>
          <w:szCs w:val="28"/>
        </w:rPr>
        <w:t xml:space="preserve"> предметно-развивающую среду и </w:t>
      </w:r>
      <w:proofErr w:type="gramStart"/>
      <w:r w:rsidR="008D36C5" w:rsidRPr="00E92288">
        <w:rPr>
          <w:rFonts w:ascii="Times New Roman" w:hAnsi="Times New Roman" w:cs="Times New Roman"/>
          <w:sz w:val="28"/>
          <w:szCs w:val="28"/>
        </w:rPr>
        <w:t>другое</w:t>
      </w:r>
      <w:proofErr w:type="gramEnd"/>
      <w:r w:rsidR="008D36C5" w:rsidRPr="00E92288">
        <w:rPr>
          <w:rFonts w:ascii="Times New Roman" w:hAnsi="Times New Roman" w:cs="Times New Roman"/>
          <w:sz w:val="28"/>
          <w:szCs w:val="28"/>
        </w:rPr>
        <w:t>).</w:t>
      </w:r>
    </w:p>
    <w:p w:rsidR="00BA7942" w:rsidRDefault="00BA7942" w:rsidP="00BA7942">
      <w:pPr>
        <w:widowControl w:val="0"/>
        <w:tabs>
          <w:tab w:val="left" w:pos="1004"/>
        </w:tabs>
        <w:spacing w:after="0" w:line="276"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D36C5" w:rsidRPr="00E92288">
        <w:rPr>
          <w:rFonts w:ascii="Times New Roman" w:hAnsi="Times New Roman" w:cs="Times New Roman"/>
          <w:sz w:val="28"/>
          <w:szCs w:val="28"/>
        </w:rPr>
        <w:t xml:space="preserve">Во вторую половину дня педагог </w:t>
      </w:r>
      <w:r w:rsidR="00BC5518">
        <w:rPr>
          <w:rFonts w:ascii="Times New Roman" w:hAnsi="Times New Roman" w:cs="Times New Roman"/>
          <w:sz w:val="28"/>
          <w:szCs w:val="28"/>
        </w:rPr>
        <w:t>организовывает</w:t>
      </w:r>
      <w:r w:rsidR="008D36C5" w:rsidRPr="00E92288">
        <w:rPr>
          <w:rFonts w:ascii="Times New Roman" w:hAnsi="Times New Roman" w:cs="Times New Roman"/>
          <w:sz w:val="28"/>
          <w:szCs w:val="28"/>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008D36C5" w:rsidRPr="00E92288">
        <w:rPr>
          <w:rFonts w:ascii="Times New Roman" w:hAnsi="Times New Roman" w:cs="Times New Roman"/>
          <w:sz w:val="28"/>
          <w:szCs w:val="28"/>
        </w:rPr>
        <w:t>со</w:t>
      </w:r>
      <w:proofErr w:type="gramEnd"/>
      <w:r w:rsidR="008D36C5" w:rsidRPr="00E92288">
        <w:rPr>
          <w:rFonts w:ascii="Times New Roman" w:hAnsi="Times New Roman" w:cs="Times New Roman"/>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92288" w:rsidRPr="00E92288" w:rsidRDefault="00BA7942" w:rsidP="00BA7942">
      <w:pPr>
        <w:widowControl w:val="0"/>
        <w:tabs>
          <w:tab w:val="left" w:pos="1004"/>
        </w:tabs>
        <w:spacing w:after="0" w:line="276"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D36C5" w:rsidRPr="00E92288">
        <w:rPr>
          <w:rFonts w:ascii="Times New Roman" w:hAnsi="Times New Roman" w:cs="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r w:rsidR="00BC5518">
        <w:rPr>
          <w:rFonts w:ascii="Times New Roman" w:hAnsi="Times New Roman" w:cs="Times New Roman"/>
          <w:sz w:val="28"/>
          <w:szCs w:val="28"/>
        </w:rPr>
        <w:t xml:space="preserve"> </w:t>
      </w:r>
      <w:r w:rsidR="008D36C5" w:rsidRPr="00E92288">
        <w:rPr>
          <w:rFonts w:ascii="Times New Roman" w:hAnsi="Times New Roman" w:cs="Times New Roman"/>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E92288" w:rsidRPr="00E92288" w:rsidRDefault="008D36C5" w:rsidP="00BA7942">
      <w:pPr>
        <w:widowControl w:val="0"/>
        <w:tabs>
          <w:tab w:val="left" w:pos="1004"/>
        </w:tabs>
        <w:spacing w:after="0" w:line="276" w:lineRule="auto"/>
        <w:jc w:val="both"/>
        <w:outlineLvl w:val="1"/>
        <w:rPr>
          <w:rFonts w:ascii="Times New Roman" w:hAnsi="Times New Roman" w:cs="Times New Roman"/>
          <w:sz w:val="28"/>
          <w:szCs w:val="28"/>
        </w:rPr>
      </w:pPr>
      <w:r w:rsidRPr="00E92288">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E92288" w:rsidRPr="007C3739" w:rsidRDefault="008D36C5" w:rsidP="007C3739">
      <w:pPr>
        <w:pStyle w:val="afc"/>
        <w:widowControl w:val="0"/>
        <w:numPr>
          <w:ilvl w:val="0"/>
          <w:numId w:val="28"/>
        </w:numPr>
        <w:tabs>
          <w:tab w:val="left" w:pos="1004"/>
        </w:tabs>
        <w:spacing w:line="276" w:lineRule="auto"/>
        <w:jc w:val="both"/>
        <w:outlineLvl w:val="1"/>
        <w:rPr>
          <w:sz w:val="28"/>
          <w:szCs w:val="28"/>
        </w:rPr>
      </w:pPr>
      <w:r w:rsidRPr="007C3739">
        <w:rPr>
          <w:sz w:val="28"/>
          <w:szCs w:val="28"/>
        </w:rPr>
        <w:t xml:space="preserve">в </w:t>
      </w:r>
      <w:proofErr w:type="gramStart"/>
      <w:r w:rsidRPr="007C3739">
        <w:rPr>
          <w:sz w:val="28"/>
          <w:szCs w:val="28"/>
        </w:rPr>
        <w:t>продуктивной</w:t>
      </w:r>
      <w:proofErr w:type="gramEnd"/>
      <w:r w:rsidRPr="007C3739">
        <w:rPr>
          <w:sz w:val="28"/>
          <w:szCs w:val="28"/>
        </w:rPr>
        <w:t xml:space="preserve"> - созидающий и волевой субъект (инициатива целеполагания);</w:t>
      </w:r>
    </w:p>
    <w:p w:rsidR="00E92288" w:rsidRPr="007C3739" w:rsidRDefault="008D36C5" w:rsidP="007C3739">
      <w:pPr>
        <w:pStyle w:val="afc"/>
        <w:widowControl w:val="0"/>
        <w:numPr>
          <w:ilvl w:val="0"/>
          <w:numId w:val="28"/>
        </w:numPr>
        <w:tabs>
          <w:tab w:val="left" w:pos="1004"/>
        </w:tabs>
        <w:spacing w:line="276" w:lineRule="auto"/>
        <w:jc w:val="both"/>
        <w:outlineLvl w:val="1"/>
        <w:rPr>
          <w:sz w:val="28"/>
          <w:szCs w:val="28"/>
        </w:rPr>
      </w:pPr>
      <w:r w:rsidRPr="007C3739">
        <w:rPr>
          <w:sz w:val="28"/>
          <w:szCs w:val="28"/>
        </w:rPr>
        <w:t>в познавательно-исследовательской практике - как субъект исследования (познавательная инициатива);</w:t>
      </w:r>
    </w:p>
    <w:p w:rsidR="00E92288" w:rsidRPr="007C3739" w:rsidRDefault="008D36C5" w:rsidP="007C3739">
      <w:pPr>
        <w:pStyle w:val="afc"/>
        <w:widowControl w:val="0"/>
        <w:numPr>
          <w:ilvl w:val="0"/>
          <w:numId w:val="28"/>
        </w:numPr>
        <w:tabs>
          <w:tab w:val="left" w:pos="1004"/>
        </w:tabs>
        <w:spacing w:line="276" w:lineRule="auto"/>
        <w:jc w:val="both"/>
        <w:outlineLvl w:val="1"/>
        <w:rPr>
          <w:sz w:val="28"/>
          <w:szCs w:val="28"/>
        </w:rPr>
      </w:pPr>
      <w:r w:rsidRPr="007C3739">
        <w:rPr>
          <w:sz w:val="28"/>
          <w:szCs w:val="28"/>
        </w:rPr>
        <w:lastRenderedPageBreak/>
        <w:t>коммуникативной практике - как партнер по взаимодействию и собеседник (коммуникативная инициатива);</w:t>
      </w:r>
    </w:p>
    <w:p w:rsidR="00BA7942" w:rsidRPr="007C3739" w:rsidRDefault="008D36C5" w:rsidP="007C3739">
      <w:pPr>
        <w:pStyle w:val="afc"/>
        <w:widowControl w:val="0"/>
        <w:numPr>
          <w:ilvl w:val="0"/>
          <w:numId w:val="28"/>
        </w:numPr>
        <w:tabs>
          <w:tab w:val="left" w:pos="1004"/>
        </w:tabs>
        <w:spacing w:line="276" w:lineRule="auto"/>
        <w:jc w:val="both"/>
        <w:outlineLvl w:val="1"/>
        <w:rPr>
          <w:sz w:val="28"/>
          <w:szCs w:val="28"/>
        </w:rPr>
      </w:pPr>
      <w:r w:rsidRPr="007C3739">
        <w:rPr>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012F2A" w:rsidRPr="007C3739">
        <w:rPr>
          <w:sz w:val="28"/>
          <w:szCs w:val="28"/>
        </w:rPr>
        <w:t xml:space="preserve"> </w:t>
      </w:r>
      <w:r w:rsidRPr="007C3739">
        <w:rPr>
          <w:sz w:val="28"/>
          <w:szCs w:val="28"/>
        </w:rPr>
        <w:t>- исследовательской, продуктивной деятельности).</w:t>
      </w:r>
    </w:p>
    <w:p w:rsidR="003527DD" w:rsidRPr="00BA7942" w:rsidRDefault="00BA7942" w:rsidP="00BA7942">
      <w:pPr>
        <w:widowControl w:val="0"/>
        <w:tabs>
          <w:tab w:val="left" w:pos="1004"/>
        </w:tabs>
        <w:spacing w:after="0" w:line="276"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D36C5" w:rsidRPr="00E92288">
        <w:rPr>
          <w:rFonts w:ascii="Times New Roman" w:hAnsi="Times New Roman" w:cs="Times New Roman"/>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008D36C5" w:rsidRPr="00E92288">
        <w:rPr>
          <w:rFonts w:ascii="Times New Roman" w:hAnsi="Times New Roman" w:cs="Times New Roman"/>
          <w:sz w:val="28"/>
          <w:szCs w:val="28"/>
        </w:rPr>
        <w:t>другое</w:t>
      </w:r>
      <w:proofErr w:type="gramEnd"/>
      <w:r w:rsidR="008D36C5" w:rsidRPr="00E92288">
        <w:rPr>
          <w:rFonts w:ascii="Times New Roman" w:hAnsi="Times New Roman" w:cs="Times New Roman"/>
          <w:sz w:val="28"/>
          <w:szCs w:val="28"/>
        </w:rPr>
        <w:t>.</w:t>
      </w:r>
      <w:r>
        <w:rPr>
          <w:rFonts w:ascii="Times New Roman" w:hAnsi="Times New Roman" w:cs="Times New Roman"/>
          <w:sz w:val="28"/>
          <w:szCs w:val="28"/>
        </w:rPr>
        <w:t xml:space="preserve"> </w:t>
      </w:r>
      <w:r w:rsidR="008D36C5" w:rsidRPr="00E92288">
        <w:rPr>
          <w:rFonts w:ascii="Times New Roman" w:hAnsi="Times New Roman" w:cs="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735B8" w:rsidRDefault="00F45513" w:rsidP="00BA7942">
      <w:pPr>
        <w:suppressAutoHyphens/>
        <w:spacing w:after="0" w:line="276" w:lineRule="auto"/>
        <w:contextualSpacing/>
        <w:jc w:val="both"/>
        <w:rPr>
          <w:rFonts w:ascii="Times New Roman" w:hAnsi="Times New Roman" w:cs="Times New Roman"/>
          <w:b/>
          <w:bCs/>
          <w:sz w:val="28"/>
          <w:szCs w:val="28"/>
          <w:lang w:eastAsia="ar-SA"/>
        </w:rPr>
      </w:pPr>
      <w:r w:rsidRPr="003527DD">
        <w:rPr>
          <w:rFonts w:ascii="Times New Roman" w:hAnsi="Times New Roman" w:cs="Times New Roman"/>
          <w:b/>
          <w:bCs/>
          <w:sz w:val="28"/>
          <w:szCs w:val="28"/>
          <w:lang w:eastAsia="ar-SA"/>
        </w:rPr>
        <w:t xml:space="preserve">Образовательная область «Социально – коммуникативное развитие» </w:t>
      </w:r>
    </w:p>
    <w:p w:rsidR="00F45513" w:rsidRPr="000735B8" w:rsidRDefault="000735B8" w:rsidP="00BA7942">
      <w:pPr>
        <w:suppressAutoHyphens/>
        <w:spacing w:after="0" w:line="276" w:lineRule="auto"/>
        <w:contextualSpacing/>
        <w:jc w:val="both"/>
        <w:rPr>
          <w:rFonts w:ascii="Times New Roman" w:eastAsia="Calibri" w:hAnsi="Times New Roman" w:cs="Times New Roman"/>
          <w:sz w:val="28"/>
          <w:szCs w:val="28"/>
        </w:rPr>
      </w:pPr>
      <w:proofErr w:type="gramStart"/>
      <w:r w:rsidRPr="000735B8">
        <w:rPr>
          <w:rFonts w:ascii="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0735B8">
        <w:rPr>
          <w:rFonts w:ascii="Times New Roman" w:hAnsi="Times New Roman" w:cs="Times New Roman"/>
          <w:sz w:val="28"/>
          <w:szCs w:val="28"/>
        </w:rPr>
        <w:t xml:space="preserve"> </w:t>
      </w:r>
      <w:proofErr w:type="gramStart"/>
      <w:r w:rsidRPr="000735B8">
        <w:rPr>
          <w:rFonts w:ascii="Times New Roman" w:hAnsi="Times New Roman" w:cs="Times New Roman"/>
          <w:sz w:val="28"/>
          <w:szCs w:val="28"/>
        </w:rPr>
        <w:t>Это предполагает решение задач нескольких направлений воспитания: воспитание уважения к своей семье, своему населенному пункту, родному краю, своей 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w:t>
      </w:r>
      <w:proofErr w:type="gramEnd"/>
      <w:r w:rsidRPr="000735B8">
        <w:rPr>
          <w:rFonts w:ascii="Times New Roman" w:hAnsi="Times New Roman" w:cs="Times New Roman"/>
          <w:sz w:val="28"/>
          <w:szCs w:val="28"/>
        </w:rPr>
        <w:t xml:space="preserve"> </w:t>
      </w:r>
      <w:proofErr w:type="gramStart"/>
      <w:r w:rsidRPr="000735B8">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поступка, приобретения ребёнком опыта милосердия и заботы;</w:t>
      </w:r>
      <w:proofErr w:type="gramEnd"/>
      <w:r w:rsidRPr="000735B8">
        <w:rPr>
          <w:rFonts w:ascii="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w:t>
      </w:r>
      <w:proofErr w:type="gramStart"/>
      <w:r w:rsidRPr="000735B8">
        <w:rPr>
          <w:rFonts w:ascii="Times New Roman" w:hAnsi="Times New Roman" w:cs="Times New Roman"/>
          <w:sz w:val="28"/>
          <w:szCs w:val="28"/>
        </w:rPr>
        <w:t>;ф</w:t>
      </w:r>
      <w:proofErr w:type="gramEnd"/>
      <w:r w:rsidRPr="000735B8">
        <w:rPr>
          <w:rFonts w:ascii="Times New Roman" w:hAnsi="Times New Roman" w:cs="Times New Roman"/>
          <w:sz w:val="28"/>
          <w:szCs w:val="28"/>
        </w:rPr>
        <w:t>ормирование способности бережно и уважительно относиться к результатам своего труда и труда других людей.</w:t>
      </w:r>
    </w:p>
    <w:tbl>
      <w:tblPr>
        <w:tblStyle w:val="a7"/>
        <w:tblW w:w="9498" w:type="dxa"/>
        <w:tblInd w:w="108" w:type="dxa"/>
        <w:tblLook w:val="04A0" w:firstRow="1" w:lastRow="0" w:firstColumn="1" w:lastColumn="0" w:noHBand="0" w:noVBand="1"/>
      </w:tblPr>
      <w:tblGrid>
        <w:gridCol w:w="9498"/>
      </w:tblGrid>
      <w:tr w:rsidR="003527DD" w:rsidTr="00BA7942">
        <w:tc>
          <w:tcPr>
            <w:tcW w:w="9498" w:type="dxa"/>
          </w:tcPr>
          <w:p w:rsidR="003527DD" w:rsidRPr="00623CC7" w:rsidRDefault="003527DD" w:rsidP="00623CC7">
            <w:pPr>
              <w:pStyle w:val="17"/>
              <w:shd w:val="clear" w:color="auto" w:fill="auto"/>
              <w:tabs>
                <w:tab w:val="left" w:pos="1340"/>
              </w:tabs>
              <w:spacing w:before="0" w:line="240" w:lineRule="auto"/>
              <w:jc w:val="both"/>
              <w:rPr>
                <w:b/>
                <w:sz w:val="24"/>
                <w:szCs w:val="24"/>
              </w:rPr>
            </w:pPr>
            <w:r w:rsidRPr="00623CC7">
              <w:rPr>
                <w:b/>
                <w:sz w:val="24"/>
                <w:szCs w:val="24"/>
              </w:rPr>
              <w:t>От 1 года до 2 лет.</w:t>
            </w:r>
          </w:p>
          <w:p w:rsidR="003527DD" w:rsidRPr="00623CC7" w:rsidRDefault="003527DD" w:rsidP="00623CC7">
            <w:pPr>
              <w:jc w:val="both"/>
              <w:rPr>
                <w:b/>
                <w:sz w:val="24"/>
                <w:szCs w:val="24"/>
              </w:rPr>
            </w:pPr>
            <w:r w:rsidRPr="00623CC7">
              <w:rPr>
                <w:b/>
                <w:sz w:val="24"/>
                <w:szCs w:val="24"/>
              </w:rPr>
              <w:t>Основными задачами образовательной деятельности являются:</w:t>
            </w:r>
            <w:r w:rsidRPr="00623CC7">
              <w:rPr>
                <w:sz w:val="24"/>
                <w:szCs w:val="24"/>
              </w:rPr>
              <w:t xml:space="preserve"> создавать условия для благоприятной адаптации ребёнка к ДОО; поддерживать пока еще непродолжительные контакты со сверстниками, интерес к сверстнику; формировать </w:t>
            </w:r>
            <w:r w:rsidRPr="00623CC7">
              <w:rPr>
                <w:sz w:val="24"/>
                <w:szCs w:val="24"/>
              </w:rPr>
              <w:lastRenderedPageBreak/>
              <w:t>элементарные представления: о себе, близких людях, ближайшем предметном окружении; создавать условия для получения опыта применения правил социального взаимодействия.</w:t>
            </w:r>
          </w:p>
        </w:tc>
      </w:tr>
      <w:tr w:rsidR="00F45513" w:rsidTr="00BA7942">
        <w:tc>
          <w:tcPr>
            <w:tcW w:w="9498" w:type="dxa"/>
          </w:tcPr>
          <w:p w:rsidR="00F45513" w:rsidRPr="00623CC7" w:rsidRDefault="003527DD" w:rsidP="00623CC7">
            <w:pPr>
              <w:jc w:val="both"/>
              <w:rPr>
                <w:b/>
                <w:sz w:val="24"/>
                <w:szCs w:val="24"/>
              </w:rPr>
            </w:pPr>
            <w:r w:rsidRPr="00623CC7">
              <w:rPr>
                <w:b/>
                <w:sz w:val="24"/>
                <w:szCs w:val="24"/>
              </w:rPr>
              <w:lastRenderedPageBreak/>
              <w:t>Содержание образовательной деятельности</w:t>
            </w:r>
          </w:p>
        </w:tc>
      </w:tr>
      <w:tr w:rsidR="00F45513" w:rsidTr="00BA7942">
        <w:tc>
          <w:tcPr>
            <w:tcW w:w="9498" w:type="dxa"/>
          </w:tcPr>
          <w:p w:rsidR="00F45513"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Педагог поощряет проявление ребёнком инициативы в общении </w:t>
            </w:r>
            <w:proofErr w:type="gramStart"/>
            <w:r w:rsidRPr="00623CC7">
              <w:rPr>
                <w:sz w:val="24"/>
                <w:szCs w:val="24"/>
              </w:rPr>
              <w:t>со</w:t>
            </w:r>
            <w:proofErr w:type="gramEnd"/>
            <w:r w:rsidRPr="00623CC7">
              <w:rPr>
                <w:sz w:val="24"/>
                <w:szCs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tc>
      </w:tr>
      <w:tr w:rsidR="00F45513" w:rsidTr="00BA7942">
        <w:tc>
          <w:tcPr>
            <w:tcW w:w="9498" w:type="dxa"/>
          </w:tcPr>
          <w:p w:rsidR="00F45513" w:rsidRPr="00623CC7" w:rsidRDefault="003527DD" w:rsidP="00623CC7">
            <w:pPr>
              <w:jc w:val="both"/>
              <w:rPr>
                <w:b/>
                <w:sz w:val="24"/>
                <w:szCs w:val="24"/>
              </w:rPr>
            </w:pPr>
            <w:r w:rsidRPr="00623CC7">
              <w:rPr>
                <w:b/>
                <w:sz w:val="24"/>
                <w:szCs w:val="24"/>
              </w:rPr>
              <w:t>От 2 до 3 лет</w:t>
            </w:r>
          </w:p>
          <w:p w:rsidR="003527DD" w:rsidRPr="00623CC7" w:rsidRDefault="003527DD" w:rsidP="00623CC7">
            <w:pPr>
              <w:pStyle w:val="17"/>
              <w:shd w:val="clear" w:color="auto" w:fill="auto"/>
              <w:spacing w:before="0" w:line="240" w:lineRule="auto"/>
              <w:ind w:right="20"/>
              <w:jc w:val="both"/>
              <w:rPr>
                <w:sz w:val="24"/>
                <w:szCs w:val="24"/>
              </w:rPr>
            </w:pPr>
            <w:r w:rsidRPr="00623CC7">
              <w:rPr>
                <w:b/>
                <w:sz w:val="24"/>
                <w:szCs w:val="24"/>
              </w:rPr>
              <w:t>основными задачами образовательной деятельности являются:</w:t>
            </w:r>
            <w:r w:rsidRPr="00623CC7">
              <w:rPr>
                <w:sz w:val="24"/>
                <w:szCs w:val="24"/>
              </w:rPr>
              <w:t xml:space="preserve"> поддерживать эмоционально-положительное состояние детей в период адаптации к ДОО; развивать игровой опыт ребёнка,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roofErr w:type="gramStart"/>
            <w:r w:rsidRPr="00623CC7">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ребёнка о себе, о своем возрасте, поле, о родителях (законных представителях) и близких членах семьи.</w:t>
            </w:r>
            <w:proofErr w:type="gramEnd"/>
          </w:p>
        </w:tc>
      </w:tr>
      <w:tr w:rsidR="00F45513" w:rsidTr="00BA7942">
        <w:tc>
          <w:tcPr>
            <w:tcW w:w="9498" w:type="dxa"/>
          </w:tcPr>
          <w:p w:rsidR="00F45513" w:rsidRPr="00623CC7" w:rsidRDefault="003527DD" w:rsidP="00623CC7">
            <w:pPr>
              <w:jc w:val="both"/>
              <w:rPr>
                <w:sz w:val="24"/>
                <w:szCs w:val="24"/>
              </w:rPr>
            </w:pPr>
            <w:r w:rsidRPr="00623CC7">
              <w:rPr>
                <w:b/>
                <w:sz w:val="24"/>
                <w:szCs w:val="24"/>
              </w:rPr>
              <w:t>Содержание образовательной деятельности</w:t>
            </w:r>
          </w:p>
        </w:tc>
      </w:tr>
      <w:tr w:rsidR="00F45513" w:rsidTr="00BA7942">
        <w:tc>
          <w:tcPr>
            <w:tcW w:w="9498" w:type="dxa"/>
          </w:tcPr>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623CC7">
              <w:rPr>
                <w:sz w:val="24"/>
                <w:szCs w:val="24"/>
              </w:rPr>
              <w:t>со</w:t>
            </w:r>
            <w:proofErr w:type="gramEnd"/>
            <w:r w:rsidRPr="00623CC7">
              <w:rPr>
                <w:sz w:val="24"/>
                <w:szCs w:val="24"/>
              </w:rPr>
              <w:t xml:space="preserve"> взрослыми и сверстниками, поощряет инициативу и самостоятельность ребёнка при использовании «вежливых слов».</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45513"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F45513" w:rsidTr="00BA7942">
        <w:tc>
          <w:tcPr>
            <w:tcW w:w="9498" w:type="dxa"/>
          </w:tcPr>
          <w:p w:rsidR="00F45513" w:rsidRPr="00623CC7" w:rsidRDefault="006130AA" w:rsidP="00623CC7">
            <w:pPr>
              <w:jc w:val="both"/>
              <w:rPr>
                <w:b/>
                <w:sz w:val="24"/>
                <w:szCs w:val="24"/>
              </w:rPr>
            </w:pPr>
            <w:r w:rsidRPr="00623CC7">
              <w:rPr>
                <w:b/>
                <w:sz w:val="24"/>
                <w:szCs w:val="24"/>
              </w:rPr>
              <w:lastRenderedPageBreak/>
              <w:t>о</w:t>
            </w:r>
            <w:r w:rsidR="003527DD" w:rsidRPr="00623CC7">
              <w:rPr>
                <w:b/>
                <w:sz w:val="24"/>
                <w:szCs w:val="24"/>
              </w:rPr>
              <w:t>т 3 до 4 лет</w:t>
            </w:r>
          </w:p>
          <w:p w:rsidR="00E54286" w:rsidRPr="00623CC7" w:rsidRDefault="003527DD" w:rsidP="00623CC7">
            <w:pPr>
              <w:pStyle w:val="17"/>
              <w:shd w:val="clear" w:color="auto" w:fill="auto"/>
              <w:tabs>
                <w:tab w:val="left" w:pos="1561"/>
              </w:tabs>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E54286" w:rsidRPr="00623CC7" w:rsidRDefault="00E54286" w:rsidP="00623CC7">
            <w:pPr>
              <w:pStyle w:val="17"/>
              <w:shd w:val="clear" w:color="auto" w:fill="auto"/>
              <w:tabs>
                <w:tab w:val="left" w:pos="1561"/>
              </w:tabs>
              <w:spacing w:before="0" w:line="240" w:lineRule="auto"/>
              <w:ind w:right="20"/>
              <w:jc w:val="both"/>
              <w:rPr>
                <w:sz w:val="24"/>
                <w:szCs w:val="24"/>
              </w:rPr>
            </w:pPr>
            <w:r w:rsidRPr="00623CC7">
              <w:rPr>
                <w:sz w:val="24"/>
                <w:szCs w:val="24"/>
              </w:rPr>
              <w:t>1.</w:t>
            </w:r>
            <w:r w:rsidR="003527DD" w:rsidRPr="00623CC7">
              <w:rPr>
                <w:sz w:val="24"/>
                <w:szCs w:val="24"/>
              </w:rPr>
              <w:t>в сфере социальных отношений:</w:t>
            </w:r>
            <w:r w:rsidRPr="00623CC7">
              <w:rPr>
                <w:sz w:val="24"/>
                <w:szCs w:val="24"/>
              </w:rPr>
              <w:t xml:space="preserve"> </w:t>
            </w:r>
          </w:p>
          <w:p w:rsidR="00E54286" w:rsidRPr="00623CC7" w:rsidRDefault="003527DD" w:rsidP="00623CC7">
            <w:pPr>
              <w:pStyle w:val="17"/>
              <w:shd w:val="clear" w:color="auto" w:fill="auto"/>
              <w:tabs>
                <w:tab w:val="left" w:pos="1561"/>
              </w:tabs>
              <w:spacing w:before="0" w:line="240" w:lineRule="auto"/>
              <w:ind w:right="20"/>
              <w:jc w:val="both"/>
              <w:rPr>
                <w:sz w:val="24"/>
                <w:szCs w:val="24"/>
              </w:rPr>
            </w:pPr>
            <w:r w:rsidRPr="00623CC7">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527DD" w:rsidRPr="00623CC7" w:rsidRDefault="003527DD" w:rsidP="00623CC7">
            <w:pPr>
              <w:pStyle w:val="17"/>
              <w:shd w:val="clear" w:color="auto" w:fill="auto"/>
              <w:tabs>
                <w:tab w:val="left" w:pos="1561"/>
              </w:tabs>
              <w:spacing w:before="0" w:line="240" w:lineRule="auto"/>
              <w:ind w:right="20"/>
              <w:jc w:val="both"/>
              <w:rPr>
                <w:sz w:val="24"/>
                <w:szCs w:val="24"/>
              </w:rPr>
            </w:pPr>
            <w:r w:rsidRPr="00623CC7">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3527DD" w:rsidRPr="00623CC7" w:rsidRDefault="003527DD" w:rsidP="00623CC7">
            <w:pPr>
              <w:pStyle w:val="17"/>
              <w:shd w:val="clear" w:color="auto" w:fill="auto"/>
              <w:spacing w:before="0" w:line="240" w:lineRule="auto"/>
              <w:ind w:left="20"/>
              <w:jc w:val="both"/>
              <w:rPr>
                <w:sz w:val="24"/>
                <w:szCs w:val="24"/>
              </w:rPr>
            </w:pPr>
            <w:r w:rsidRPr="00623CC7">
              <w:rPr>
                <w:sz w:val="24"/>
                <w:szCs w:val="24"/>
              </w:rPr>
              <w:t xml:space="preserve">приучать детей к выполнению элементарных правил культуры поведения </w:t>
            </w:r>
            <w:proofErr w:type="gramStart"/>
            <w:r w:rsidRPr="00623CC7">
              <w:rPr>
                <w:sz w:val="24"/>
                <w:szCs w:val="24"/>
              </w:rPr>
              <w:t>в</w:t>
            </w:r>
            <w:proofErr w:type="gramEnd"/>
          </w:p>
          <w:p w:rsidR="00E54286" w:rsidRPr="00623CC7" w:rsidRDefault="003527DD" w:rsidP="00623CC7">
            <w:pPr>
              <w:pStyle w:val="17"/>
              <w:shd w:val="clear" w:color="auto" w:fill="auto"/>
              <w:spacing w:before="0" w:line="240" w:lineRule="auto"/>
              <w:ind w:left="20"/>
              <w:jc w:val="both"/>
              <w:rPr>
                <w:sz w:val="24"/>
                <w:szCs w:val="24"/>
              </w:rPr>
            </w:pPr>
            <w:r w:rsidRPr="00623CC7">
              <w:rPr>
                <w:sz w:val="24"/>
                <w:szCs w:val="24"/>
              </w:rPr>
              <w:t>ДОО;</w:t>
            </w:r>
          </w:p>
          <w:p w:rsidR="003527DD" w:rsidRPr="00623CC7" w:rsidRDefault="00E54286" w:rsidP="00623CC7">
            <w:pPr>
              <w:pStyle w:val="17"/>
              <w:shd w:val="clear" w:color="auto" w:fill="auto"/>
              <w:spacing w:before="0" w:line="240" w:lineRule="auto"/>
              <w:ind w:left="20"/>
              <w:jc w:val="both"/>
              <w:rPr>
                <w:sz w:val="24"/>
                <w:szCs w:val="24"/>
              </w:rPr>
            </w:pPr>
            <w:r w:rsidRPr="00623CC7">
              <w:rPr>
                <w:sz w:val="24"/>
                <w:szCs w:val="24"/>
              </w:rPr>
              <w:t>2.</w:t>
            </w:r>
            <w:r w:rsidR="003527DD" w:rsidRPr="00623CC7">
              <w:rPr>
                <w:sz w:val="24"/>
                <w:szCs w:val="24"/>
              </w:rPr>
              <w:t>в области формирования основ гражданственности и патриотизма: обогащать представления детей о малой родине и поддерживать их отражения</w:t>
            </w:r>
            <w:r w:rsidRPr="00623CC7">
              <w:rPr>
                <w:sz w:val="24"/>
                <w:szCs w:val="24"/>
              </w:rPr>
              <w:t xml:space="preserve"> </w:t>
            </w:r>
            <w:r w:rsidR="003527DD" w:rsidRPr="00623CC7">
              <w:rPr>
                <w:sz w:val="24"/>
                <w:szCs w:val="24"/>
              </w:rPr>
              <w:t>в различных видах деятельности;</w:t>
            </w:r>
          </w:p>
          <w:p w:rsidR="003527DD" w:rsidRPr="00623CC7" w:rsidRDefault="00E54286" w:rsidP="00623CC7">
            <w:pPr>
              <w:pStyle w:val="17"/>
              <w:shd w:val="clear" w:color="auto" w:fill="auto"/>
              <w:tabs>
                <w:tab w:val="left" w:pos="1038"/>
              </w:tabs>
              <w:spacing w:before="0" w:line="240" w:lineRule="auto"/>
              <w:jc w:val="both"/>
              <w:rPr>
                <w:sz w:val="24"/>
                <w:szCs w:val="24"/>
              </w:rPr>
            </w:pPr>
            <w:r w:rsidRPr="00623CC7">
              <w:rPr>
                <w:sz w:val="24"/>
                <w:szCs w:val="24"/>
              </w:rPr>
              <w:t>3.</w:t>
            </w:r>
            <w:r w:rsidR="003527DD" w:rsidRPr="00623CC7">
              <w:rPr>
                <w:sz w:val="24"/>
                <w:szCs w:val="24"/>
              </w:rPr>
              <w:t>в сфере трудового воспитания:</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воспитывать бережное отношение к предметам и игрушкам как результатам труда взрослых;</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E54286" w:rsidRPr="00623CC7" w:rsidRDefault="00E54286" w:rsidP="00623CC7">
            <w:pPr>
              <w:pStyle w:val="17"/>
              <w:shd w:val="clear" w:color="auto" w:fill="auto"/>
              <w:tabs>
                <w:tab w:val="left" w:pos="1052"/>
              </w:tabs>
              <w:spacing w:before="0" w:line="240" w:lineRule="auto"/>
              <w:ind w:right="2560"/>
              <w:jc w:val="left"/>
              <w:rPr>
                <w:sz w:val="24"/>
                <w:szCs w:val="24"/>
              </w:rPr>
            </w:pPr>
            <w:r w:rsidRPr="00623CC7">
              <w:rPr>
                <w:sz w:val="24"/>
                <w:szCs w:val="24"/>
              </w:rPr>
              <w:t>4.</w:t>
            </w:r>
            <w:r w:rsidR="003527DD" w:rsidRPr="00623CC7">
              <w:rPr>
                <w:sz w:val="24"/>
                <w:szCs w:val="24"/>
              </w:rPr>
              <w:t>в области</w:t>
            </w:r>
            <w:r w:rsidRPr="00623CC7">
              <w:rPr>
                <w:sz w:val="24"/>
                <w:szCs w:val="24"/>
              </w:rPr>
              <w:t xml:space="preserve"> формирования основ безопасного </w:t>
            </w:r>
            <w:r w:rsidR="003527DD" w:rsidRPr="00623CC7">
              <w:rPr>
                <w:sz w:val="24"/>
                <w:szCs w:val="24"/>
              </w:rPr>
              <w:t xml:space="preserve">поведения: </w:t>
            </w:r>
          </w:p>
          <w:p w:rsidR="003527DD" w:rsidRPr="00623CC7" w:rsidRDefault="003527DD" w:rsidP="00623CC7">
            <w:pPr>
              <w:pStyle w:val="17"/>
              <w:shd w:val="clear" w:color="auto" w:fill="auto"/>
              <w:tabs>
                <w:tab w:val="left" w:pos="1052"/>
              </w:tabs>
              <w:spacing w:before="0" w:line="240" w:lineRule="auto"/>
              <w:ind w:right="2560"/>
              <w:jc w:val="left"/>
              <w:rPr>
                <w:sz w:val="24"/>
                <w:szCs w:val="24"/>
              </w:rPr>
            </w:pPr>
            <w:r w:rsidRPr="00623CC7">
              <w:rPr>
                <w:sz w:val="24"/>
                <w:szCs w:val="24"/>
              </w:rPr>
              <w:t>развивать интерес к правилам безопасного поведения;</w:t>
            </w:r>
          </w:p>
          <w:p w:rsidR="003527DD" w:rsidRPr="00623CC7" w:rsidRDefault="003527DD" w:rsidP="00623CC7">
            <w:pPr>
              <w:pStyle w:val="17"/>
              <w:shd w:val="clear" w:color="auto" w:fill="auto"/>
              <w:spacing w:before="0" w:line="240" w:lineRule="auto"/>
              <w:ind w:left="20" w:right="20"/>
              <w:jc w:val="both"/>
              <w:rPr>
                <w:sz w:val="24"/>
                <w:szCs w:val="24"/>
              </w:rPr>
            </w:pPr>
            <w:r w:rsidRPr="00623CC7">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r>
      <w:tr w:rsidR="00F45513" w:rsidTr="00BA7942">
        <w:tc>
          <w:tcPr>
            <w:tcW w:w="9498" w:type="dxa"/>
          </w:tcPr>
          <w:p w:rsidR="00F45513" w:rsidRPr="00623CC7" w:rsidRDefault="003527DD" w:rsidP="00623CC7">
            <w:pPr>
              <w:jc w:val="both"/>
              <w:rPr>
                <w:sz w:val="24"/>
                <w:szCs w:val="24"/>
              </w:rPr>
            </w:pPr>
            <w:r w:rsidRPr="00623CC7">
              <w:rPr>
                <w:b/>
                <w:sz w:val="24"/>
                <w:szCs w:val="24"/>
              </w:rPr>
              <w:t>Содержание образовательной деятельности</w:t>
            </w:r>
          </w:p>
        </w:tc>
      </w:tr>
      <w:tr w:rsidR="00F45513" w:rsidTr="00BA7942">
        <w:tc>
          <w:tcPr>
            <w:tcW w:w="9498" w:type="dxa"/>
          </w:tcPr>
          <w:p w:rsidR="00681680" w:rsidRPr="00623CC7" w:rsidRDefault="00681680" w:rsidP="000E3975">
            <w:pPr>
              <w:pStyle w:val="17"/>
              <w:numPr>
                <w:ilvl w:val="0"/>
                <w:numId w:val="8"/>
              </w:numPr>
              <w:shd w:val="clear" w:color="auto" w:fill="auto"/>
              <w:tabs>
                <w:tab w:val="left" w:pos="1556"/>
              </w:tabs>
              <w:spacing w:before="0" w:line="240" w:lineRule="auto"/>
              <w:ind w:right="3340"/>
              <w:jc w:val="left"/>
              <w:rPr>
                <w:sz w:val="24"/>
                <w:szCs w:val="24"/>
              </w:rPr>
            </w:pPr>
            <w:r w:rsidRPr="00623CC7">
              <w:rPr>
                <w:sz w:val="24"/>
                <w:szCs w:val="24"/>
              </w:rPr>
              <w:t xml:space="preserve"> В сфере социальных отношений.</w:t>
            </w:r>
          </w:p>
          <w:p w:rsidR="00681680" w:rsidRPr="00623CC7" w:rsidRDefault="00681680" w:rsidP="00623CC7">
            <w:pPr>
              <w:pStyle w:val="17"/>
              <w:shd w:val="clear" w:color="auto" w:fill="auto"/>
              <w:spacing w:before="0" w:line="240" w:lineRule="auto"/>
              <w:ind w:left="20" w:right="20"/>
              <w:jc w:val="both"/>
              <w:rPr>
                <w:sz w:val="24"/>
                <w:szCs w:val="24"/>
              </w:rPr>
            </w:pPr>
            <w:r w:rsidRPr="00623CC7">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81680" w:rsidRPr="00623CC7" w:rsidRDefault="00681680" w:rsidP="00623CC7">
            <w:pPr>
              <w:pStyle w:val="17"/>
              <w:shd w:val="clear" w:color="auto" w:fill="auto"/>
              <w:spacing w:before="0" w:line="240" w:lineRule="auto"/>
              <w:ind w:left="20" w:right="20"/>
              <w:jc w:val="both"/>
              <w:rPr>
                <w:sz w:val="24"/>
                <w:szCs w:val="24"/>
              </w:rPr>
            </w:pPr>
            <w:r w:rsidRPr="00623CC7">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w:t>
            </w:r>
            <w:r w:rsidRPr="00623CC7">
              <w:rPr>
                <w:sz w:val="24"/>
                <w:szCs w:val="24"/>
              </w:rPr>
              <w:lastRenderedPageBreak/>
              <w:t>художественных произведений и мультипликации.</w:t>
            </w:r>
          </w:p>
          <w:p w:rsidR="00681680" w:rsidRPr="00623CC7" w:rsidRDefault="00681680" w:rsidP="00623CC7">
            <w:pPr>
              <w:pStyle w:val="17"/>
              <w:shd w:val="clear" w:color="auto" w:fill="auto"/>
              <w:spacing w:before="0" w:line="240" w:lineRule="auto"/>
              <w:ind w:left="20" w:right="20"/>
              <w:jc w:val="both"/>
              <w:rPr>
                <w:sz w:val="24"/>
                <w:szCs w:val="24"/>
              </w:rPr>
            </w:pPr>
            <w:r w:rsidRPr="00623CC7">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45513" w:rsidRPr="00623CC7" w:rsidRDefault="00681680" w:rsidP="00623CC7">
            <w:pPr>
              <w:pStyle w:val="17"/>
              <w:shd w:val="clear" w:color="auto" w:fill="auto"/>
              <w:spacing w:before="0" w:line="240" w:lineRule="auto"/>
              <w:ind w:left="20" w:right="20"/>
              <w:jc w:val="both"/>
              <w:rPr>
                <w:sz w:val="24"/>
                <w:szCs w:val="24"/>
              </w:rPr>
            </w:pPr>
            <w:r w:rsidRPr="00623CC7">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81680" w:rsidRPr="00623CC7" w:rsidRDefault="00681680" w:rsidP="00623CC7">
            <w:pPr>
              <w:pStyle w:val="17"/>
              <w:shd w:val="clear" w:color="auto" w:fill="auto"/>
              <w:spacing w:before="0" w:line="240" w:lineRule="auto"/>
              <w:ind w:left="20" w:right="20"/>
              <w:jc w:val="both"/>
              <w:rPr>
                <w:sz w:val="24"/>
                <w:szCs w:val="24"/>
              </w:rPr>
            </w:pPr>
            <w:r w:rsidRPr="00623CC7">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F45513" w:rsidTr="00BA7942">
        <w:tc>
          <w:tcPr>
            <w:tcW w:w="9498" w:type="dxa"/>
          </w:tcPr>
          <w:p w:rsidR="00681680" w:rsidRPr="00623CC7" w:rsidRDefault="00681680" w:rsidP="000E3975">
            <w:pPr>
              <w:pStyle w:val="17"/>
              <w:numPr>
                <w:ilvl w:val="0"/>
                <w:numId w:val="8"/>
              </w:numPr>
              <w:shd w:val="clear" w:color="auto" w:fill="auto"/>
              <w:spacing w:before="0" w:line="240" w:lineRule="auto"/>
              <w:jc w:val="both"/>
              <w:rPr>
                <w:sz w:val="24"/>
                <w:szCs w:val="24"/>
              </w:rPr>
            </w:pPr>
            <w:r w:rsidRPr="00623CC7">
              <w:rPr>
                <w:sz w:val="24"/>
                <w:szCs w:val="24"/>
              </w:rPr>
              <w:lastRenderedPageBreak/>
              <w:t xml:space="preserve"> В области формирования основ гражданственности и патриотизма.</w:t>
            </w:r>
          </w:p>
          <w:p w:rsidR="00681680" w:rsidRPr="00623CC7" w:rsidRDefault="00681680" w:rsidP="00623CC7">
            <w:pPr>
              <w:pStyle w:val="17"/>
              <w:shd w:val="clear" w:color="auto" w:fill="auto"/>
              <w:spacing w:before="0" w:line="240" w:lineRule="auto"/>
              <w:ind w:left="20" w:right="20"/>
              <w:jc w:val="both"/>
              <w:rPr>
                <w:sz w:val="24"/>
                <w:szCs w:val="24"/>
              </w:rPr>
            </w:pPr>
            <w:r w:rsidRPr="00623CC7">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45513" w:rsidRPr="00623CC7" w:rsidRDefault="00681680" w:rsidP="00623CC7">
            <w:pPr>
              <w:pStyle w:val="17"/>
              <w:shd w:val="clear" w:color="auto" w:fill="auto"/>
              <w:spacing w:before="0" w:line="240" w:lineRule="auto"/>
              <w:ind w:left="20" w:right="20"/>
              <w:jc w:val="both"/>
              <w:rPr>
                <w:sz w:val="24"/>
                <w:szCs w:val="24"/>
              </w:rPr>
            </w:pPr>
            <w:r w:rsidRPr="00623CC7">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F45513" w:rsidTr="00BA7942">
        <w:tc>
          <w:tcPr>
            <w:tcW w:w="9498" w:type="dxa"/>
          </w:tcPr>
          <w:p w:rsidR="007A3388" w:rsidRPr="00623CC7" w:rsidRDefault="007A3388" w:rsidP="000E3975">
            <w:pPr>
              <w:pStyle w:val="17"/>
              <w:numPr>
                <w:ilvl w:val="0"/>
                <w:numId w:val="8"/>
              </w:numPr>
              <w:shd w:val="clear" w:color="auto" w:fill="auto"/>
              <w:tabs>
                <w:tab w:val="left" w:pos="1013"/>
              </w:tabs>
              <w:spacing w:before="0" w:line="240" w:lineRule="auto"/>
              <w:jc w:val="both"/>
              <w:rPr>
                <w:sz w:val="24"/>
                <w:szCs w:val="24"/>
              </w:rPr>
            </w:pPr>
            <w:r w:rsidRPr="00623CC7">
              <w:rPr>
                <w:sz w:val="24"/>
                <w:szCs w:val="24"/>
              </w:rPr>
              <w:t>В сфере трудового воспитания.</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623CC7">
              <w:rPr>
                <w:sz w:val="24"/>
                <w:szCs w:val="24"/>
              </w:rPr>
              <w:t>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45513"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w:t>
            </w:r>
            <w:r w:rsidRPr="00623CC7">
              <w:rPr>
                <w:sz w:val="24"/>
                <w:szCs w:val="24"/>
              </w:rPr>
              <w:lastRenderedPageBreak/>
              <w:t>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A3388" w:rsidRPr="00623CC7" w:rsidRDefault="007A3388" w:rsidP="000E3975">
            <w:pPr>
              <w:pStyle w:val="17"/>
              <w:numPr>
                <w:ilvl w:val="0"/>
                <w:numId w:val="8"/>
              </w:numPr>
              <w:shd w:val="clear" w:color="auto" w:fill="auto"/>
              <w:tabs>
                <w:tab w:val="left" w:pos="1022"/>
              </w:tabs>
              <w:spacing w:before="0" w:line="240" w:lineRule="auto"/>
              <w:jc w:val="both"/>
              <w:rPr>
                <w:sz w:val="24"/>
                <w:szCs w:val="24"/>
              </w:rPr>
            </w:pPr>
            <w:r w:rsidRPr="00623CC7">
              <w:rPr>
                <w:sz w:val="24"/>
                <w:szCs w:val="24"/>
              </w:rPr>
              <w:t>В области формирования основ безопасного поведения.</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623CC7">
              <w:rPr>
                <w:sz w:val="24"/>
                <w:szCs w:val="24"/>
              </w:rPr>
              <w:t>со</w:t>
            </w:r>
            <w:proofErr w:type="gramEnd"/>
            <w:r w:rsidRPr="00623CC7">
              <w:rPr>
                <w:sz w:val="24"/>
                <w:szCs w:val="24"/>
              </w:rPr>
              <w:t xml:space="preserve"> взрослыми: ножи, иголки, ножницы, лекарства, спички и так далее.</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623CC7">
              <w:rPr>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F45513" w:rsidTr="00BA7942">
        <w:tc>
          <w:tcPr>
            <w:tcW w:w="9498" w:type="dxa"/>
          </w:tcPr>
          <w:p w:rsidR="00F45513" w:rsidRPr="00623CC7" w:rsidRDefault="007A3388" w:rsidP="00623CC7">
            <w:pPr>
              <w:jc w:val="both"/>
              <w:rPr>
                <w:b/>
                <w:sz w:val="24"/>
                <w:szCs w:val="24"/>
              </w:rPr>
            </w:pPr>
            <w:r w:rsidRPr="00623CC7">
              <w:rPr>
                <w:b/>
                <w:sz w:val="24"/>
                <w:szCs w:val="24"/>
              </w:rPr>
              <w:lastRenderedPageBreak/>
              <w:t>от 4 до 5 лет</w:t>
            </w:r>
          </w:p>
          <w:p w:rsidR="007A3388" w:rsidRPr="00623CC7" w:rsidRDefault="007A3388" w:rsidP="00623CC7">
            <w:pPr>
              <w:pStyle w:val="17"/>
              <w:shd w:val="clear" w:color="auto" w:fill="auto"/>
              <w:tabs>
                <w:tab w:val="left" w:pos="1561"/>
              </w:tabs>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7A3388" w:rsidRPr="00623CC7" w:rsidRDefault="007A3388" w:rsidP="00623CC7">
            <w:pPr>
              <w:pStyle w:val="17"/>
              <w:shd w:val="clear" w:color="auto" w:fill="auto"/>
              <w:spacing w:before="0" w:line="240" w:lineRule="auto"/>
              <w:jc w:val="both"/>
              <w:rPr>
                <w:sz w:val="24"/>
                <w:szCs w:val="24"/>
              </w:rPr>
            </w:pPr>
            <w:r w:rsidRPr="00623CC7">
              <w:rPr>
                <w:sz w:val="24"/>
                <w:szCs w:val="24"/>
              </w:rPr>
              <w:t>1) в сфере социальных отношений:</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формировать положительную самооценку, уверенность в своих силах, стремление к самостоятельности;</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7A3388" w:rsidRPr="00623CC7" w:rsidRDefault="007A3388" w:rsidP="00623CC7">
            <w:pPr>
              <w:pStyle w:val="17"/>
              <w:shd w:val="clear" w:color="auto" w:fill="auto"/>
              <w:spacing w:before="0" w:line="240" w:lineRule="auto"/>
              <w:jc w:val="both"/>
              <w:rPr>
                <w:sz w:val="24"/>
                <w:szCs w:val="24"/>
              </w:rPr>
            </w:pPr>
            <w:r w:rsidRPr="00623CC7">
              <w:rPr>
                <w:sz w:val="24"/>
                <w:szCs w:val="24"/>
              </w:rPr>
              <w:t xml:space="preserve">воспитывать доброжелательное отношение </w:t>
            </w:r>
            <w:proofErr w:type="gramStart"/>
            <w:r w:rsidRPr="00623CC7">
              <w:rPr>
                <w:sz w:val="24"/>
                <w:szCs w:val="24"/>
              </w:rPr>
              <w:t>ко</w:t>
            </w:r>
            <w:proofErr w:type="gramEnd"/>
            <w:r w:rsidRPr="00623CC7">
              <w:rPr>
                <w:sz w:val="24"/>
                <w:szCs w:val="24"/>
              </w:rPr>
              <w:t xml:space="preserve"> взрослым и детям;</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 xml:space="preserve">воспитывать культуру общения </w:t>
            </w:r>
            <w:proofErr w:type="gramStart"/>
            <w:r w:rsidRPr="00623CC7">
              <w:rPr>
                <w:sz w:val="24"/>
                <w:szCs w:val="24"/>
              </w:rPr>
              <w:t>со</w:t>
            </w:r>
            <w:proofErr w:type="gramEnd"/>
            <w:r w:rsidRPr="00623CC7">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6130AA"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7A3388"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 xml:space="preserve">2) </w:t>
            </w:r>
            <w:r w:rsidR="007A3388" w:rsidRPr="00623CC7">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r w:rsidRPr="00623CC7">
              <w:rPr>
                <w:sz w:val="24"/>
                <w:szCs w:val="24"/>
              </w:rPr>
              <w:t xml:space="preserve"> </w:t>
            </w:r>
            <w:r w:rsidR="007A3388" w:rsidRPr="00623CC7">
              <w:rPr>
                <w:sz w:val="24"/>
                <w:szCs w:val="24"/>
              </w:rPr>
              <w:t>датам;</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воспитывать гордость за достижения страны в области спорта, науки, искусства и других областях;</w:t>
            </w:r>
          </w:p>
          <w:p w:rsidR="006130AA"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 xml:space="preserve">развивать интерес детей </w:t>
            </w:r>
            <w:proofErr w:type="gramStart"/>
            <w:r w:rsidRPr="00623CC7">
              <w:rPr>
                <w:sz w:val="24"/>
                <w:szCs w:val="24"/>
              </w:rPr>
              <w:t>к</w:t>
            </w:r>
            <w:proofErr w:type="gramEnd"/>
            <w:r w:rsidRPr="00623CC7">
              <w:rPr>
                <w:sz w:val="24"/>
                <w:szCs w:val="24"/>
              </w:rPr>
              <w:t xml:space="preserve"> основным достопримечательностями населенного пункта, в </w:t>
            </w:r>
            <w:r w:rsidRPr="00623CC7">
              <w:rPr>
                <w:sz w:val="24"/>
                <w:szCs w:val="24"/>
              </w:rPr>
              <w:lastRenderedPageBreak/>
              <w:t>котором они живут.</w:t>
            </w:r>
          </w:p>
          <w:p w:rsidR="007A3388"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3)</w:t>
            </w:r>
            <w:r w:rsidR="007A3388" w:rsidRPr="00623CC7">
              <w:rPr>
                <w:sz w:val="24"/>
                <w:szCs w:val="24"/>
              </w:rPr>
              <w:t>в сфере трудового воспитания:</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формировать представления об отдельных профессиях взрослых на основе ознакомления с конкретными видами труда;</w:t>
            </w:r>
          </w:p>
          <w:p w:rsidR="006130AA" w:rsidRPr="00623CC7" w:rsidRDefault="007A3388" w:rsidP="00623CC7">
            <w:pPr>
              <w:pStyle w:val="17"/>
              <w:shd w:val="clear" w:color="auto" w:fill="auto"/>
              <w:spacing w:before="0" w:line="240" w:lineRule="auto"/>
              <w:ind w:left="20" w:right="20"/>
              <w:jc w:val="left"/>
              <w:rPr>
                <w:sz w:val="24"/>
                <w:szCs w:val="24"/>
              </w:rPr>
            </w:pPr>
            <w:r w:rsidRPr="00623CC7">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7A3388" w:rsidRPr="00623CC7" w:rsidRDefault="006130AA" w:rsidP="00623CC7">
            <w:pPr>
              <w:pStyle w:val="17"/>
              <w:shd w:val="clear" w:color="auto" w:fill="auto"/>
              <w:spacing w:before="0" w:line="240" w:lineRule="auto"/>
              <w:ind w:left="20" w:right="20"/>
              <w:jc w:val="left"/>
              <w:rPr>
                <w:sz w:val="24"/>
                <w:szCs w:val="24"/>
              </w:rPr>
            </w:pPr>
            <w:r w:rsidRPr="00623CC7">
              <w:rPr>
                <w:sz w:val="24"/>
                <w:szCs w:val="24"/>
              </w:rPr>
              <w:t xml:space="preserve">4) </w:t>
            </w:r>
            <w:r w:rsidR="007A3388" w:rsidRPr="00623CC7">
              <w:rPr>
                <w:sz w:val="24"/>
                <w:szCs w:val="24"/>
              </w:rPr>
              <w:t>в области формирования основ безопасного поведения:</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знакомить детей с простейшими способами безопасного поведения в опасных ситуациях;</w:t>
            </w:r>
          </w:p>
          <w:p w:rsidR="007A3388" w:rsidRPr="00623CC7" w:rsidRDefault="007A3388" w:rsidP="00623CC7">
            <w:pPr>
              <w:pStyle w:val="17"/>
              <w:shd w:val="clear" w:color="auto" w:fill="auto"/>
              <w:spacing w:before="0" w:line="240" w:lineRule="auto"/>
              <w:ind w:left="20" w:right="20"/>
              <w:jc w:val="both"/>
              <w:rPr>
                <w:sz w:val="24"/>
                <w:szCs w:val="24"/>
              </w:rPr>
            </w:pPr>
            <w:r w:rsidRPr="00623CC7">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7A3388" w:rsidRPr="00623CC7" w:rsidRDefault="007A3388" w:rsidP="00623CC7">
            <w:pPr>
              <w:pStyle w:val="17"/>
              <w:shd w:val="clear" w:color="auto" w:fill="auto"/>
              <w:tabs>
                <w:tab w:val="left" w:pos="1561"/>
              </w:tabs>
              <w:spacing w:before="0" w:line="240" w:lineRule="auto"/>
              <w:ind w:right="20"/>
              <w:jc w:val="both"/>
              <w:rPr>
                <w:b/>
                <w:sz w:val="24"/>
                <w:szCs w:val="24"/>
              </w:rPr>
            </w:pPr>
            <w:r w:rsidRPr="00623CC7">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r>
      <w:tr w:rsidR="00F45513" w:rsidTr="00BA7942">
        <w:tc>
          <w:tcPr>
            <w:tcW w:w="9498" w:type="dxa"/>
          </w:tcPr>
          <w:p w:rsidR="00F45513" w:rsidRPr="00623CC7" w:rsidRDefault="006130AA" w:rsidP="00623CC7">
            <w:pPr>
              <w:jc w:val="both"/>
              <w:rPr>
                <w:sz w:val="24"/>
                <w:szCs w:val="24"/>
              </w:rPr>
            </w:pPr>
            <w:r w:rsidRPr="00623CC7">
              <w:rPr>
                <w:b/>
                <w:sz w:val="24"/>
                <w:szCs w:val="24"/>
              </w:rPr>
              <w:lastRenderedPageBreak/>
              <w:t>Содержание образовательной деятельности</w:t>
            </w:r>
          </w:p>
        </w:tc>
      </w:tr>
      <w:tr w:rsidR="00F45513" w:rsidTr="00BA7942">
        <w:tc>
          <w:tcPr>
            <w:tcW w:w="9498" w:type="dxa"/>
          </w:tcPr>
          <w:p w:rsidR="006130AA" w:rsidRPr="00623CC7" w:rsidRDefault="006130AA" w:rsidP="00623CC7">
            <w:pPr>
              <w:pStyle w:val="17"/>
              <w:shd w:val="clear" w:color="auto" w:fill="auto"/>
              <w:spacing w:before="0" w:line="240" w:lineRule="auto"/>
              <w:ind w:left="20" w:right="20" w:firstLine="720"/>
              <w:jc w:val="left"/>
              <w:rPr>
                <w:sz w:val="24"/>
                <w:szCs w:val="24"/>
              </w:rPr>
            </w:pPr>
            <w:r w:rsidRPr="00623CC7">
              <w:rPr>
                <w:sz w:val="24"/>
                <w:szCs w:val="24"/>
              </w:rPr>
              <w:t>1) В сфере социальных отношений.</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w:t>
            </w:r>
            <w:r w:rsidRPr="00623CC7">
              <w:rPr>
                <w:sz w:val="24"/>
                <w:szCs w:val="24"/>
              </w:rPr>
              <w:lastRenderedPageBreak/>
              <w:t>просьбы. Знакомит детей с правилами поведения в общественных местах.</w:t>
            </w:r>
          </w:p>
          <w:p w:rsidR="00F45513"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F45513" w:rsidTr="00BA7942">
        <w:tc>
          <w:tcPr>
            <w:tcW w:w="9498" w:type="dxa"/>
          </w:tcPr>
          <w:p w:rsidR="006130AA" w:rsidRPr="00623CC7" w:rsidRDefault="006130AA" w:rsidP="00623CC7">
            <w:pPr>
              <w:pStyle w:val="17"/>
              <w:shd w:val="clear" w:color="auto" w:fill="auto"/>
              <w:spacing w:before="0" w:line="240" w:lineRule="auto"/>
              <w:ind w:left="20" w:firstLine="700"/>
              <w:jc w:val="both"/>
              <w:rPr>
                <w:sz w:val="24"/>
                <w:szCs w:val="24"/>
              </w:rPr>
            </w:pPr>
            <w:r w:rsidRPr="00623CC7">
              <w:rPr>
                <w:sz w:val="24"/>
                <w:szCs w:val="24"/>
              </w:rPr>
              <w:lastRenderedPageBreak/>
              <w:t>2) В области формирования основ гражданственности и патриотизма.</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r>
      <w:tr w:rsidR="00F45513" w:rsidTr="00BA7942">
        <w:tc>
          <w:tcPr>
            <w:tcW w:w="9498" w:type="dxa"/>
          </w:tcPr>
          <w:p w:rsidR="006130AA" w:rsidRPr="00623CC7" w:rsidRDefault="006130AA" w:rsidP="00623CC7">
            <w:pPr>
              <w:pStyle w:val="17"/>
              <w:shd w:val="clear" w:color="auto" w:fill="auto"/>
              <w:spacing w:before="0" w:line="240" w:lineRule="auto"/>
              <w:ind w:left="20" w:firstLine="700"/>
              <w:jc w:val="both"/>
              <w:rPr>
                <w:sz w:val="24"/>
                <w:szCs w:val="24"/>
              </w:rPr>
            </w:pPr>
            <w:r w:rsidRPr="00623CC7">
              <w:rPr>
                <w:sz w:val="24"/>
                <w:szCs w:val="24"/>
              </w:rPr>
              <w:t>3) В сфере трудового воспитания.</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Педагог знакомит детей с содержанием и структурой процессов хозяйственн</w:t>
            </w:r>
            <w:proofErr w:type="gramStart"/>
            <w:r w:rsidRPr="00623CC7">
              <w:rPr>
                <w:sz w:val="24"/>
                <w:szCs w:val="24"/>
              </w:rPr>
              <w:t>о-</w:t>
            </w:r>
            <w:proofErr w:type="gramEnd"/>
            <w:r w:rsidRPr="00623CC7">
              <w:rPr>
                <w:sz w:val="24"/>
                <w:szCs w:val="24"/>
              </w:rPr>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623CC7">
              <w:rPr>
                <w:sz w:val="24"/>
                <w:szCs w:val="24"/>
              </w:rPr>
              <w:t>экспериментирование</w:t>
            </w:r>
            <w:proofErr w:type="gramEnd"/>
            <w:r w:rsidRPr="00623CC7">
              <w:rPr>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130AA" w:rsidRPr="00623CC7" w:rsidRDefault="006130AA"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lastRenderedPageBreak/>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45513"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F45513" w:rsidTr="00BA7942">
        <w:tc>
          <w:tcPr>
            <w:tcW w:w="9498" w:type="dxa"/>
          </w:tcPr>
          <w:p w:rsidR="006130AA" w:rsidRPr="00623CC7" w:rsidRDefault="006130AA" w:rsidP="00623CC7">
            <w:pPr>
              <w:pStyle w:val="17"/>
              <w:shd w:val="clear" w:color="auto" w:fill="auto"/>
              <w:spacing w:before="0" w:line="240" w:lineRule="auto"/>
              <w:ind w:left="20" w:firstLine="720"/>
              <w:jc w:val="both"/>
              <w:rPr>
                <w:sz w:val="24"/>
                <w:szCs w:val="24"/>
              </w:rPr>
            </w:pPr>
            <w:r w:rsidRPr="00623CC7">
              <w:rPr>
                <w:sz w:val="24"/>
                <w:szCs w:val="24"/>
              </w:rPr>
              <w:lastRenderedPageBreak/>
              <w:t>4) В области формирования основ безопасности поведения.</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130AA" w:rsidRPr="00623CC7" w:rsidRDefault="006130AA" w:rsidP="00623CC7">
            <w:pPr>
              <w:pStyle w:val="17"/>
              <w:shd w:val="clear" w:color="auto" w:fill="auto"/>
              <w:spacing w:before="0" w:line="240" w:lineRule="auto"/>
              <w:ind w:left="20" w:right="20"/>
              <w:jc w:val="both"/>
              <w:rPr>
                <w:sz w:val="24"/>
                <w:szCs w:val="24"/>
              </w:rPr>
            </w:pPr>
            <w:r w:rsidRPr="00623CC7">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130AA" w:rsidRPr="00623CC7" w:rsidRDefault="006130AA" w:rsidP="00623CC7">
            <w:pPr>
              <w:pStyle w:val="17"/>
              <w:shd w:val="clear" w:color="auto" w:fill="auto"/>
              <w:spacing w:before="0" w:line="240" w:lineRule="auto"/>
              <w:ind w:left="20" w:right="20"/>
              <w:jc w:val="both"/>
              <w:rPr>
                <w:sz w:val="24"/>
                <w:szCs w:val="24"/>
              </w:rPr>
            </w:pPr>
            <w:proofErr w:type="gramStart"/>
            <w:r w:rsidRPr="00623CC7">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F45513" w:rsidRPr="00623CC7" w:rsidRDefault="006130AA" w:rsidP="00623CC7">
            <w:pPr>
              <w:jc w:val="both"/>
              <w:rPr>
                <w:sz w:val="24"/>
                <w:szCs w:val="24"/>
              </w:rPr>
            </w:pPr>
            <w:r w:rsidRPr="00623CC7">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F45513" w:rsidTr="00BA7942">
        <w:tc>
          <w:tcPr>
            <w:tcW w:w="9498" w:type="dxa"/>
          </w:tcPr>
          <w:p w:rsidR="006130AA" w:rsidRPr="00623CC7" w:rsidRDefault="006130AA" w:rsidP="00623CC7">
            <w:pPr>
              <w:jc w:val="both"/>
              <w:rPr>
                <w:b/>
                <w:sz w:val="24"/>
                <w:szCs w:val="24"/>
              </w:rPr>
            </w:pPr>
            <w:r w:rsidRPr="00623CC7">
              <w:rPr>
                <w:b/>
                <w:sz w:val="24"/>
                <w:szCs w:val="24"/>
              </w:rPr>
              <w:t>о</w:t>
            </w:r>
            <w:r w:rsidR="00934A32" w:rsidRPr="00623CC7">
              <w:rPr>
                <w:b/>
                <w:sz w:val="24"/>
                <w:szCs w:val="24"/>
              </w:rPr>
              <w:t>т 5 до 6</w:t>
            </w:r>
            <w:r w:rsidRPr="00623CC7">
              <w:rPr>
                <w:b/>
                <w:sz w:val="24"/>
                <w:szCs w:val="24"/>
              </w:rPr>
              <w:t xml:space="preserve"> лет</w:t>
            </w:r>
          </w:p>
          <w:p w:rsidR="006130AA" w:rsidRPr="00623CC7" w:rsidRDefault="006130AA" w:rsidP="00623CC7">
            <w:pPr>
              <w:pStyle w:val="17"/>
              <w:shd w:val="clear" w:color="auto" w:fill="auto"/>
              <w:tabs>
                <w:tab w:val="left" w:pos="1561"/>
              </w:tabs>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934A32" w:rsidRPr="00623CC7" w:rsidRDefault="00934A32" w:rsidP="00623CC7">
            <w:pPr>
              <w:pStyle w:val="17"/>
              <w:shd w:val="clear" w:color="auto" w:fill="auto"/>
              <w:spacing w:before="0" w:line="240" w:lineRule="auto"/>
              <w:ind w:left="20" w:firstLine="720"/>
              <w:jc w:val="both"/>
              <w:rPr>
                <w:sz w:val="24"/>
                <w:szCs w:val="24"/>
              </w:rPr>
            </w:pPr>
            <w:r w:rsidRPr="00623CC7">
              <w:rPr>
                <w:sz w:val="24"/>
                <w:szCs w:val="24"/>
              </w:rPr>
              <w:t>1) в сфере социальных отношений:</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обогащать представления детей о формах поведения и действиях в различных ситуациях в семье и ДОО;</w:t>
            </w:r>
          </w:p>
          <w:p w:rsidR="00934A32" w:rsidRPr="00623CC7" w:rsidRDefault="00934A32" w:rsidP="00623CC7">
            <w:pPr>
              <w:pStyle w:val="17"/>
              <w:shd w:val="clear" w:color="auto" w:fill="auto"/>
              <w:spacing w:before="0" w:line="240" w:lineRule="auto"/>
              <w:ind w:left="20" w:right="40"/>
              <w:jc w:val="both"/>
              <w:rPr>
                <w:sz w:val="24"/>
                <w:szCs w:val="24"/>
              </w:rPr>
            </w:pPr>
            <w:r w:rsidRPr="00623CC7">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34A32" w:rsidRPr="00623CC7" w:rsidRDefault="00934A32" w:rsidP="00623CC7">
            <w:pPr>
              <w:pStyle w:val="17"/>
              <w:shd w:val="clear" w:color="auto" w:fill="auto"/>
              <w:spacing w:before="0" w:line="240" w:lineRule="auto"/>
              <w:ind w:left="20" w:right="40"/>
              <w:jc w:val="both"/>
              <w:rPr>
                <w:sz w:val="24"/>
                <w:szCs w:val="24"/>
              </w:rPr>
            </w:pPr>
            <w:r w:rsidRPr="00623CC7">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34A32" w:rsidRPr="00623CC7" w:rsidRDefault="00934A32" w:rsidP="00623CC7">
            <w:pPr>
              <w:pStyle w:val="17"/>
              <w:shd w:val="clear" w:color="auto" w:fill="auto"/>
              <w:spacing w:before="0" w:line="240" w:lineRule="auto"/>
              <w:ind w:left="20" w:right="40"/>
              <w:jc w:val="both"/>
              <w:rPr>
                <w:sz w:val="24"/>
                <w:szCs w:val="24"/>
              </w:rPr>
            </w:pPr>
            <w:r w:rsidRPr="00623CC7">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34A32" w:rsidRPr="00623CC7" w:rsidRDefault="00934A32" w:rsidP="00623CC7">
            <w:pPr>
              <w:pStyle w:val="17"/>
              <w:shd w:val="clear" w:color="auto" w:fill="auto"/>
              <w:spacing w:before="0" w:line="240" w:lineRule="auto"/>
              <w:ind w:left="20" w:right="40"/>
              <w:jc w:val="both"/>
              <w:rPr>
                <w:sz w:val="24"/>
                <w:szCs w:val="24"/>
              </w:rPr>
            </w:pPr>
            <w:r w:rsidRPr="00623CC7">
              <w:rPr>
                <w:sz w:val="24"/>
                <w:szCs w:val="24"/>
              </w:rPr>
              <w:t>расширять представления о правилах поведения в общественных местах; об обязанностях в группе;</w:t>
            </w:r>
          </w:p>
          <w:p w:rsidR="00934A32" w:rsidRPr="00623CC7" w:rsidRDefault="00934A32" w:rsidP="000E3975">
            <w:pPr>
              <w:pStyle w:val="17"/>
              <w:numPr>
                <w:ilvl w:val="0"/>
                <w:numId w:val="9"/>
              </w:numPr>
              <w:shd w:val="clear" w:color="auto" w:fill="auto"/>
              <w:tabs>
                <w:tab w:val="left" w:pos="1027"/>
              </w:tabs>
              <w:spacing w:before="0" w:line="240" w:lineRule="auto"/>
              <w:ind w:left="720" w:right="40"/>
              <w:jc w:val="left"/>
              <w:rPr>
                <w:sz w:val="24"/>
                <w:szCs w:val="24"/>
              </w:rPr>
            </w:pPr>
            <w:r w:rsidRPr="00623CC7">
              <w:rPr>
                <w:sz w:val="24"/>
                <w:szCs w:val="24"/>
              </w:rPr>
              <w:t>в области формирования основ гражданственности и патриотизма: воспитывать уважительное отношение к Родине, к людям разных</w:t>
            </w:r>
          </w:p>
          <w:p w:rsidR="00934A32" w:rsidRPr="00623CC7" w:rsidRDefault="00934A32" w:rsidP="00623CC7">
            <w:pPr>
              <w:pStyle w:val="17"/>
              <w:shd w:val="clear" w:color="auto" w:fill="auto"/>
              <w:spacing w:before="0" w:line="240" w:lineRule="auto"/>
              <w:ind w:left="20"/>
              <w:jc w:val="left"/>
              <w:rPr>
                <w:sz w:val="24"/>
                <w:szCs w:val="24"/>
              </w:rPr>
            </w:pPr>
            <w:r w:rsidRPr="00623CC7">
              <w:rPr>
                <w:sz w:val="24"/>
                <w:szCs w:val="24"/>
              </w:rPr>
              <w:t xml:space="preserve">национальностей, </w:t>
            </w:r>
            <w:proofErr w:type="gramStart"/>
            <w:r w:rsidRPr="00623CC7">
              <w:rPr>
                <w:sz w:val="24"/>
                <w:szCs w:val="24"/>
              </w:rPr>
              <w:t>проживающим</w:t>
            </w:r>
            <w:proofErr w:type="gramEnd"/>
            <w:r w:rsidRPr="00623CC7">
              <w:rPr>
                <w:sz w:val="24"/>
                <w:szCs w:val="24"/>
              </w:rPr>
              <w:t xml:space="preserve"> на территории России, их культурному наследию;</w:t>
            </w:r>
          </w:p>
          <w:p w:rsidR="00934A32" w:rsidRPr="00623CC7" w:rsidRDefault="00934A32" w:rsidP="00623CC7">
            <w:pPr>
              <w:pStyle w:val="17"/>
              <w:shd w:val="clear" w:color="auto" w:fill="auto"/>
              <w:spacing w:before="0" w:line="240" w:lineRule="auto"/>
              <w:ind w:left="20" w:right="40"/>
              <w:jc w:val="both"/>
              <w:rPr>
                <w:sz w:val="24"/>
                <w:szCs w:val="24"/>
              </w:rPr>
            </w:pPr>
            <w:r w:rsidRPr="00623CC7">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34A32" w:rsidRPr="00623CC7" w:rsidRDefault="00934A32" w:rsidP="00623CC7">
            <w:pPr>
              <w:pStyle w:val="17"/>
              <w:shd w:val="clear" w:color="auto" w:fill="auto"/>
              <w:spacing w:before="0" w:line="240" w:lineRule="auto"/>
              <w:ind w:left="20" w:right="40"/>
              <w:jc w:val="both"/>
              <w:rPr>
                <w:sz w:val="24"/>
                <w:szCs w:val="24"/>
              </w:rPr>
            </w:pPr>
            <w:r w:rsidRPr="00623CC7">
              <w:rPr>
                <w:sz w:val="24"/>
                <w:szCs w:val="24"/>
              </w:rPr>
              <w:t xml:space="preserve">поддерживать детскую любознательность по отношению к родному краю, </w:t>
            </w:r>
            <w:r w:rsidRPr="00623CC7">
              <w:rPr>
                <w:sz w:val="24"/>
                <w:szCs w:val="24"/>
              </w:rPr>
              <w:lastRenderedPageBreak/>
              <w:t>эмоциональный отклик на проявления красоты в различных архитектурных объектах и произведениях искусства, явлениях природы;</w:t>
            </w:r>
          </w:p>
          <w:p w:rsidR="00934A32" w:rsidRPr="00623CC7" w:rsidRDefault="00934A32" w:rsidP="000E3975">
            <w:pPr>
              <w:pStyle w:val="17"/>
              <w:numPr>
                <w:ilvl w:val="0"/>
                <w:numId w:val="9"/>
              </w:numPr>
              <w:shd w:val="clear" w:color="auto" w:fill="auto"/>
              <w:tabs>
                <w:tab w:val="left" w:pos="1018"/>
              </w:tabs>
              <w:spacing w:before="0" w:line="240" w:lineRule="auto"/>
              <w:ind w:left="20" w:firstLine="700"/>
              <w:jc w:val="both"/>
              <w:rPr>
                <w:sz w:val="24"/>
                <w:szCs w:val="24"/>
              </w:rPr>
            </w:pPr>
            <w:r w:rsidRPr="00623CC7">
              <w:rPr>
                <w:sz w:val="24"/>
                <w:szCs w:val="24"/>
              </w:rPr>
              <w:t>в сфере трудового воспитания:</w:t>
            </w:r>
          </w:p>
          <w:p w:rsidR="00934A32" w:rsidRPr="00623CC7" w:rsidRDefault="00934A32" w:rsidP="00623CC7">
            <w:pPr>
              <w:pStyle w:val="17"/>
              <w:shd w:val="clear" w:color="auto" w:fill="auto"/>
              <w:spacing w:before="0" w:line="240" w:lineRule="auto"/>
              <w:ind w:left="20" w:right="40"/>
              <w:jc w:val="left"/>
              <w:rPr>
                <w:sz w:val="24"/>
                <w:szCs w:val="24"/>
              </w:rPr>
            </w:pPr>
            <w:r w:rsidRPr="00623CC7">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34A32" w:rsidRPr="00623CC7" w:rsidRDefault="00934A32" w:rsidP="00623CC7">
            <w:pPr>
              <w:pStyle w:val="17"/>
              <w:shd w:val="clear" w:color="auto" w:fill="auto"/>
              <w:spacing w:before="0" w:line="240" w:lineRule="auto"/>
              <w:ind w:left="20" w:right="40"/>
              <w:jc w:val="both"/>
              <w:rPr>
                <w:sz w:val="24"/>
                <w:szCs w:val="24"/>
              </w:rPr>
            </w:pPr>
            <w:r w:rsidRPr="00623CC7">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934A32" w:rsidRPr="00623CC7" w:rsidRDefault="00934A32" w:rsidP="000E3975">
            <w:pPr>
              <w:pStyle w:val="17"/>
              <w:numPr>
                <w:ilvl w:val="0"/>
                <w:numId w:val="9"/>
              </w:numPr>
              <w:shd w:val="clear" w:color="auto" w:fill="auto"/>
              <w:tabs>
                <w:tab w:val="left" w:pos="1027"/>
              </w:tabs>
              <w:spacing w:before="0" w:line="240" w:lineRule="auto"/>
              <w:ind w:left="20" w:firstLine="700"/>
              <w:jc w:val="both"/>
              <w:rPr>
                <w:sz w:val="24"/>
                <w:szCs w:val="24"/>
              </w:rPr>
            </w:pPr>
            <w:r w:rsidRPr="00623CC7">
              <w:rPr>
                <w:sz w:val="24"/>
                <w:szCs w:val="24"/>
              </w:rPr>
              <w:t>в области формирования безопасного поведения:</w:t>
            </w:r>
          </w:p>
          <w:p w:rsidR="00934A32" w:rsidRPr="00623CC7" w:rsidRDefault="00934A32" w:rsidP="00623CC7">
            <w:pPr>
              <w:pStyle w:val="17"/>
              <w:shd w:val="clear" w:color="auto" w:fill="auto"/>
              <w:spacing w:before="0" w:line="240" w:lineRule="auto"/>
              <w:ind w:left="20" w:right="40"/>
              <w:jc w:val="both"/>
              <w:rPr>
                <w:sz w:val="24"/>
                <w:szCs w:val="24"/>
              </w:rPr>
            </w:pPr>
            <w:r w:rsidRPr="00623CC7">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34A32" w:rsidRPr="00623CC7" w:rsidRDefault="00934A32" w:rsidP="00623CC7">
            <w:pPr>
              <w:pStyle w:val="17"/>
              <w:shd w:val="clear" w:color="auto" w:fill="auto"/>
              <w:spacing w:before="0" w:line="240" w:lineRule="auto"/>
              <w:ind w:left="20" w:right="40"/>
              <w:jc w:val="both"/>
              <w:rPr>
                <w:sz w:val="24"/>
                <w:szCs w:val="24"/>
              </w:rPr>
            </w:pPr>
            <w:r w:rsidRPr="00623CC7">
              <w:rPr>
                <w:sz w:val="24"/>
                <w:szCs w:val="24"/>
              </w:rPr>
              <w:t>формировать осмотрительное отношение к потенциально опасным для человека ситуациям;</w:t>
            </w:r>
          </w:p>
          <w:p w:rsidR="00F45513" w:rsidRPr="00623CC7" w:rsidRDefault="00934A32" w:rsidP="00623CC7">
            <w:pPr>
              <w:pStyle w:val="17"/>
              <w:shd w:val="clear" w:color="auto" w:fill="auto"/>
              <w:spacing w:before="0" w:line="240" w:lineRule="auto"/>
              <w:ind w:left="20" w:right="40"/>
              <w:jc w:val="both"/>
              <w:rPr>
                <w:sz w:val="24"/>
                <w:szCs w:val="24"/>
              </w:rPr>
            </w:pPr>
            <w:r w:rsidRPr="00623CC7">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r>
      <w:tr w:rsidR="006130AA" w:rsidTr="00BA7942">
        <w:tc>
          <w:tcPr>
            <w:tcW w:w="9498" w:type="dxa"/>
          </w:tcPr>
          <w:p w:rsidR="006130AA" w:rsidRPr="00623CC7" w:rsidRDefault="00934A32" w:rsidP="00623CC7">
            <w:pPr>
              <w:pStyle w:val="17"/>
              <w:shd w:val="clear" w:color="auto" w:fill="auto"/>
              <w:spacing w:before="0" w:line="240" w:lineRule="auto"/>
              <w:jc w:val="both"/>
              <w:rPr>
                <w:b/>
                <w:sz w:val="24"/>
                <w:szCs w:val="24"/>
              </w:rPr>
            </w:pPr>
            <w:r w:rsidRPr="00623CC7">
              <w:rPr>
                <w:b/>
                <w:sz w:val="24"/>
                <w:szCs w:val="24"/>
              </w:rPr>
              <w:lastRenderedPageBreak/>
              <w:t>Содержание образовательной деятельности.</w:t>
            </w:r>
          </w:p>
        </w:tc>
      </w:tr>
      <w:tr w:rsidR="006130AA" w:rsidTr="00BA7942">
        <w:tc>
          <w:tcPr>
            <w:tcW w:w="9498" w:type="dxa"/>
          </w:tcPr>
          <w:p w:rsidR="00934A32" w:rsidRPr="00623CC7" w:rsidRDefault="00934A32" w:rsidP="00623CC7">
            <w:pPr>
              <w:pStyle w:val="17"/>
              <w:shd w:val="clear" w:color="auto" w:fill="auto"/>
              <w:spacing w:before="0" w:line="240" w:lineRule="auto"/>
              <w:ind w:left="20" w:firstLine="720"/>
              <w:jc w:val="both"/>
              <w:rPr>
                <w:sz w:val="24"/>
                <w:szCs w:val="24"/>
              </w:rPr>
            </w:pPr>
            <w:r w:rsidRPr="00623CC7">
              <w:rPr>
                <w:sz w:val="24"/>
                <w:szCs w:val="24"/>
              </w:rPr>
              <w:t>1) В сфере социальных отношений.</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 xml:space="preserve">Педагог в совместной деятельности с детьми поощряет обсуждение и установление </w:t>
            </w:r>
            <w:r w:rsidRPr="00623CC7">
              <w:rPr>
                <w:sz w:val="24"/>
                <w:szCs w:val="24"/>
              </w:rPr>
              <w:lastRenderedPageBreak/>
              <w:t>правил взаимодействия в группе, способствует пониманию детьми последствий несоблюдения принятых правил.</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30AA"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934A32" w:rsidTr="00BA7942">
        <w:tc>
          <w:tcPr>
            <w:tcW w:w="9498" w:type="dxa"/>
          </w:tcPr>
          <w:p w:rsidR="00934A32" w:rsidRPr="00623CC7" w:rsidRDefault="00934A32" w:rsidP="00623CC7">
            <w:pPr>
              <w:pStyle w:val="17"/>
              <w:shd w:val="clear" w:color="auto" w:fill="auto"/>
              <w:spacing w:before="0" w:line="240" w:lineRule="auto"/>
              <w:ind w:left="20" w:firstLine="700"/>
              <w:jc w:val="both"/>
              <w:rPr>
                <w:sz w:val="24"/>
                <w:szCs w:val="24"/>
              </w:rPr>
            </w:pPr>
            <w:r w:rsidRPr="00623CC7">
              <w:rPr>
                <w:sz w:val="24"/>
                <w:szCs w:val="24"/>
              </w:rPr>
              <w:lastRenderedPageBreak/>
              <w:t>2) В области формирования основ гражданственности и патриотизма.</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934A32" w:rsidTr="00BA7942">
        <w:tc>
          <w:tcPr>
            <w:tcW w:w="9498" w:type="dxa"/>
          </w:tcPr>
          <w:p w:rsidR="00934A32" w:rsidRPr="00623CC7" w:rsidRDefault="00934A32" w:rsidP="000E3975">
            <w:pPr>
              <w:pStyle w:val="17"/>
              <w:numPr>
                <w:ilvl w:val="0"/>
                <w:numId w:val="10"/>
              </w:numPr>
              <w:shd w:val="clear" w:color="auto" w:fill="auto"/>
              <w:tabs>
                <w:tab w:val="left" w:pos="1013"/>
              </w:tabs>
              <w:spacing w:before="0" w:line="240" w:lineRule="auto"/>
              <w:ind w:left="20" w:firstLine="700"/>
              <w:jc w:val="both"/>
              <w:rPr>
                <w:sz w:val="24"/>
                <w:szCs w:val="24"/>
              </w:rPr>
            </w:pPr>
            <w:r w:rsidRPr="00623CC7">
              <w:rPr>
                <w:sz w:val="24"/>
                <w:szCs w:val="24"/>
              </w:rPr>
              <w:t>В сфере трудового воспитания.</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623CC7">
              <w:rPr>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623CC7">
              <w:rPr>
                <w:sz w:val="24"/>
                <w:szCs w:val="24"/>
              </w:rPr>
              <w:t xml:space="preserve"> товар.</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w:t>
            </w:r>
            <w:r w:rsidRPr="00623CC7">
              <w:rPr>
                <w:sz w:val="24"/>
                <w:szCs w:val="24"/>
              </w:rPr>
              <w:lastRenderedPageBreak/>
              <w:t>результата труда и облегчению труда взрослых.</w:t>
            </w:r>
          </w:p>
          <w:p w:rsidR="00934A32" w:rsidRPr="00623CC7" w:rsidRDefault="00934A32"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623CC7">
              <w:rPr>
                <w:sz w:val="24"/>
                <w:szCs w:val="24"/>
              </w:rPr>
              <w:t xml:space="preserve"> (законных представителей).</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rsidRPr="00623CC7">
              <w:rPr>
                <w:sz w:val="24"/>
                <w:szCs w:val="24"/>
              </w:rPr>
              <w:t>о-</w:t>
            </w:r>
            <w:proofErr w:type="gramEnd"/>
            <w:r w:rsidRPr="00623CC7">
              <w:rPr>
                <w:sz w:val="24"/>
                <w:szCs w:val="24"/>
              </w:rPr>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934A32" w:rsidTr="00BA7942">
        <w:tc>
          <w:tcPr>
            <w:tcW w:w="9498" w:type="dxa"/>
          </w:tcPr>
          <w:p w:rsidR="00934A32" w:rsidRPr="00623CC7" w:rsidRDefault="00934A32" w:rsidP="000E3975">
            <w:pPr>
              <w:pStyle w:val="17"/>
              <w:numPr>
                <w:ilvl w:val="0"/>
                <w:numId w:val="10"/>
              </w:numPr>
              <w:shd w:val="clear" w:color="auto" w:fill="auto"/>
              <w:tabs>
                <w:tab w:val="left" w:pos="1003"/>
              </w:tabs>
              <w:spacing w:before="0" w:line="240" w:lineRule="auto"/>
              <w:ind w:left="20" w:firstLine="700"/>
              <w:jc w:val="both"/>
              <w:rPr>
                <w:sz w:val="24"/>
                <w:szCs w:val="24"/>
              </w:rPr>
            </w:pPr>
            <w:r w:rsidRPr="00623CC7">
              <w:rPr>
                <w:sz w:val="24"/>
                <w:szCs w:val="24"/>
              </w:rPr>
              <w:lastRenderedPageBreak/>
              <w:t>В области формирования безопасного поведения.</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34A32" w:rsidRPr="00623CC7" w:rsidRDefault="00934A32" w:rsidP="00623CC7">
            <w:pPr>
              <w:pStyle w:val="17"/>
              <w:shd w:val="clear" w:color="auto" w:fill="auto"/>
              <w:spacing w:before="0" w:line="240" w:lineRule="auto"/>
              <w:ind w:left="20" w:right="20"/>
              <w:jc w:val="both"/>
              <w:rPr>
                <w:sz w:val="24"/>
                <w:szCs w:val="24"/>
              </w:rPr>
            </w:pPr>
            <w:r w:rsidRPr="00623CC7">
              <w:rPr>
                <w:sz w:val="24"/>
                <w:szCs w:val="24"/>
              </w:rPr>
              <w:t>Педагог обсуждает с детьми правила пользования сетью Интернет, цифровыми ресурсами.</w:t>
            </w:r>
          </w:p>
        </w:tc>
      </w:tr>
      <w:tr w:rsidR="00934A32" w:rsidTr="00BA7942">
        <w:tc>
          <w:tcPr>
            <w:tcW w:w="9498" w:type="dxa"/>
          </w:tcPr>
          <w:p w:rsidR="00934A32" w:rsidRPr="00623CC7" w:rsidRDefault="004905D4" w:rsidP="00623CC7">
            <w:pPr>
              <w:jc w:val="both"/>
              <w:rPr>
                <w:b/>
                <w:sz w:val="24"/>
                <w:szCs w:val="24"/>
              </w:rPr>
            </w:pPr>
            <w:r w:rsidRPr="00623CC7">
              <w:rPr>
                <w:b/>
                <w:sz w:val="24"/>
                <w:szCs w:val="24"/>
              </w:rPr>
              <w:t>от 6 до 7 лет</w:t>
            </w:r>
          </w:p>
          <w:p w:rsidR="004905D4" w:rsidRPr="00623CC7" w:rsidRDefault="004905D4" w:rsidP="00623CC7">
            <w:pPr>
              <w:pStyle w:val="17"/>
              <w:shd w:val="clear" w:color="auto" w:fill="auto"/>
              <w:tabs>
                <w:tab w:val="left" w:pos="1561"/>
              </w:tabs>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4905D4" w:rsidRPr="00623CC7" w:rsidRDefault="004905D4" w:rsidP="00623CC7">
            <w:pPr>
              <w:pStyle w:val="17"/>
              <w:shd w:val="clear" w:color="auto" w:fill="auto"/>
              <w:spacing w:before="0" w:line="240" w:lineRule="auto"/>
              <w:ind w:left="20" w:right="20" w:firstLine="700"/>
              <w:jc w:val="left"/>
              <w:rPr>
                <w:sz w:val="24"/>
                <w:szCs w:val="24"/>
              </w:rPr>
            </w:pPr>
            <w:r w:rsidRPr="00623CC7">
              <w:rPr>
                <w:sz w:val="24"/>
                <w:szCs w:val="24"/>
              </w:rPr>
              <w:t>1) в сфере социальных отношений:</w:t>
            </w:r>
          </w:p>
          <w:p w:rsidR="004905D4" w:rsidRPr="00623CC7" w:rsidRDefault="004905D4" w:rsidP="00623CC7">
            <w:pPr>
              <w:pStyle w:val="17"/>
              <w:shd w:val="clear" w:color="auto" w:fill="auto"/>
              <w:spacing w:before="0" w:line="240" w:lineRule="auto"/>
              <w:ind w:left="20" w:right="20"/>
              <w:jc w:val="both"/>
              <w:rPr>
                <w:sz w:val="24"/>
                <w:szCs w:val="24"/>
              </w:rPr>
            </w:pPr>
            <w:r w:rsidRPr="00623CC7">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4905D4" w:rsidRPr="00623CC7" w:rsidRDefault="004905D4" w:rsidP="00623CC7">
            <w:pPr>
              <w:pStyle w:val="17"/>
              <w:shd w:val="clear" w:color="auto" w:fill="auto"/>
              <w:spacing w:before="0" w:line="240" w:lineRule="auto"/>
              <w:ind w:left="20" w:right="20"/>
              <w:jc w:val="both"/>
              <w:rPr>
                <w:sz w:val="24"/>
                <w:szCs w:val="24"/>
              </w:rPr>
            </w:pPr>
            <w:r w:rsidRPr="00623CC7">
              <w:rPr>
                <w:sz w:val="24"/>
                <w:szCs w:val="24"/>
              </w:rPr>
              <w:t xml:space="preserve">обогащать опыт применения разнообразных способов взаимодействия </w:t>
            </w:r>
            <w:proofErr w:type="gramStart"/>
            <w:r w:rsidRPr="00623CC7">
              <w:rPr>
                <w:sz w:val="24"/>
                <w:szCs w:val="24"/>
              </w:rPr>
              <w:t>со</w:t>
            </w:r>
            <w:proofErr w:type="gramEnd"/>
            <w:r w:rsidRPr="00623CC7">
              <w:rPr>
                <w:sz w:val="24"/>
                <w:szCs w:val="24"/>
              </w:rPr>
              <w:t xml:space="preserve"> взрослыми и сверстниками; развитие начал социально-значимой активности;</w:t>
            </w:r>
          </w:p>
          <w:p w:rsidR="004905D4" w:rsidRPr="00623CC7" w:rsidRDefault="004905D4" w:rsidP="00623CC7">
            <w:pPr>
              <w:pStyle w:val="17"/>
              <w:shd w:val="clear" w:color="auto" w:fill="auto"/>
              <w:spacing w:before="0" w:line="240" w:lineRule="auto"/>
              <w:ind w:left="20" w:right="20"/>
              <w:jc w:val="both"/>
              <w:rPr>
                <w:sz w:val="24"/>
                <w:szCs w:val="24"/>
              </w:rPr>
            </w:pPr>
            <w:r w:rsidRPr="00623CC7">
              <w:rPr>
                <w:sz w:val="24"/>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w:t>
            </w:r>
            <w:r w:rsidRPr="00623CC7">
              <w:rPr>
                <w:sz w:val="24"/>
                <w:szCs w:val="24"/>
              </w:rPr>
              <w:lastRenderedPageBreak/>
              <w:t>ориентации;</w:t>
            </w:r>
          </w:p>
          <w:p w:rsidR="004905D4" w:rsidRPr="00623CC7" w:rsidRDefault="004905D4" w:rsidP="00623CC7">
            <w:pPr>
              <w:pStyle w:val="17"/>
              <w:shd w:val="clear" w:color="auto" w:fill="auto"/>
              <w:spacing w:before="0" w:line="240" w:lineRule="auto"/>
              <w:ind w:left="20" w:right="20"/>
              <w:jc w:val="both"/>
              <w:rPr>
                <w:sz w:val="24"/>
                <w:szCs w:val="24"/>
              </w:rPr>
            </w:pPr>
            <w:r w:rsidRPr="00623CC7">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905D4" w:rsidRPr="00623CC7" w:rsidRDefault="004905D4" w:rsidP="00623CC7">
            <w:pPr>
              <w:pStyle w:val="17"/>
              <w:shd w:val="clear" w:color="auto" w:fill="auto"/>
              <w:spacing w:before="0" w:line="240" w:lineRule="auto"/>
              <w:ind w:left="20" w:right="20"/>
              <w:jc w:val="both"/>
              <w:rPr>
                <w:sz w:val="24"/>
                <w:szCs w:val="24"/>
              </w:rPr>
            </w:pPr>
            <w:r w:rsidRPr="00623CC7">
              <w:rPr>
                <w:sz w:val="24"/>
                <w:szCs w:val="24"/>
              </w:rPr>
              <w:t>воспитывать привычки культурного поведения и общения с людьми, основ этикета, правил поведения в общественных местах;</w:t>
            </w:r>
          </w:p>
          <w:p w:rsidR="004905D4" w:rsidRPr="00623CC7" w:rsidRDefault="004905D4" w:rsidP="00623CC7">
            <w:pPr>
              <w:pStyle w:val="17"/>
              <w:shd w:val="clear" w:color="auto" w:fill="auto"/>
              <w:spacing w:before="0" w:line="240" w:lineRule="auto"/>
              <w:ind w:left="20" w:right="20"/>
              <w:jc w:val="both"/>
              <w:rPr>
                <w:sz w:val="24"/>
                <w:szCs w:val="24"/>
              </w:rPr>
            </w:pPr>
            <w:proofErr w:type="gramStart"/>
            <w:r w:rsidRPr="00623CC7">
              <w:rPr>
                <w:sz w:val="24"/>
                <w:szCs w:val="24"/>
              </w:rPr>
              <w:t>2)в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roofErr w:type="gramEnd"/>
          </w:p>
          <w:p w:rsidR="004905D4" w:rsidRPr="00623CC7" w:rsidRDefault="004905D4" w:rsidP="00623CC7">
            <w:pPr>
              <w:pStyle w:val="17"/>
              <w:shd w:val="clear" w:color="auto" w:fill="auto"/>
              <w:spacing w:before="0" w:line="240" w:lineRule="auto"/>
              <w:ind w:left="20" w:right="20"/>
              <w:jc w:val="both"/>
              <w:rPr>
                <w:sz w:val="24"/>
                <w:szCs w:val="24"/>
              </w:rPr>
            </w:pPr>
            <w:r w:rsidRPr="00623CC7">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905D4" w:rsidRPr="00623CC7" w:rsidRDefault="004905D4" w:rsidP="00623CC7">
            <w:pPr>
              <w:pStyle w:val="17"/>
              <w:shd w:val="clear" w:color="auto" w:fill="auto"/>
              <w:spacing w:before="0" w:line="240" w:lineRule="auto"/>
              <w:ind w:left="20" w:right="20"/>
              <w:jc w:val="both"/>
              <w:rPr>
                <w:sz w:val="24"/>
                <w:szCs w:val="24"/>
              </w:rPr>
            </w:pPr>
            <w:r w:rsidRPr="00623CC7">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905D4" w:rsidRPr="00623CC7" w:rsidRDefault="000735B8" w:rsidP="00623CC7">
            <w:pPr>
              <w:pStyle w:val="17"/>
              <w:shd w:val="clear" w:color="auto" w:fill="auto"/>
              <w:tabs>
                <w:tab w:val="left" w:pos="1018"/>
              </w:tabs>
              <w:spacing w:before="0" w:line="240" w:lineRule="auto"/>
              <w:jc w:val="both"/>
              <w:rPr>
                <w:sz w:val="24"/>
                <w:szCs w:val="24"/>
              </w:rPr>
            </w:pPr>
            <w:r w:rsidRPr="00623CC7">
              <w:rPr>
                <w:sz w:val="24"/>
                <w:szCs w:val="24"/>
              </w:rPr>
              <w:t>3)</w:t>
            </w:r>
            <w:r w:rsidR="004905D4" w:rsidRPr="00623CC7">
              <w:rPr>
                <w:sz w:val="24"/>
                <w:szCs w:val="24"/>
              </w:rPr>
              <w:t>в сфере трудового воспитания:</w:t>
            </w:r>
          </w:p>
          <w:p w:rsidR="004905D4" w:rsidRPr="00623CC7" w:rsidRDefault="004905D4" w:rsidP="00623CC7">
            <w:pPr>
              <w:pStyle w:val="17"/>
              <w:shd w:val="clear" w:color="auto" w:fill="auto"/>
              <w:spacing w:before="0" w:line="240" w:lineRule="auto"/>
              <w:jc w:val="both"/>
              <w:rPr>
                <w:sz w:val="24"/>
                <w:szCs w:val="24"/>
              </w:rPr>
            </w:pPr>
            <w:r w:rsidRPr="00623CC7">
              <w:rPr>
                <w:sz w:val="24"/>
                <w:szCs w:val="24"/>
              </w:rPr>
              <w:t>развивать ценностное отношение к труду взрослых;</w:t>
            </w:r>
          </w:p>
          <w:p w:rsidR="004905D4" w:rsidRPr="00623CC7" w:rsidRDefault="004905D4" w:rsidP="00623CC7">
            <w:pPr>
              <w:pStyle w:val="17"/>
              <w:shd w:val="clear" w:color="auto" w:fill="auto"/>
              <w:spacing w:before="0" w:line="240" w:lineRule="auto"/>
              <w:ind w:left="20" w:right="20"/>
              <w:jc w:val="both"/>
              <w:rPr>
                <w:sz w:val="24"/>
                <w:szCs w:val="24"/>
              </w:rPr>
            </w:pPr>
            <w:r w:rsidRPr="00623CC7">
              <w:rPr>
                <w:sz w:val="24"/>
                <w:szCs w:val="24"/>
              </w:rPr>
              <w:t>формировать представления о труде как ценности общества, о разнообразии и взаимосвязи видов труда и профессий;</w:t>
            </w:r>
          </w:p>
          <w:p w:rsidR="004905D4" w:rsidRPr="00623CC7" w:rsidRDefault="004905D4" w:rsidP="00623CC7">
            <w:pPr>
              <w:pStyle w:val="17"/>
              <w:shd w:val="clear" w:color="auto" w:fill="auto"/>
              <w:spacing w:before="0" w:line="240" w:lineRule="auto"/>
              <w:ind w:left="20" w:right="20"/>
              <w:jc w:val="both"/>
              <w:rPr>
                <w:sz w:val="24"/>
                <w:szCs w:val="24"/>
              </w:rPr>
            </w:pPr>
            <w:r w:rsidRPr="00623CC7">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905D4" w:rsidRPr="00623CC7" w:rsidRDefault="004905D4" w:rsidP="00623CC7">
            <w:pPr>
              <w:pStyle w:val="17"/>
              <w:shd w:val="clear" w:color="auto" w:fill="auto"/>
              <w:spacing w:before="0" w:line="240" w:lineRule="auto"/>
              <w:ind w:left="20" w:right="20"/>
              <w:jc w:val="left"/>
              <w:rPr>
                <w:sz w:val="24"/>
                <w:szCs w:val="24"/>
              </w:rPr>
            </w:pPr>
            <w:r w:rsidRPr="00623CC7">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623CC7">
              <w:rPr>
                <w:sz w:val="24"/>
                <w:szCs w:val="24"/>
              </w:rPr>
              <w:t>со</w:t>
            </w:r>
            <w:proofErr w:type="gramEnd"/>
            <w:r w:rsidRPr="00623CC7">
              <w:rPr>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4905D4" w:rsidRPr="00623CC7" w:rsidRDefault="000735B8" w:rsidP="00623CC7">
            <w:pPr>
              <w:pStyle w:val="17"/>
              <w:shd w:val="clear" w:color="auto" w:fill="auto"/>
              <w:tabs>
                <w:tab w:val="left" w:pos="1027"/>
              </w:tabs>
              <w:spacing w:before="0" w:line="240" w:lineRule="auto"/>
              <w:jc w:val="both"/>
              <w:rPr>
                <w:sz w:val="24"/>
                <w:szCs w:val="24"/>
              </w:rPr>
            </w:pPr>
            <w:r w:rsidRPr="00623CC7">
              <w:rPr>
                <w:sz w:val="24"/>
                <w:szCs w:val="24"/>
              </w:rPr>
              <w:t>4)</w:t>
            </w:r>
            <w:r w:rsidR="004905D4" w:rsidRPr="00623CC7">
              <w:rPr>
                <w:sz w:val="24"/>
                <w:szCs w:val="24"/>
              </w:rPr>
              <w:t>в области формирования безопасного поведения:</w:t>
            </w:r>
          </w:p>
          <w:p w:rsidR="004905D4" w:rsidRPr="00623CC7" w:rsidRDefault="004905D4" w:rsidP="00623CC7">
            <w:pPr>
              <w:pStyle w:val="17"/>
              <w:shd w:val="clear" w:color="auto" w:fill="auto"/>
              <w:spacing w:before="0" w:line="240" w:lineRule="auto"/>
              <w:ind w:left="20" w:right="20"/>
              <w:jc w:val="both"/>
              <w:rPr>
                <w:sz w:val="24"/>
                <w:szCs w:val="24"/>
              </w:rPr>
            </w:pPr>
            <w:r w:rsidRPr="00623CC7">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905D4" w:rsidRPr="00623CC7" w:rsidRDefault="004905D4" w:rsidP="00623CC7">
            <w:pPr>
              <w:pStyle w:val="17"/>
              <w:shd w:val="clear" w:color="auto" w:fill="auto"/>
              <w:spacing w:before="0" w:line="240" w:lineRule="auto"/>
              <w:ind w:left="20" w:right="20"/>
              <w:jc w:val="both"/>
              <w:rPr>
                <w:sz w:val="24"/>
                <w:szCs w:val="24"/>
              </w:rPr>
            </w:pPr>
            <w:r w:rsidRPr="00623CC7">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r>
      <w:tr w:rsidR="00934A32" w:rsidTr="00BA7942">
        <w:tc>
          <w:tcPr>
            <w:tcW w:w="9498" w:type="dxa"/>
          </w:tcPr>
          <w:p w:rsidR="00934A32" w:rsidRPr="00623CC7" w:rsidRDefault="000735B8" w:rsidP="00623CC7">
            <w:pPr>
              <w:jc w:val="both"/>
              <w:rPr>
                <w:b/>
                <w:sz w:val="24"/>
                <w:szCs w:val="24"/>
              </w:rPr>
            </w:pPr>
            <w:r w:rsidRPr="00623CC7">
              <w:rPr>
                <w:b/>
                <w:sz w:val="24"/>
                <w:szCs w:val="24"/>
              </w:rPr>
              <w:lastRenderedPageBreak/>
              <w:t>Содержание образовательной деятельности</w:t>
            </w:r>
          </w:p>
        </w:tc>
      </w:tr>
      <w:tr w:rsidR="00934A32" w:rsidTr="00BA7942">
        <w:tc>
          <w:tcPr>
            <w:tcW w:w="9498" w:type="dxa"/>
          </w:tcPr>
          <w:p w:rsidR="000735B8" w:rsidRPr="00623CC7" w:rsidRDefault="000735B8" w:rsidP="00623CC7">
            <w:pPr>
              <w:pStyle w:val="17"/>
              <w:shd w:val="clear" w:color="auto" w:fill="auto"/>
              <w:spacing w:before="0" w:line="240" w:lineRule="auto"/>
              <w:ind w:left="720" w:right="3340"/>
              <w:jc w:val="left"/>
              <w:rPr>
                <w:sz w:val="24"/>
                <w:szCs w:val="24"/>
              </w:rPr>
            </w:pPr>
            <w:r w:rsidRPr="00623CC7">
              <w:rPr>
                <w:sz w:val="24"/>
                <w:szCs w:val="24"/>
              </w:rPr>
              <w:t>1) В сфере социальных отношений.</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w:t>
            </w:r>
            <w:r w:rsidRPr="00623CC7">
              <w:rPr>
                <w:sz w:val="24"/>
                <w:szCs w:val="24"/>
              </w:rPr>
              <w:lastRenderedPageBreak/>
              <w:t>жизни людей.</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Обогащает представления о нравственных качествах людей, их проявлении в поступках и взаимоотношениях.</w:t>
            </w:r>
          </w:p>
          <w:p w:rsidR="000735B8" w:rsidRPr="00623CC7" w:rsidRDefault="000735B8"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623CC7">
              <w:rPr>
                <w:sz w:val="24"/>
                <w:szCs w:val="24"/>
              </w:rPr>
              <w:t xml:space="preserve"> помогает устанавливать детям темп совместных действий.</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34A32" w:rsidRPr="00623CC7" w:rsidRDefault="000735B8" w:rsidP="00623CC7">
            <w:pPr>
              <w:jc w:val="both"/>
              <w:rPr>
                <w:sz w:val="24"/>
                <w:szCs w:val="24"/>
              </w:rPr>
            </w:pPr>
            <w:r w:rsidRPr="00623CC7">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0735B8" w:rsidTr="00BA7942">
        <w:tc>
          <w:tcPr>
            <w:tcW w:w="9498" w:type="dxa"/>
          </w:tcPr>
          <w:p w:rsidR="000735B8" w:rsidRPr="00623CC7" w:rsidRDefault="000735B8" w:rsidP="00623CC7">
            <w:pPr>
              <w:pStyle w:val="17"/>
              <w:shd w:val="clear" w:color="auto" w:fill="auto"/>
              <w:spacing w:before="0" w:line="240" w:lineRule="auto"/>
              <w:ind w:left="20" w:firstLine="700"/>
              <w:jc w:val="both"/>
              <w:rPr>
                <w:sz w:val="24"/>
                <w:szCs w:val="24"/>
              </w:rPr>
            </w:pPr>
            <w:r w:rsidRPr="00623CC7">
              <w:rPr>
                <w:sz w:val="24"/>
                <w:szCs w:val="24"/>
              </w:rPr>
              <w:lastRenderedPageBreak/>
              <w:t>2) В области формирования основ гражданственности и патриотизма.</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w:t>
            </w:r>
            <w:r w:rsidRPr="00623CC7">
              <w:rPr>
                <w:sz w:val="24"/>
                <w:szCs w:val="24"/>
              </w:rPr>
              <w:lastRenderedPageBreak/>
              <w:t>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0735B8" w:rsidTr="00BA7942">
        <w:tc>
          <w:tcPr>
            <w:tcW w:w="9498" w:type="dxa"/>
          </w:tcPr>
          <w:p w:rsidR="000735B8" w:rsidRPr="00623CC7" w:rsidRDefault="000735B8" w:rsidP="000E3975">
            <w:pPr>
              <w:pStyle w:val="17"/>
              <w:numPr>
                <w:ilvl w:val="0"/>
                <w:numId w:val="11"/>
              </w:numPr>
              <w:shd w:val="clear" w:color="auto" w:fill="auto"/>
              <w:tabs>
                <w:tab w:val="left" w:pos="1018"/>
              </w:tabs>
              <w:spacing w:before="0" w:line="240" w:lineRule="auto"/>
              <w:ind w:left="1429" w:hanging="360"/>
              <w:jc w:val="both"/>
              <w:rPr>
                <w:sz w:val="24"/>
                <w:szCs w:val="24"/>
              </w:rPr>
            </w:pPr>
            <w:r w:rsidRPr="00623CC7">
              <w:rPr>
                <w:sz w:val="24"/>
                <w:szCs w:val="24"/>
              </w:rPr>
              <w:lastRenderedPageBreak/>
              <w:t>В сфере трудового воспитания.</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735B8" w:rsidRPr="00623CC7" w:rsidRDefault="000735B8"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623CC7">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735B8" w:rsidRPr="00623CC7" w:rsidRDefault="000735B8" w:rsidP="00623CC7">
            <w:pPr>
              <w:pStyle w:val="17"/>
              <w:shd w:val="clear" w:color="auto" w:fill="auto"/>
              <w:spacing w:before="0" w:line="240" w:lineRule="auto"/>
              <w:ind w:left="20" w:right="20"/>
              <w:jc w:val="both"/>
              <w:rPr>
                <w:sz w:val="24"/>
                <w:szCs w:val="24"/>
              </w:rPr>
            </w:pPr>
            <w:proofErr w:type="gramStart"/>
            <w:r w:rsidRPr="00623CC7">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623CC7">
              <w:rPr>
                <w:sz w:val="24"/>
                <w:szCs w:val="24"/>
              </w:rPr>
              <w:t xml:space="preserve"> пыль в комнате, застелить кровать, погладить носовой платок, покормить домашнего питомца и тому подобное.</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735B8" w:rsidRPr="00623CC7" w:rsidRDefault="000735B8" w:rsidP="000E3975">
            <w:pPr>
              <w:pStyle w:val="17"/>
              <w:numPr>
                <w:ilvl w:val="0"/>
                <w:numId w:val="11"/>
              </w:numPr>
              <w:shd w:val="clear" w:color="auto" w:fill="auto"/>
              <w:tabs>
                <w:tab w:val="left" w:pos="1027"/>
              </w:tabs>
              <w:spacing w:before="0" w:line="240" w:lineRule="auto"/>
              <w:ind w:left="1429" w:hanging="360"/>
              <w:jc w:val="both"/>
              <w:rPr>
                <w:sz w:val="24"/>
                <w:szCs w:val="24"/>
              </w:rPr>
            </w:pPr>
            <w:r w:rsidRPr="00623CC7">
              <w:rPr>
                <w:sz w:val="24"/>
                <w:szCs w:val="24"/>
              </w:rPr>
              <w:t>В области формирования безопасного поведения.</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w:t>
            </w:r>
            <w:r w:rsidRPr="00623CC7">
              <w:rPr>
                <w:sz w:val="24"/>
                <w:szCs w:val="24"/>
              </w:rPr>
              <w:lastRenderedPageBreak/>
              <w:t>поведения, позволяет детям демонстрировать сформированные умения, связанные с безопасным поведением.</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735B8" w:rsidRPr="00623CC7" w:rsidRDefault="000735B8" w:rsidP="00623CC7">
            <w:pPr>
              <w:pStyle w:val="17"/>
              <w:shd w:val="clear" w:color="auto" w:fill="auto"/>
              <w:spacing w:before="0" w:line="240" w:lineRule="auto"/>
              <w:ind w:left="20" w:right="20"/>
              <w:jc w:val="both"/>
              <w:rPr>
                <w:sz w:val="24"/>
                <w:szCs w:val="24"/>
              </w:rPr>
            </w:pPr>
            <w:proofErr w:type="gramStart"/>
            <w:r w:rsidRPr="00623CC7">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0735B8" w:rsidRPr="00623CC7" w:rsidRDefault="000735B8" w:rsidP="00623CC7">
            <w:pPr>
              <w:pStyle w:val="17"/>
              <w:shd w:val="clear" w:color="auto" w:fill="auto"/>
              <w:spacing w:before="0" w:line="240" w:lineRule="auto"/>
              <w:ind w:left="20" w:right="20"/>
              <w:jc w:val="both"/>
              <w:rPr>
                <w:sz w:val="24"/>
                <w:szCs w:val="24"/>
              </w:rPr>
            </w:pPr>
            <w:r w:rsidRPr="00623CC7">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735B8" w:rsidRPr="00623CC7" w:rsidRDefault="000735B8" w:rsidP="00623CC7">
            <w:pPr>
              <w:pStyle w:val="17"/>
              <w:shd w:val="clear" w:color="auto" w:fill="auto"/>
              <w:spacing w:before="0" w:line="240" w:lineRule="auto"/>
              <w:ind w:left="20" w:right="20"/>
              <w:jc w:val="both"/>
              <w:rPr>
                <w:sz w:val="24"/>
                <w:szCs w:val="24"/>
              </w:rPr>
            </w:pPr>
            <w:proofErr w:type="gramStart"/>
            <w:r w:rsidRPr="00623CC7">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623CC7">
              <w:rPr>
                <w:sz w:val="24"/>
                <w:szCs w:val="24"/>
              </w:rPr>
              <w:t xml:space="preserve"> </w:t>
            </w:r>
            <w:proofErr w:type="gramStart"/>
            <w:r w:rsidRPr="00623CC7">
              <w:rPr>
                <w:sz w:val="24"/>
                <w:szCs w:val="24"/>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623CC7">
              <w:rPr>
                <w:sz w:val="24"/>
                <w:szCs w:val="24"/>
              </w:rPr>
              <w:t xml:space="preserve"> 2027 года (далее - СанПиН 1.2.3685-21).</w:t>
            </w:r>
          </w:p>
        </w:tc>
      </w:tr>
    </w:tbl>
    <w:p w:rsidR="00693E73" w:rsidRDefault="00693E73" w:rsidP="002F1B48">
      <w:pPr>
        <w:suppressAutoHyphens/>
        <w:spacing w:after="0" w:line="276" w:lineRule="auto"/>
        <w:ind w:left="708"/>
        <w:contextualSpacing/>
        <w:jc w:val="both"/>
        <w:rPr>
          <w:rFonts w:ascii="Times New Roman" w:hAnsi="Times New Roman" w:cs="Times New Roman"/>
          <w:b/>
          <w:bCs/>
          <w:sz w:val="28"/>
          <w:szCs w:val="28"/>
          <w:lang w:eastAsia="ar-SA"/>
        </w:rPr>
      </w:pPr>
    </w:p>
    <w:p w:rsidR="00693E73" w:rsidRPr="00795B37" w:rsidRDefault="00693E73" w:rsidP="00BA7942">
      <w:pPr>
        <w:widowControl w:val="0"/>
        <w:spacing w:after="0" w:line="276" w:lineRule="auto"/>
        <w:jc w:val="both"/>
        <w:rPr>
          <w:rFonts w:ascii="Times New Roman" w:eastAsia="Times New Roman" w:hAnsi="Times New Roman" w:cs="Times New Roman"/>
          <w:b/>
          <w:sz w:val="28"/>
          <w:szCs w:val="28"/>
          <w:shd w:val="clear" w:color="auto" w:fill="FFFFFF"/>
          <w:lang w:eastAsia="ru-RU"/>
        </w:rPr>
      </w:pPr>
      <w:r w:rsidRPr="00795B37">
        <w:rPr>
          <w:rFonts w:ascii="Times New Roman" w:eastAsia="Times New Roman" w:hAnsi="Times New Roman" w:cs="Times New Roman"/>
          <w:b/>
          <w:sz w:val="28"/>
          <w:szCs w:val="28"/>
          <w:shd w:val="clear" w:color="auto" w:fill="FFFFFF"/>
          <w:lang w:eastAsia="ru-RU"/>
        </w:rPr>
        <w:t>Используемые вариативные программы дошкольного образования и методические пособия:</w:t>
      </w:r>
    </w:p>
    <w:tbl>
      <w:tblPr>
        <w:tblW w:w="9526" w:type="dxa"/>
        <w:tblInd w:w="108" w:type="dxa"/>
        <w:tblLook w:val="04A0" w:firstRow="1" w:lastRow="0" w:firstColumn="1" w:lastColumn="0" w:noHBand="0" w:noVBand="1"/>
      </w:tblPr>
      <w:tblGrid>
        <w:gridCol w:w="9526"/>
      </w:tblGrid>
      <w:tr w:rsidR="00693E73" w:rsidRPr="00683042" w:rsidTr="00BA7942">
        <w:trPr>
          <w:trHeight w:val="841"/>
        </w:trPr>
        <w:tc>
          <w:tcPr>
            <w:tcW w:w="9526" w:type="dxa"/>
            <w:tcBorders>
              <w:top w:val="single" w:sz="4" w:space="0" w:color="auto"/>
              <w:left w:val="single" w:sz="4" w:space="0" w:color="auto"/>
              <w:bottom w:val="single" w:sz="4" w:space="0" w:color="auto"/>
              <w:right w:val="single" w:sz="4" w:space="0" w:color="auto"/>
            </w:tcBorders>
          </w:tcPr>
          <w:p w:rsidR="006B407E" w:rsidRPr="006B407E"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xml:space="preserve">- </w:t>
            </w:r>
            <w:r w:rsidR="006B407E">
              <w:rPr>
                <w:rFonts w:ascii="Times New Roman" w:eastAsia="Times New Roman" w:hAnsi="Times New Roman" w:cs="Times New Roman"/>
                <w:sz w:val="24"/>
                <w:szCs w:val="24"/>
                <w:lang w:eastAsia="ru-RU"/>
              </w:rPr>
              <w:t>Федеральная образовательная программа</w:t>
            </w:r>
            <w:r w:rsidR="006B407E" w:rsidRPr="006B407E">
              <w:rPr>
                <w:rFonts w:ascii="Times New Roman" w:eastAsia="Times New Roman" w:hAnsi="Times New Roman" w:cs="Times New Roman"/>
                <w:sz w:val="24"/>
                <w:szCs w:val="24"/>
                <w:lang w:eastAsia="ru-RU"/>
              </w:rPr>
              <w:t xml:space="preserve"> дошко</w:t>
            </w:r>
            <w:r w:rsidR="006B407E">
              <w:rPr>
                <w:rFonts w:ascii="Times New Roman" w:eastAsia="Times New Roman" w:hAnsi="Times New Roman" w:cs="Times New Roman"/>
                <w:sz w:val="24"/>
                <w:szCs w:val="24"/>
                <w:lang w:eastAsia="ru-RU"/>
              </w:rPr>
              <w:t>льного образования, утвержденная</w:t>
            </w:r>
            <w:r w:rsidR="006B407E" w:rsidRPr="006B407E">
              <w:rPr>
                <w:rFonts w:ascii="Times New Roman" w:eastAsia="Times New Roman" w:hAnsi="Times New Roman" w:cs="Times New Roman"/>
                <w:sz w:val="24"/>
                <w:szCs w:val="24"/>
                <w:lang w:eastAsia="ru-RU"/>
              </w:rPr>
              <w:t xml:space="preserve"> приказом Министерства просвещения РФ №1028 от 25.11.2022 г</w:t>
            </w:r>
            <w:r w:rsidR="006B407E">
              <w:rPr>
                <w:rFonts w:ascii="Times New Roman" w:eastAsia="Times New Roman" w:hAnsi="Times New Roman" w:cs="Times New Roman"/>
                <w:sz w:val="24"/>
                <w:szCs w:val="24"/>
                <w:lang w:eastAsia="ru-RU"/>
              </w:rPr>
              <w:t>.</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Игры и игрушки вашего ребёнка: методическое пособие/ Е.О. Смирнова, Е.А. Абдулаева, А.Ю. Кремлёва и др. – М.: ООО «Русское слово – учебник», 2016.</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Буре Р. С. «Социально-нравственное воспитание дошкольников (3–7 лет)»</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xml:space="preserve">- Петрова В. И., Стульник Т. Д. «Этические беседы с детьми 4–7 лет». </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xml:space="preserve">- Губанова Н. Ф. «Развитие игровой деятельности. Вторая группа раннего возраста (2–3 года)».  </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Губанова Н. Ф. «Развитие игровой деятельности. Средняя группа».</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Губанова Н. Ф. «Развитие игровой деятельности. Старшая группа».</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Губанова Н.Ф. «Развитие игровой деятельности. Подготовительная группа».</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Губанова Н.Ф. «Игровая деятельность в детском саду. Для работы с детьми 2-7 лет».</w:t>
            </w:r>
          </w:p>
          <w:p w:rsidR="00693E73" w:rsidRPr="00795B37" w:rsidRDefault="00693E73" w:rsidP="00623CC7">
            <w:pPr>
              <w:tabs>
                <w:tab w:val="left" w:pos="9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B37">
              <w:rPr>
                <w:rFonts w:ascii="Times New Roman" w:eastAsia="Times New Roman" w:hAnsi="Times New Roman" w:cs="Times New Roman"/>
                <w:sz w:val="24"/>
                <w:szCs w:val="24"/>
                <w:lang w:eastAsia="ru-RU"/>
              </w:rPr>
              <w:t>- Куцакова Л.В. «Трудовое воспитание в детском саду: Для занятий с детьми 3–7 лет».</w:t>
            </w:r>
          </w:p>
          <w:p w:rsidR="00693E73" w:rsidRPr="00795B37" w:rsidRDefault="00693E73" w:rsidP="00623CC7">
            <w:pPr>
              <w:tabs>
                <w:tab w:val="left" w:pos="9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B37">
              <w:rPr>
                <w:rFonts w:ascii="Times New Roman" w:eastAsia="Times New Roman" w:hAnsi="Times New Roman" w:cs="Times New Roman"/>
                <w:sz w:val="24"/>
                <w:szCs w:val="24"/>
                <w:lang w:eastAsia="ru-RU"/>
              </w:rPr>
              <w:t>- Абрамова Л.В., Слепцова И.Ф. «Социально – коммуникативное развитие дошкольников: Вторая группа раннего возраста (2-3 года)</w:t>
            </w:r>
          </w:p>
          <w:p w:rsidR="00693E73" w:rsidRPr="00795B37" w:rsidRDefault="00693E73" w:rsidP="00623CC7">
            <w:pPr>
              <w:tabs>
                <w:tab w:val="left" w:pos="9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B37">
              <w:rPr>
                <w:rFonts w:ascii="Times New Roman" w:eastAsia="Times New Roman" w:hAnsi="Times New Roman" w:cs="Times New Roman"/>
                <w:sz w:val="24"/>
                <w:szCs w:val="24"/>
                <w:lang w:eastAsia="ru-RU"/>
              </w:rPr>
              <w:t>- Абрамова Л.В., Слепцова И.Ф. «Социально – коммуникативное развитие дошкольников: Младшая группа (3 – 4 года)</w:t>
            </w:r>
          </w:p>
          <w:p w:rsidR="00693E73" w:rsidRPr="00795B37" w:rsidRDefault="00693E73" w:rsidP="00623CC7">
            <w:pPr>
              <w:tabs>
                <w:tab w:val="left" w:pos="9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B37">
              <w:rPr>
                <w:rFonts w:ascii="Times New Roman" w:eastAsia="Times New Roman" w:hAnsi="Times New Roman" w:cs="Times New Roman"/>
                <w:sz w:val="24"/>
                <w:szCs w:val="24"/>
                <w:lang w:eastAsia="ru-RU"/>
              </w:rPr>
              <w:t>- Абрамова Л.В., Слепцова И.Ф. «Социально – коммуникативное развитие дошкольников: Средняя группа (4 – 5 лет)</w:t>
            </w:r>
          </w:p>
          <w:p w:rsidR="00693E73" w:rsidRPr="00795B37" w:rsidRDefault="00693E73" w:rsidP="00623CC7">
            <w:pPr>
              <w:tabs>
                <w:tab w:val="left" w:pos="9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B37">
              <w:rPr>
                <w:rFonts w:ascii="Times New Roman" w:eastAsia="Times New Roman" w:hAnsi="Times New Roman" w:cs="Times New Roman"/>
                <w:sz w:val="24"/>
                <w:szCs w:val="24"/>
                <w:lang w:eastAsia="ru-RU"/>
              </w:rPr>
              <w:lastRenderedPageBreak/>
              <w:t>- Абрамова Л.В., Слепцова И.Ф. «Социально – коммуникативное развитие дошкольников: Старшая группа (5 – 6 лет)</w:t>
            </w:r>
          </w:p>
          <w:p w:rsidR="00693E73" w:rsidRPr="00795B37" w:rsidRDefault="00693E73" w:rsidP="00623CC7">
            <w:pPr>
              <w:tabs>
                <w:tab w:val="left" w:pos="9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B37">
              <w:rPr>
                <w:rFonts w:ascii="Times New Roman" w:eastAsia="Times New Roman" w:hAnsi="Times New Roman" w:cs="Times New Roman"/>
                <w:sz w:val="24"/>
                <w:szCs w:val="24"/>
                <w:lang w:eastAsia="ru-RU"/>
              </w:rPr>
              <w:t>- Абрамова Л.В., Слепцова И.Ф. «Социально – коммуникативное развитие дошкольников: Подготовительная к школе группа (6 – 7 лет)</w:t>
            </w:r>
          </w:p>
          <w:p w:rsidR="00693E73" w:rsidRPr="00795B37" w:rsidRDefault="00693E73" w:rsidP="00623CC7">
            <w:pPr>
              <w:tabs>
                <w:tab w:val="left" w:pos="9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B37">
              <w:rPr>
                <w:rFonts w:ascii="Times New Roman" w:eastAsia="Times New Roman" w:hAnsi="Times New Roman" w:cs="Times New Roman"/>
                <w:sz w:val="24"/>
                <w:szCs w:val="24"/>
                <w:lang w:eastAsia="ru-RU"/>
              </w:rPr>
              <w:t>- Петрова В.И., Стульник Т.Д. «Этические беседы с дошкольниками. Для занятий с детьми 4- 7 лет».</w:t>
            </w:r>
          </w:p>
          <w:p w:rsidR="00693E73" w:rsidRPr="00795B37" w:rsidRDefault="00693E73" w:rsidP="00623CC7">
            <w:pPr>
              <w:tabs>
                <w:tab w:val="left" w:pos="9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B37">
              <w:rPr>
                <w:rFonts w:ascii="Times New Roman" w:eastAsia="Times New Roman" w:hAnsi="Times New Roman" w:cs="Times New Roman"/>
                <w:sz w:val="24"/>
                <w:szCs w:val="24"/>
                <w:lang w:eastAsia="ru-RU"/>
              </w:rPr>
              <w:t>- Белая К.Ю. «Формирование основ безопасности у дошкольников. Для занятий с  детьми 2- 7 лет».</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Саулина Т.Ф. «Знакомим дошкольников с правилами дорожного движения: Для занятий с детьми 3- 7 лет»</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Дыбина О.В. «Ознакомление с предметным и социальным окружением: младшая группа  (3-4 года)</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Дыбина О.В. «Ознакомление с предметным и социальным окружением: младшая группа  (4-5 лет)</w:t>
            </w:r>
          </w:p>
          <w:p w:rsidR="00693E73" w:rsidRPr="00795B37" w:rsidRDefault="00693E73" w:rsidP="00623CC7">
            <w:pPr>
              <w:widowControl w:val="0"/>
              <w:suppressAutoHyphens/>
              <w:spacing w:after="0" w:line="240" w:lineRule="auto"/>
              <w:jc w:val="both"/>
              <w:rPr>
                <w:rFonts w:ascii="Times New Roman" w:eastAsia="Calibri" w:hAnsi="Times New Roman" w:cs="Times New Roman"/>
                <w:sz w:val="24"/>
                <w:szCs w:val="24"/>
                <w:lang w:eastAsia="ar-SA"/>
              </w:rPr>
            </w:pPr>
            <w:r w:rsidRPr="00795B37">
              <w:rPr>
                <w:rFonts w:ascii="Times New Roman" w:eastAsia="Calibri" w:hAnsi="Times New Roman" w:cs="Times New Roman"/>
                <w:sz w:val="24"/>
                <w:szCs w:val="24"/>
                <w:lang w:eastAsia="ar-SA"/>
              </w:rPr>
              <w:t>- Дыбина О.В. «Ознакомление с предметным и социальным окружением: младшая группа  (5-6 лет)</w:t>
            </w:r>
          </w:p>
          <w:p w:rsidR="00693E73" w:rsidRPr="00683042" w:rsidRDefault="00693E73" w:rsidP="00623CC7">
            <w:pPr>
              <w:widowControl w:val="0"/>
              <w:suppressAutoHyphens/>
              <w:spacing w:after="0" w:line="240" w:lineRule="auto"/>
              <w:jc w:val="both"/>
              <w:rPr>
                <w:rFonts w:ascii="Times New Roman" w:eastAsia="Calibri" w:hAnsi="Times New Roman" w:cs="Times New Roman"/>
                <w:color w:val="000000"/>
                <w:sz w:val="28"/>
                <w:szCs w:val="28"/>
                <w:lang w:eastAsia="ar-SA"/>
              </w:rPr>
            </w:pPr>
            <w:r w:rsidRPr="00795B37">
              <w:rPr>
                <w:rFonts w:ascii="Times New Roman" w:eastAsia="Calibri" w:hAnsi="Times New Roman" w:cs="Times New Roman"/>
                <w:sz w:val="24"/>
                <w:szCs w:val="24"/>
                <w:lang w:eastAsia="ar-SA"/>
              </w:rPr>
              <w:t>- Дыбина О.В. «Ознакомление с предметным и социальным окружением: младшая группа  (6-7 лет)</w:t>
            </w:r>
          </w:p>
        </w:tc>
      </w:tr>
    </w:tbl>
    <w:p w:rsidR="00693E73" w:rsidRDefault="00693E73" w:rsidP="00623CC7">
      <w:pPr>
        <w:suppressAutoHyphens/>
        <w:spacing w:after="0" w:line="240" w:lineRule="auto"/>
        <w:contextualSpacing/>
        <w:jc w:val="both"/>
        <w:rPr>
          <w:rFonts w:ascii="Times New Roman" w:hAnsi="Times New Roman" w:cs="Times New Roman"/>
          <w:b/>
          <w:bCs/>
          <w:sz w:val="28"/>
          <w:szCs w:val="28"/>
          <w:lang w:eastAsia="ar-SA"/>
        </w:rPr>
      </w:pPr>
    </w:p>
    <w:p w:rsidR="002F1B48" w:rsidRDefault="000735B8" w:rsidP="00BA7942">
      <w:pPr>
        <w:suppressAutoHyphens/>
        <w:spacing w:after="0" w:line="276" w:lineRule="auto"/>
        <w:contextualSpacing/>
        <w:jc w:val="both"/>
        <w:rPr>
          <w:rFonts w:ascii="Times New Roman" w:hAnsi="Times New Roman" w:cs="Times New Roman"/>
          <w:b/>
          <w:bCs/>
          <w:sz w:val="28"/>
          <w:szCs w:val="28"/>
          <w:lang w:eastAsia="ar-SA"/>
        </w:rPr>
      </w:pPr>
      <w:r w:rsidRPr="003527DD">
        <w:rPr>
          <w:rFonts w:ascii="Times New Roman" w:hAnsi="Times New Roman" w:cs="Times New Roman"/>
          <w:b/>
          <w:bCs/>
          <w:sz w:val="28"/>
          <w:szCs w:val="28"/>
          <w:lang w:eastAsia="ar-SA"/>
        </w:rPr>
        <w:t>Образовательная область «</w:t>
      </w:r>
      <w:r w:rsidR="00A96DE7">
        <w:rPr>
          <w:rFonts w:ascii="Times New Roman" w:hAnsi="Times New Roman" w:cs="Times New Roman"/>
          <w:b/>
          <w:bCs/>
          <w:sz w:val="28"/>
          <w:szCs w:val="28"/>
          <w:lang w:eastAsia="ar-SA"/>
        </w:rPr>
        <w:t>Познавательное</w:t>
      </w:r>
      <w:r w:rsidRPr="003527DD">
        <w:rPr>
          <w:rFonts w:ascii="Times New Roman" w:hAnsi="Times New Roman" w:cs="Times New Roman"/>
          <w:b/>
          <w:bCs/>
          <w:sz w:val="28"/>
          <w:szCs w:val="28"/>
          <w:lang w:eastAsia="ar-SA"/>
        </w:rPr>
        <w:t xml:space="preserve"> развитие» </w:t>
      </w:r>
    </w:p>
    <w:p w:rsidR="002F1B48" w:rsidRPr="002F1B48" w:rsidRDefault="002F1B48" w:rsidP="00BA7942">
      <w:pPr>
        <w:suppressAutoHyphens/>
        <w:spacing w:after="0" w:line="276" w:lineRule="auto"/>
        <w:contextualSpacing/>
        <w:jc w:val="both"/>
        <w:rPr>
          <w:rFonts w:ascii="Times New Roman" w:hAnsi="Times New Roman" w:cs="Times New Roman"/>
          <w:sz w:val="28"/>
          <w:szCs w:val="28"/>
        </w:rPr>
      </w:pPr>
      <w:proofErr w:type="gramStart"/>
      <w:r w:rsidRPr="002F1B48">
        <w:rPr>
          <w:rFonts w:ascii="Times New Roman" w:hAnsi="Times New Roman" w:cs="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w:t>
      </w:r>
      <w:proofErr w:type="gramEnd"/>
    </w:p>
    <w:p w:rsidR="002F1B48" w:rsidRDefault="002F1B48" w:rsidP="00BA7942">
      <w:pPr>
        <w:suppressAutoHyphens/>
        <w:spacing w:after="0" w:line="276" w:lineRule="auto"/>
        <w:contextualSpacing/>
        <w:jc w:val="both"/>
        <w:rPr>
          <w:rFonts w:ascii="Times New Roman" w:hAnsi="Times New Roman" w:cs="Times New Roman"/>
          <w:b/>
          <w:bCs/>
          <w:sz w:val="28"/>
          <w:szCs w:val="28"/>
          <w:lang w:eastAsia="ar-SA"/>
        </w:rPr>
      </w:pPr>
      <w:proofErr w:type="gramStart"/>
      <w:r w:rsidRPr="002F1B48">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roofErr w:type="gramEnd"/>
    </w:p>
    <w:tbl>
      <w:tblPr>
        <w:tblStyle w:val="a7"/>
        <w:tblW w:w="9639" w:type="dxa"/>
        <w:tblInd w:w="108" w:type="dxa"/>
        <w:tblLook w:val="04A0" w:firstRow="1" w:lastRow="0" w:firstColumn="1" w:lastColumn="0" w:noHBand="0" w:noVBand="1"/>
      </w:tblPr>
      <w:tblGrid>
        <w:gridCol w:w="9639"/>
      </w:tblGrid>
      <w:tr w:rsidR="00A96DE7" w:rsidTr="00BA7942">
        <w:tc>
          <w:tcPr>
            <w:tcW w:w="9639" w:type="dxa"/>
          </w:tcPr>
          <w:p w:rsidR="002F1B48" w:rsidRPr="00623CC7" w:rsidRDefault="002F1B48" w:rsidP="00623CC7">
            <w:pPr>
              <w:pStyle w:val="17"/>
              <w:shd w:val="clear" w:color="auto" w:fill="auto"/>
              <w:spacing w:before="0" w:line="240" w:lineRule="auto"/>
              <w:jc w:val="both"/>
              <w:rPr>
                <w:b/>
                <w:color w:val="auto"/>
                <w:sz w:val="24"/>
                <w:szCs w:val="24"/>
              </w:rPr>
            </w:pPr>
            <w:r w:rsidRPr="00623CC7">
              <w:rPr>
                <w:b/>
                <w:color w:val="auto"/>
                <w:sz w:val="24"/>
                <w:szCs w:val="24"/>
              </w:rPr>
              <w:t>от 1 года до 2 лет.</w:t>
            </w:r>
          </w:p>
          <w:p w:rsidR="002F1B48" w:rsidRPr="00623CC7" w:rsidRDefault="002F1B48" w:rsidP="00623CC7">
            <w:pPr>
              <w:pStyle w:val="17"/>
              <w:shd w:val="clear" w:color="auto" w:fill="auto"/>
              <w:spacing w:before="0" w:line="240" w:lineRule="auto"/>
              <w:jc w:val="both"/>
              <w:rPr>
                <w:b/>
                <w:color w:val="auto"/>
                <w:sz w:val="24"/>
                <w:szCs w:val="24"/>
              </w:rPr>
            </w:pPr>
            <w:r w:rsidRPr="00623CC7">
              <w:rPr>
                <w:b/>
                <w:color w:val="auto"/>
                <w:sz w:val="24"/>
                <w:szCs w:val="24"/>
              </w:rPr>
              <w:t>основными задачами образовательной деятельности являются:</w:t>
            </w:r>
          </w:p>
          <w:p w:rsidR="002F1B48" w:rsidRPr="00623CC7" w:rsidRDefault="002F1B48" w:rsidP="00623CC7">
            <w:pPr>
              <w:pStyle w:val="17"/>
              <w:shd w:val="clear" w:color="auto" w:fill="auto"/>
              <w:spacing w:before="0" w:line="240" w:lineRule="auto"/>
              <w:jc w:val="both"/>
              <w:rPr>
                <w:color w:val="auto"/>
                <w:sz w:val="24"/>
                <w:szCs w:val="24"/>
              </w:rPr>
            </w:pPr>
            <w:r w:rsidRPr="00623CC7">
              <w:rPr>
                <w:color w:val="auto"/>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F1B48" w:rsidRPr="00623CC7" w:rsidRDefault="002F1B48" w:rsidP="00623CC7">
            <w:pPr>
              <w:pStyle w:val="17"/>
              <w:shd w:val="clear" w:color="auto" w:fill="auto"/>
              <w:spacing w:before="0" w:line="240" w:lineRule="auto"/>
              <w:jc w:val="both"/>
              <w:rPr>
                <w:color w:val="auto"/>
                <w:sz w:val="24"/>
                <w:szCs w:val="24"/>
              </w:rPr>
            </w:pPr>
            <w:r w:rsidRPr="00623CC7">
              <w:rPr>
                <w:color w:val="auto"/>
                <w:sz w:val="24"/>
                <w:szCs w:val="24"/>
              </w:rPr>
              <w:t>формировать стремление детей к подражанию действиям взрослых, понимать обозначающие их слова;</w:t>
            </w:r>
          </w:p>
          <w:p w:rsidR="002F1B48" w:rsidRPr="00623CC7" w:rsidRDefault="002F1B48" w:rsidP="00623CC7">
            <w:pPr>
              <w:pStyle w:val="17"/>
              <w:shd w:val="clear" w:color="auto" w:fill="auto"/>
              <w:spacing w:before="0" w:line="240" w:lineRule="auto"/>
              <w:jc w:val="both"/>
              <w:rPr>
                <w:color w:val="auto"/>
                <w:sz w:val="24"/>
                <w:szCs w:val="24"/>
              </w:rPr>
            </w:pPr>
            <w:r w:rsidRPr="00623CC7">
              <w:rPr>
                <w:color w:val="auto"/>
                <w:sz w:val="24"/>
                <w:szCs w:val="24"/>
              </w:rPr>
              <w:t>формировать умения ориентироваться в ближайшем окружении;</w:t>
            </w:r>
          </w:p>
          <w:p w:rsidR="002F1B48" w:rsidRPr="00623CC7" w:rsidRDefault="002F1B48" w:rsidP="00623CC7">
            <w:pPr>
              <w:pStyle w:val="17"/>
              <w:shd w:val="clear" w:color="auto" w:fill="auto"/>
              <w:spacing w:before="0" w:line="240" w:lineRule="auto"/>
              <w:jc w:val="both"/>
              <w:rPr>
                <w:color w:val="auto"/>
                <w:sz w:val="24"/>
                <w:szCs w:val="24"/>
              </w:rPr>
            </w:pPr>
            <w:r w:rsidRPr="00623CC7">
              <w:rPr>
                <w:color w:val="auto"/>
                <w:sz w:val="24"/>
                <w:szCs w:val="24"/>
              </w:rPr>
              <w:t>развивать познавательный интерес к близким людям, к предметному окружению, природным объектам;</w:t>
            </w:r>
          </w:p>
          <w:p w:rsidR="00A96DE7" w:rsidRPr="00623CC7" w:rsidRDefault="002F1B48" w:rsidP="00623CC7">
            <w:pPr>
              <w:pStyle w:val="17"/>
              <w:shd w:val="clear" w:color="auto" w:fill="auto"/>
              <w:tabs>
                <w:tab w:val="left" w:pos="1033"/>
              </w:tabs>
              <w:spacing w:before="0" w:line="240" w:lineRule="auto"/>
              <w:ind w:right="20"/>
              <w:jc w:val="both"/>
              <w:rPr>
                <w:sz w:val="24"/>
                <w:szCs w:val="24"/>
              </w:rPr>
            </w:pPr>
            <w:r w:rsidRPr="00623CC7">
              <w:rPr>
                <w:color w:val="auto"/>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r>
      <w:tr w:rsidR="00A96DE7" w:rsidTr="00BA7942">
        <w:tc>
          <w:tcPr>
            <w:tcW w:w="9639" w:type="dxa"/>
          </w:tcPr>
          <w:p w:rsidR="00693E73" w:rsidRPr="00623CC7" w:rsidRDefault="00693E73" w:rsidP="00623CC7">
            <w:pPr>
              <w:pStyle w:val="17"/>
              <w:shd w:val="clear" w:color="auto" w:fill="auto"/>
              <w:tabs>
                <w:tab w:val="left" w:pos="1551"/>
              </w:tabs>
              <w:spacing w:before="0" w:line="240" w:lineRule="auto"/>
              <w:jc w:val="both"/>
              <w:rPr>
                <w:b/>
                <w:sz w:val="24"/>
                <w:szCs w:val="24"/>
              </w:rPr>
            </w:pPr>
            <w:r w:rsidRPr="00623CC7">
              <w:rPr>
                <w:b/>
                <w:sz w:val="24"/>
                <w:szCs w:val="24"/>
              </w:rPr>
              <w:t>Содержание образовательной деятельности.</w:t>
            </w:r>
          </w:p>
          <w:p w:rsidR="002F1B48" w:rsidRPr="00623CC7" w:rsidRDefault="002F1B48" w:rsidP="00623CC7">
            <w:pPr>
              <w:pStyle w:val="17"/>
              <w:shd w:val="clear" w:color="auto" w:fill="auto"/>
              <w:spacing w:before="0" w:line="240" w:lineRule="auto"/>
              <w:jc w:val="both"/>
              <w:rPr>
                <w:sz w:val="24"/>
                <w:szCs w:val="24"/>
              </w:rPr>
            </w:pPr>
            <w:r w:rsidRPr="00623CC7">
              <w:rPr>
                <w:sz w:val="24"/>
                <w:szCs w:val="24"/>
              </w:rPr>
              <w:lastRenderedPageBreak/>
              <w:t>1) Сенсорные эталоны и познавательные действия:</w:t>
            </w:r>
          </w:p>
          <w:p w:rsidR="002F1B48" w:rsidRPr="00623CC7" w:rsidRDefault="002F1B48" w:rsidP="00623CC7">
            <w:pPr>
              <w:pStyle w:val="17"/>
              <w:shd w:val="clear" w:color="auto" w:fill="auto"/>
              <w:spacing w:before="0" w:line="240" w:lineRule="auto"/>
              <w:ind w:left="20" w:right="140"/>
              <w:jc w:val="both"/>
              <w:rPr>
                <w:sz w:val="24"/>
                <w:szCs w:val="24"/>
              </w:rPr>
            </w:pPr>
            <w:r w:rsidRPr="00623CC7">
              <w:rPr>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623CC7">
              <w:rPr>
                <w:sz w:val="24"/>
                <w:szCs w:val="24"/>
              </w:rPr>
              <w:t>со</w:t>
            </w:r>
            <w:proofErr w:type="gramEnd"/>
            <w:r w:rsidRPr="00623CC7">
              <w:rPr>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w:t>
            </w:r>
            <w:proofErr w:type="gramStart"/>
            <w:r w:rsidRPr="00623CC7">
              <w:rPr>
                <w:sz w:val="24"/>
                <w:szCs w:val="24"/>
              </w:rPr>
              <w:t>о-</w:t>
            </w:r>
            <w:proofErr w:type="gramEnd"/>
            <w:r w:rsidRPr="00623CC7">
              <w:rPr>
                <w:sz w:val="24"/>
                <w:szCs w:val="24"/>
              </w:rPr>
              <w:t xml:space="preserve">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F1B48" w:rsidRPr="00623CC7" w:rsidRDefault="002F1B48"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623CC7">
              <w:rPr>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96DE7" w:rsidRPr="00623CC7" w:rsidRDefault="002F1B48" w:rsidP="00623CC7">
            <w:pPr>
              <w:pStyle w:val="17"/>
              <w:shd w:val="clear" w:color="auto" w:fill="auto"/>
              <w:spacing w:before="0" w:line="240" w:lineRule="auto"/>
              <w:ind w:left="20" w:right="20"/>
              <w:jc w:val="both"/>
              <w:rPr>
                <w:sz w:val="24"/>
                <w:szCs w:val="24"/>
              </w:rPr>
            </w:pPr>
            <w:r w:rsidRPr="00623CC7">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r>
      <w:tr w:rsidR="00A96DE7" w:rsidTr="00BA7942">
        <w:tc>
          <w:tcPr>
            <w:tcW w:w="9639" w:type="dxa"/>
          </w:tcPr>
          <w:p w:rsidR="002F1B48" w:rsidRPr="00623CC7" w:rsidRDefault="002F1B48" w:rsidP="00623CC7">
            <w:pPr>
              <w:pStyle w:val="17"/>
              <w:shd w:val="clear" w:color="auto" w:fill="auto"/>
              <w:tabs>
                <w:tab w:val="left" w:pos="1022"/>
              </w:tabs>
              <w:spacing w:before="0" w:line="240" w:lineRule="auto"/>
              <w:jc w:val="both"/>
              <w:rPr>
                <w:sz w:val="24"/>
                <w:szCs w:val="24"/>
              </w:rPr>
            </w:pPr>
            <w:r w:rsidRPr="00623CC7">
              <w:rPr>
                <w:sz w:val="24"/>
                <w:szCs w:val="24"/>
              </w:rPr>
              <w:lastRenderedPageBreak/>
              <w:t>2)Окружающий мир:</w:t>
            </w:r>
          </w:p>
          <w:p w:rsidR="00A96DE7" w:rsidRPr="00623CC7" w:rsidRDefault="002F1B48"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623CC7">
              <w:rPr>
                <w:sz w:val="24"/>
                <w:szCs w:val="24"/>
              </w:rPr>
              <w:t xml:space="preserve"> </w:t>
            </w:r>
            <w:proofErr w:type="gramStart"/>
            <w:r w:rsidRPr="00623CC7">
              <w:rPr>
                <w:sz w:val="24"/>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tc>
      </w:tr>
      <w:tr w:rsidR="00A96DE7" w:rsidTr="00BA7942">
        <w:tc>
          <w:tcPr>
            <w:tcW w:w="9639" w:type="dxa"/>
          </w:tcPr>
          <w:p w:rsidR="002F1B48" w:rsidRPr="00623CC7" w:rsidRDefault="002F1B48" w:rsidP="00623CC7">
            <w:pPr>
              <w:pStyle w:val="17"/>
              <w:shd w:val="clear" w:color="auto" w:fill="auto"/>
              <w:tabs>
                <w:tab w:val="left" w:pos="1008"/>
              </w:tabs>
              <w:spacing w:before="0" w:line="240" w:lineRule="auto"/>
              <w:jc w:val="both"/>
              <w:rPr>
                <w:sz w:val="24"/>
                <w:szCs w:val="24"/>
              </w:rPr>
            </w:pPr>
            <w:r w:rsidRPr="00623CC7">
              <w:rPr>
                <w:sz w:val="24"/>
                <w:szCs w:val="24"/>
              </w:rPr>
              <w:t>3)Природа:</w:t>
            </w:r>
          </w:p>
          <w:p w:rsidR="00A96DE7" w:rsidRPr="00623CC7" w:rsidRDefault="002F1B48"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tc>
      </w:tr>
      <w:tr w:rsidR="00A96DE7" w:rsidTr="00BA7942">
        <w:tc>
          <w:tcPr>
            <w:tcW w:w="9639" w:type="dxa"/>
          </w:tcPr>
          <w:p w:rsidR="002F1B48" w:rsidRPr="00BA7942" w:rsidRDefault="002F1B48" w:rsidP="00623CC7">
            <w:pPr>
              <w:pStyle w:val="17"/>
              <w:shd w:val="clear" w:color="auto" w:fill="auto"/>
              <w:spacing w:before="0" w:line="240" w:lineRule="auto"/>
              <w:jc w:val="both"/>
              <w:rPr>
                <w:b/>
                <w:sz w:val="24"/>
                <w:szCs w:val="24"/>
              </w:rPr>
            </w:pPr>
            <w:r w:rsidRPr="00BA7942">
              <w:rPr>
                <w:b/>
                <w:sz w:val="24"/>
                <w:szCs w:val="24"/>
              </w:rPr>
              <w:t>от 2 лет до 3 лет.</w:t>
            </w:r>
          </w:p>
          <w:p w:rsidR="002F1B48" w:rsidRPr="00BA7942" w:rsidRDefault="002F1B48" w:rsidP="00623CC7">
            <w:pPr>
              <w:pStyle w:val="17"/>
              <w:shd w:val="clear" w:color="auto" w:fill="auto"/>
              <w:tabs>
                <w:tab w:val="left" w:pos="1556"/>
              </w:tabs>
              <w:spacing w:before="0" w:line="240" w:lineRule="auto"/>
              <w:ind w:right="20"/>
              <w:jc w:val="both"/>
              <w:rPr>
                <w:b/>
                <w:sz w:val="24"/>
                <w:szCs w:val="24"/>
              </w:rPr>
            </w:pPr>
            <w:r w:rsidRPr="00BA7942">
              <w:rPr>
                <w:b/>
                <w:sz w:val="24"/>
                <w:szCs w:val="24"/>
              </w:rPr>
              <w:t>основными задачами образовательной деятельности являются:</w:t>
            </w:r>
          </w:p>
          <w:p w:rsidR="002F1B48" w:rsidRPr="00623CC7" w:rsidRDefault="002F1B48" w:rsidP="00623CC7">
            <w:pPr>
              <w:pStyle w:val="17"/>
              <w:shd w:val="clear" w:color="auto" w:fill="auto"/>
              <w:tabs>
                <w:tab w:val="left" w:pos="1018"/>
              </w:tabs>
              <w:spacing w:before="0" w:line="240" w:lineRule="auto"/>
              <w:ind w:right="20"/>
              <w:jc w:val="both"/>
              <w:rPr>
                <w:sz w:val="24"/>
                <w:szCs w:val="24"/>
              </w:rPr>
            </w:pPr>
            <w:r w:rsidRPr="00623CC7">
              <w:rPr>
                <w:sz w:val="24"/>
                <w:szCs w:val="24"/>
              </w:rPr>
              <w:t>развивать разные виды восприятия: зрительного, слухового, осязательного, вкусового, обонятельного;</w:t>
            </w:r>
          </w:p>
          <w:p w:rsidR="002F1B48" w:rsidRPr="00623CC7" w:rsidRDefault="002F1B48" w:rsidP="00623CC7">
            <w:pPr>
              <w:pStyle w:val="17"/>
              <w:shd w:val="clear" w:color="auto" w:fill="auto"/>
              <w:tabs>
                <w:tab w:val="left" w:pos="1023"/>
              </w:tabs>
              <w:spacing w:before="0" w:line="240" w:lineRule="auto"/>
              <w:ind w:right="20"/>
              <w:jc w:val="both"/>
              <w:rPr>
                <w:sz w:val="24"/>
                <w:szCs w:val="24"/>
              </w:rPr>
            </w:pPr>
            <w:r w:rsidRPr="00623CC7">
              <w:rPr>
                <w:sz w:val="24"/>
                <w:szCs w:val="24"/>
              </w:rPr>
              <w:t>развивать наглядно-действенное мышление в процессе решения познавательных практических задач;</w:t>
            </w:r>
          </w:p>
          <w:p w:rsidR="002F1B48" w:rsidRPr="00623CC7" w:rsidRDefault="002F1B48" w:rsidP="00623CC7">
            <w:pPr>
              <w:pStyle w:val="17"/>
              <w:shd w:val="clear" w:color="auto" w:fill="auto"/>
              <w:tabs>
                <w:tab w:val="left" w:pos="1033"/>
              </w:tabs>
              <w:spacing w:before="0" w:line="240" w:lineRule="auto"/>
              <w:ind w:right="20"/>
              <w:jc w:val="both"/>
              <w:rPr>
                <w:sz w:val="24"/>
                <w:szCs w:val="24"/>
              </w:rPr>
            </w:pPr>
            <w:r w:rsidRPr="00623CC7">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F1B48" w:rsidRPr="00623CC7" w:rsidRDefault="002F1B48" w:rsidP="00623CC7">
            <w:pPr>
              <w:pStyle w:val="17"/>
              <w:shd w:val="clear" w:color="auto" w:fill="auto"/>
              <w:tabs>
                <w:tab w:val="left" w:pos="1033"/>
              </w:tabs>
              <w:spacing w:before="0" w:line="240" w:lineRule="auto"/>
              <w:ind w:right="20"/>
              <w:jc w:val="both"/>
              <w:rPr>
                <w:sz w:val="24"/>
                <w:szCs w:val="24"/>
              </w:rPr>
            </w:pPr>
            <w:r w:rsidRPr="00623CC7">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F1B48" w:rsidRPr="00623CC7" w:rsidRDefault="002F1B48" w:rsidP="00623CC7">
            <w:pPr>
              <w:pStyle w:val="17"/>
              <w:shd w:val="clear" w:color="auto" w:fill="auto"/>
              <w:tabs>
                <w:tab w:val="left" w:pos="1023"/>
              </w:tabs>
              <w:spacing w:before="0" w:line="240" w:lineRule="auto"/>
              <w:ind w:right="20"/>
              <w:jc w:val="both"/>
              <w:rPr>
                <w:sz w:val="24"/>
                <w:szCs w:val="24"/>
              </w:rPr>
            </w:pPr>
            <w:r w:rsidRPr="00623CC7">
              <w:rPr>
                <w:sz w:val="24"/>
                <w:szCs w:val="24"/>
              </w:rPr>
              <w:t>развивать первоначальные представления о себе и близких людях, эмоционально-</w:t>
            </w:r>
            <w:r w:rsidRPr="00623CC7">
              <w:rPr>
                <w:sz w:val="24"/>
                <w:szCs w:val="24"/>
              </w:rPr>
              <w:lastRenderedPageBreak/>
              <w:t>положительное отношение к членам семьи и людям ближайшего окружения, о деятельности взрослых;</w:t>
            </w:r>
          </w:p>
          <w:p w:rsidR="00693E73" w:rsidRPr="00623CC7" w:rsidRDefault="00693E73" w:rsidP="00623CC7">
            <w:pPr>
              <w:pStyle w:val="17"/>
              <w:shd w:val="clear" w:color="auto" w:fill="auto"/>
              <w:tabs>
                <w:tab w:val="left" w:pos="1023"/>
              </w:tabs>
              <w:spacing w:before="0" w:line="240" w:lineRule="auto"/>
              <w:ind w:right="20"/>
              <w:jc w:val="both"/>
              <w:rPr>
                <w:sz w:val="24"/>
                <w:szCs w:val="24"/>
              </w:rPr>
            </w:pPr>
            <w:r w:rsidRPr="00623CC7">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93E73" w:rsidRPr="00623CC7" w:rsidRDefault="00693E73" w:rsidP="00623CC7">
            <w:pPr>
              <w:pStyle w:val="17"/>
              <w:shd w:val="clear" w:color="auto" w:fill="auto"/>
              <w:tabs>
                <w:tab w:val="left" w:pos="1033"/>
              </w:tabs>
              <w:spacing w:before="0" w:line="240" w:lineRule="auto"/>
              <w:ind w:right="20"/>
              <w:jc w:val="both"/>
              <w:rPr>
                <w:sz w:val="24"/>
                <w:szCs w:val="24"/>
              </w:rPr>
            </w:pPr>
            <w:r w:rsidRPr="00623CC7">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96DE7" w:rsidRPr="00623CC7" w:rsidRDefault="00693E73" w:rsidP="00623CC7">
            <w:pPr>
              <w:pStyle w:val="17"/>
              <w:shd w:val="clear" w:color="auto" w:fill="auto"/>
              <w:tabs>
                <w:tab w:val="left" w:pos="1018"/>
              </w:tabs>
              <w:spacing w:before="0" w:line="240" w:lineRule="auto"/>
              <w:ind w:right="20"/>
              <w:jc w:val="both"/>
              <w:rPr>
                <w:sz w:val="24"/>
                <w:szCs w:val="24"/>
              </w:rPr>
            </w:pPr>
            <w:r w:rsidRPr="00623CC7">
              <w:rPr>
                <w:sz w:val="24"/>
                <w:szCs w:val="24"/>
              </w:rPr>
              <w:t>развивать способность наблюдать за явлениями природы, воспитывать бережное отношение к животным и растениям.</w:t>
            </w:r>
          </w:p>
        </w:tc>
      </w:tr>
      <w:tr w:rsidR="00A96DE7" w:rsidTr="00BA7942">
        <w:tc>
          <w:tcPr>
            <w:tcW w:w="9639" w:type="dxa"/>
          </w:tcPr>
          <w:p w:rsidR="00693E73" w:rsidRPr="00623CC7" w:rsidRDefault="00693E73" w:rsidP="00623CC7">
            <w:pPr>
              <w:pStyle w:val="17"/>
              <w:shd w:val="clear" w:color="auto" w:fill="auto"/>
              <w:tabs>
                <w:tab w:val="left" w:pos="1551"/>
              </w:tabs>
              <w:spacing w:before="0" w:line="240" w:lineRule="auto"/>
              <w:jc w:val="both"/>
              <w:rPr>
                <w:sz w:val="24"/>
                <w:szCs w:val="24"/>
              </w:rPr>
            </w:pPr>
            <w:r w:rsidRPr="00623CC7">
              <w:rPr>
                <w:b/>
                <w:sz w:val="24"/>
                <w:szCs w:val="24"/>
              </w:rPr>
              <w:lastRenderedPageBreak/>
              <w:t>Содержание образовательной деятельности</w:t>
            </w:r>
            <w:r w:rsidRPr="00623CC7">
              <w:rPr>
                <w:sz w:val="24"/>
                <w:szCs w:val="24"/>
              </w:rPr>
              <w:t>.</w:t>
            </w:r>
          </w:p>
          <w:p w:rsidR="00693E73" w:rsidRPr="00623CC7" w:rsidRDefault="00693E73" w:rsidP="00623CC7">
            <w:pPr>
              <w:pStyle w:val="17"/>
              <w:shd w:val="clear" w:color="auto" w:fill="auto"/>
              <w:spacing w:before="0" w:line="240" w:lineRule="auto"/>
              <w:jc w:val="both"/>
              <w:rPr>
                <w:sz w:val="24"/>
                <w:szCs w:val="24"/>
              </w:rPr>
            </w:pPr>
            <w:r w:rsidRPr="00623CC7">
              <w:rPr>
                <w:sz w:val="24"/>
                <w:szCs w:val="24"/>
              </w:rPr>
              <w:t>1) Сенсорные эталоны и познавательные действия:</w:t>
            </w:r>
          </w:p>
          <w:p w:rsidR="00693E73"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w:t>
            </w:r>
            <w:proofErr w:type="gramStart"/>
            <w:r w:rsidRPr="00623CC7">
              <w:rPr>
                <w:sz w:val="24"/>
                <w:szCs w:val="24"/>
              </w:rPr>
              <w:t>ы-</w:t>
            </w:r>
            <w:proofErr w:type="gramEnd"/>
            <w:r w:rsidRPr="00623CC7">
              <w:rPr>
                <w:sz w:val="24"/>
                <w:szCs w:val="24"/>
              </w:rPr>
              <w:t xml:space="preserve">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A96DE7"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tc>
      </w:tr>
      <w:tr w:rsidR="00A96DE7" w:rsidTr="00BA7942">
        <w:tc>
          <w:tcPr>
            <w:tcW w:w="9639" w:type="dxa"/>
          </w:tcPr>
          <w:p w:rsidR="00693E73" w:rsidRPr="00623CC7" w:rsidRDefault="00693E73" w:rsidP="00623CC7">
            <w:pPr>
              <w:pStyle w:val="17"/>
              <w:shd w:val="clear" w:color="auto" w:fill="auto"/>
              <w:tabs>
                <w:tab w:val="left" w:pos="1038"/>
              </w:tabs>
              <w:spacing w:before="0" w:line="240" w:lineRule="auto"/>
              <w:jc w:val="both"/>
              <w:rPr>
                <w:sz w:val="24"/>
                <w:szCs w:val="24"/>
              </w:rPr>
            </w:pPr>
            <w:r w:rsidRPr="00623CC7">
              <w:rPr>
                <w:sz w:val="24"/>
                <w:szCs w:val="24"/>
              </w:rPr>
              <w:t>2)Математические представления:</w:t>
            </w:r>
          </w:p>
          <w:p w:rsidR="00A96DE7" w:rsidRPr="00623CC7" w:rsidRDefault="00693E73" w:rsidP="00623CC7">
            <w:pPr>
              <w:pStyle w:val="17"/>
              <w:shd w:val="clear" w:color="auto" w:fill="auto"/>
              <w:spacing w:before="0" w:line="240" w:lineRule="auto"/>
              <w:ind w:left="20" w:right="180"/>
              <w:jc w:val="both"/>
              <w:rPr>
                <w:sz w:val="24"/>
                <w:szCs w:val="24"/>
              </w:rPr>
            </w:pPr>
            <w:r w:rsidRPr="00623CC7">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r w:rsidR="00A96DE7" w:rsidTr="00BA7942">
        <w:tc>
          <w:tcPr>
            <w:tcW w:w="9639" w:type="dxa"/>
          </w:tcPr>
          <w:p w:rsidR="00693E73" w:rsidRPr="00623CC7" w:rsidRDefault="00693E73" w:rsidP="00623CC7">
            <w:pPr>
              <w:pStyle w:val="17"/>
              <w:shd w:val="clear" w:color="auto" w:fill="auto"/>
              <w:tabs>
                <w:tab w:val="left" w:pos="1038"/>
              </w:tabs>
              <w:spacing w:before="0" w:line="240" w:lineRule="auto"/>
              <w:jc w:val="both"/>
              <w:rPr>
                <w:sz w:val="24"/>
                <w:szCs w:val="24"/>
              </w:rPr>
            </w:pPr>
            <w:r w:rsidRPr="00623CC7">
              <w:rPr>
                <w:sz w:val="24"/>
                <w:szCs w:val="24"/>
              </w:rPr>
              <w:t>3)Окружающий мир:</w:t>
            </w:r>
          </w:p>
          <w:p w:rsidR="00A96DE7" w:rsidRPr="00623CC7" w:rsidRDefault="00693E73" w:rsidP="00623CC7">
            <w:pPr>
              <w:pStyle w:val="17"/>
              <w:shd w:val="clear" w:color="auto" w:fill="auto"/>
              <w:spacing w:before="0" w:line="240" w:lineRule="auto"/>
              <w:ind w:left="20" w:right="180"/>
              <w:jc w:val="both"/>
              <w:rPr>
                <w:sz w:val="24"/>
                <w:szCs w:val="24"/>
              </w:rPr>
            </w:pPr>
            <w:proofErr w:type="gramStart"/>
            <w:r w:rsidRPr="00623CC7">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623CC7">
              <w:rPr>
                <w:sz w:val="24"/>
                <w:szCs w:val="24"/>
              </w:rPr>
              <w:t xml:space="preserve"> </w:t>
            </w:r>
            <w:proofErr w:type="gramStart"/>
            <w:r w:rsidRPr="00623CC7">
              <w:rPr>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623CC7">
              <w:rPr>
                <w:sz w:val="24"/>
                <w:szCs w:val="24"/>
              </w:rPr>
              <w:t xml:space="preserve"> </w:t>
            </w:r>
            <w:proofErr w:type="gramStart"/>
            <w:r w:rsidRPr="00623CC7">
              <w:rPr>
                <w:sz w:val="24"/>
                <w:szCs w:val="24"/>
              </w:rPr>
              <w:t xml:space="preserve">о предметах, действиях с ними и их назначении: предметы домашнего обихода (посуда, мебель, </w:t>
            </w:r>
            <w:r w:rsidRPr="00623CC7">
              <w:rPr>
                <w:sz w:val="24"/>
                <w:szCs w:val="24"/>
              </w:rPr>
              <w:lastRenderedPageBreak/>
              <w:t>одежда), игрушки, орудия труда (веник, метла, лопата, ведро, лейка и так далее).</w:t>
            </w:r>
            <w:proofErr w:type="gramEnd"/>
          </w:p>
        </w:tc>
      </w:tr>
      <w:tr w:rsidR="00A96DE7" w:rsidTr="00BA7942">
        <w:tc>
          <w:tcPr>
            <w:tcW w:w="9639" w:type="dxa"/>
          </w:tcPr>
          <w:p w:rsidR="00693E73" w:rsidRPr="00623CC7" w:rsidRDefault="00693E73" w:rsidP="00623CC7">
            <w:pPr>
              <w:pStyle w:val="17"/>
              <w:shd w:val="clear" w:color="auto" w:fill="auto"/>
              <w:tabs>
                <w:tab w:val="left" w:pos="1042"/>
              </w:tabs>
              <w:spacing w:before="0" w:line="240" w:lineRule="auto"/>
              <w:jc w:val="both"/>
              <w:rPr>
                <w:sz w:val="24"/>
                <w:szCs w:val="24"/>
              </w:rPr>
            </w:pPr>
            <w:r w:rsidRPr="00623CC7">
              <w:rPr>
                <w:sz w:val="24"/>
                <w:szCs w:val="24"/>
              </w:rPr>
              <w:lastRenderedPageBreak/>
              <w:t>4)Природа:</w:t>
            </w:r>
          </w:p>
          <w:p w:rsidR="00A96DE7" w:rsidRPr="00623CC7" w:rsidRDefault="00693E73" w:rsidP="00623CC7">
            <w:pPr>
              <w:pStyle w:val="17"/>
              <w:shd w:val="clear" w:color="auto" w:fill="auto"/>
              <w:spacing w:before="0" w:line="240" w:lineRule="auto"/>
              <w:ind w:left="20" w:right="180"/>
              <w:jc w:val="both"/>
              <w:rPr>
                <w:sz w:val="24"/>
                <w:szCs w:val="24"/>
              </w:rPr>
            </w:pPr>
            <w:r w:rsidRPr="00623CC7">
              <w:rPr>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623CC7">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623CC7">
              <w:rPr>
                <w:sz w:val="24"/>
                <w:szCs w:val="24"/>
              </w:rPr>
              <w:t xml:space="preserve"> животным и растениям.</w:t>
            </w:r>
          </w:p>
        </w:tc>
      </w:tr>
      <w:tr w:rsidR="00A96DE7" w:rsidTr="00BA7942">
        <w:tc>
          <w:tcPr>
            <w:tcW w:w="9639" w:type="dxa"/>
          </w:tcPr>
          <w:p w:rsidR="00693E73" w:rsidRPr="00623CC7" w:rsidRDefault="00693E73" w:rsidP="00623CC7">
            <w:pPr>
              <w:pStyle w:val="17"/>
              <w:shd w:val="clear" w:color="auto" w:fill="auto"/>
              <w:spacing w:before="0" w:line="240" w:lineRule="auto"/>
              <w:jc w:val="both"/>
              <w:rPr>
                <w:b/>
                <w:sz w:val="24"/>
                <w:szCs w:val="24"/>
              </w:rPr>
            </w:pPr>
            <w:r w:rsidRPr="00623CC7">
              <w:rPr>
                <w:b/>
                <w:sz w:val="24"/>
                <w:szCs w:val="24"/>
              </w:rPr>
              <w:t>от 3 лет до 4 лет.</w:t>
            </w:r>
          </w:p>
          <w:p w:rsidR="00693E73" w:rsidRPr="00623CC7" w:rsidRDefault="00693E73" w:rsidP="00623CC7">
            <w:pPr>
              <w:pStyle w:val="17"/>
              <w:shd w:val="clear" w:color="auto" w:fill="auto"/>
              <w:tabs>
                <w:tab w:val="left" w:pos="1556"/>
              </w:tabs>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693E73" w:rsidRPr="00623CC7" w:rsidRDefault="00693E73" w:rsidP="00623CC7">
            <w:pPr>
              <w:pStyle w:val="17"/>
              <w:shd w:val="clear" w:color="auto" w:fill="auto"/>
              <w:tabs>
                <w:tab w:val="left" w:pos="1556"/>
              </w:tabs>
              <w:spacing w:before="0" w:line="240" w:lineRule="auto"/>
              <w:ind w:right="20"/>
              <w:jc w:val="both"/>
              <w:rPr>
                <w:b/>
                <w:sz w:val="24"/>
                <w:szCs w:val="24"/>
              </w:rPr>
            </w:pPr>
            <w:r w:rsidRPr="00623CC7">
              <w:rPr>
                <w:sz w:val="24"/>
                <w:szCs w:val="24"/>
              </w:rPr>
              <w:t>формировать представления детей о сенсорных эталонах цвета и формы, их использовании в самостоятельной деятельности;</w:t>
            </w:r>
          </w:p>
          <w:p w:rsidR="00693E73" w:rsidRPr="00623CC7" w:rsidRDefault="00693E73" w:rsidP="00623CC7">
            <w:pPr>
              <w:pStyle w:val="17"/>
              <w:shd w:val="clear" w:color="auto" w:fill="auto"/>
              <w:tabs>
                <w:tab w:val="left" w:pos="1028"/>
              </w:tabs>
              <w:spacing w:before="0" w:line="240" w:lineRule="auto"/>
              <w:ind w:right="20"/>
              <w:jc w:val="both"/>
              <w:rPr>
                <w:sz w:val="24"/>
                <w:szCs w:val="24"/>
              </w:rPr>
            </w:pPr>
            <w:r w:rsidRPr="00623CC7">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93E73" w:rsidRPr="00623CC7" w:rsidRDefault="00693E73" w:rsidP="00623CC7">
            <w:pPr>
              <w:pStyle w:val="17"/>
              <w:shd w:val="clear" w:color="auto" w:fill="auto"/>
              <w:tabs>
                <w:tab w:val="left" w:pos="1038"/>
              </w:tabs>
              <w:spacing w:before="0" w:line="240" w:lineRule="auto"/>
              <w:ind w:right="220"/>
              <w:jc w:val="both"/>
              <w:rPr>
                <w:sz w:val="24"/>
                <w:szCs w:val="24"/>
              </w:rPr>
            </w:pPr>
            <w:r w:rsidRPr="00623CC7">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93E73" w:rsidRPr="00623CC7" w:rsidRDefault="00693E73" w:rsidP="00623CC7">
            <w:pPr>
              <w:pStyle w:val="17"/>
              <w:shd w:val="clear" w:color="auto" w:fill="auto"/>
              <w:tabs>
                <w:tab w:val="left" w:pos="1038"/>
              </w:tabs>
              <w:spacing w:before="0" w:line="240" w:lineRule="auto"/>
              <w:ind w:right="220"/>
              <w:jc w:val="both"/>
              <w:rPr>
                <w:sz w:val="24"/>
                <w:szCs w:val="24"/>
              </w:rPr>
            </w:pPr>
            <w:r w:rsidRPr="00623CC7">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96DE7" w:rsidRPr="00623CC7" w:rsidRDefault="00693E73" w:rsidP="00623CC7">
            <w:pPr>
              <w:pStyle w:val="17"/>
              <w:shd w:val="clear" w:color="auto" w:fill="auto"/>
              <w:tabs>
                <w:tab w:val="left" w:pos="1028"/>
              </w:tabs>
              <w:spacing w:before="0" w:line="240" w:lineRule="auto"/>
              <w:ind w:right="20"/>
              <w:jc w:val="both"/>
              <w:rPr>
                <w:sz w:val="24"/>
                <w:szCs w:val="24"/>
              </w:rPr>
            </w:pPr>
            <w:r w:rsidRPr="00623CC7">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r>
      <w:tr w:rsidR="00A96DE7" w:rsidTr="00BA7942">
        <w:tc>
          <w:tcPr>
            <w:tcW w:w="9639" w:type="dxa"/>
          </w:tcPr>
          <w:p w:rsidR="00693E73" w:rsidRPr="00623CC7" w:rsidRDefault="00693E73" w:rsidP="00623CC7">
            <w:pPr>
              <w:pStyle w:val="17"/>
              <w:shd w:val="clear" w:color="auto" w:fill="auto"/>
              <w:tabs>
                <w:tab w:val="left" w:pos="1551"/>
              </w:tabs>
              <w:spacing w:before="0" w:line="240" w:lineRule="auto"/>
              <w:jc w:val="both"/>
              <w:rPr>
                <w:b/>
                <w:sz w:val="24"/>
                <w:szCs w:val="24"/>
              </w:rPr>
            </w:pPr>
            <w:r w:rsidRPr="00623CC7">
              <w:rPr>
                <w:b/>
                <w:sz w:val="24"/>
                <w:szCs w:val="24"/>
              </w:rPr>
              <w:t>Содержание образовательной деятельности.</w:t>
            </w:r>
          </w:p>
          <w:p w:rsidR="00693E73" w:rsidRPr="00623CC7" w:rsidRDefault="00693E73" w:rsidP="00623CC7">
            <w:pPr>
              <w:pStyle w:val="17"/>
              <w:shd w:val="clear" w:color="auto" w:fill="auto"/>
              <w:spacing w:before="0" w:line="240" w:lineRule="auto"/>
              <w:jc w:val="both"/>
              <w:rPr>
                <w:sz w:val="24"/>
                <w:szCs w:val="24"/>
              </w:rPr>
            </w:pPr>
            <w:r w:rsidRPr="00623CC7">
              <w:rPr>
                <w:sz w:val="24"/>
                <w:szCs w:val="24"/>
              </w:rPr>
              <w:t>1) Сенсорные эталоны и познавательные действия:</w:t>
            </w:r>
          </w:p>
          <w:p w:rsidR="00693E73" w:rsidRPr="00623CC7" w:rsidRDefault="00693E73"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623CC7">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623CC7">
              <w:rPr>
                <w:sz w:val="24"/>
                <w:szCs w:val="24"/>
              </w:rPr>
              <w:t>со</w:t>
            </w:r>
            <w:proofErr w:type="gramEnd"/>
            <w:r w:rsidRPr="00623CC7">
              <w:rPr>
                <w:sz w:val="24"/>
                <w:szCs w:val="24"/>
              </w:rPr>
              <w:t xml:space="preserve"> взрослым и сверстниками;</w:t>
            </w:r>
          </w:p>
          <w:p w:rsidR="00A96DE7"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tc>
      </w:tr>
      <w:tr w:rsidR="00A96DE7" w:rsidTr="00BA7942">
        <w:tc>
          <w:tcPr>
            <w:tcW w:w="9639" w:type="dxa"/>
          </w:tcPr>
          <w:p w:rsidR="00693E73" w:rsidRPr="00623CC7" w:rsidRDefault="00693E73" w:rsidP="00623CC7">
            <w:pPr>
              <w:pStyle w:val="17"/>
              <w:shd w:val="clear" w:color="auto" w:fill="auto"/>
              <w:tabs>
                <w:tab w:val="left" w:pos="1038"/>
              </w:tabs>
              <w:spacing w:before="0" w:line="240" w:lineRule="auto"/>
              <w:jc w:val="both"/>
              <w:rPr>
                <w:sz w:val="24"/>
                <w:szCs w:val="24"/>
              </w:rPr>
            </w:pPr>
            <w:r w:rsidRPr="00623CC7">
              <w:rPr>
                <w:sz w:val="24"/>
                <w:szCs w:val="24"/>
              </w:rPr>
              <w:t>2)Математические представления:</w:t>
            </w:r>
          </w:p>
          <w:p w:rsidR="00693E73" w:rsidRPr="00623CC7" w:rsidRDefault="00693E73"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623CC7">
              <w:rPr>
                <w:sz w:val="24"/>
                <w:szCs w:val="24"/>
              </w:rPr>
              <w:t xml:space="preserve"> расширяет диапазон слов, обозначающих свойства, качества предметов и отношений между ними;</w:t>
            </w:r>
          </w:p>
          <w:p w:rsidR="00A96DE7" w:rsidRPr="00623CC7" w:rsidRDefault="00693E73" w:rsidP="00623CC7">
            <w:pPr>
              <w:pStyle w:val="17"/>
              <w:shd w:val="clear" w:color="auto" w:fill="auto"/>
              <w:spacing w:before="0" w:line="240" w:lineRule="auto"/>
              <w:ind w:left="20" w:right="20"/>
              <w:jc w:val="both"/>
              <w:rPr>
                <w:sz w:val="24"/>
                <w:szCs w:val="24"/>
              </w:rPr>
            </w:pPr>
            <w:proofErr w:type="gramStart"/>
            <w:r w:rsidRPr="00623CC7">
              <w:rPr>
                <w:sz w:val="24"/>
                <w:szCs w:val="24"/>
              </w:rPr>
              <w:lastRenderedPageBreak/>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tc>
      </w:tr>
      <w:tr w:rsidR="00A96DE7" w:rsidTr="00BA7942">
        <w:tc>
          <w:tcPr>
            <w:tcW w:w="9639" w:type="dxa"/>
          </w:tcPr>
          <w:p w:rsidR="00693E73" w:rsidRPr="00623CC7" w:rsidRDefault="00693E73" w:rsidP="00623CC7">
            <w:pPr>
              <w:pStyle w:val="17"/>
              <w:shd w:val="clear" w:color="auto" w:fill="auto"/>
              <w:tabs>
                <w:tab w:val="left" w:pos="1042"/>
              </w:tabs>
              <w:spacing w:before="0" w:line="240" w:lineRule="auto"/>
              <w:jc w:val="both"/>
              <w:rPr>
                <w:sz w:val="24"/>
                <w:szCs w:val="24"/>
              </w:rPr>
            </w:pPr>
            <w:r w:rsidRPr="00623CC7">
              <w:rPr>
                <w:sz w:val="24"/>
                <w:szCs w:val="24"/>
              </w:rPr>
              <w:lastRenderedPageBreak/>
              <w:t>3)Окружающий мир:</w:t>
            </w:r>
          </w:p>
          <w:p w:rsidR="00A96DE7"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педагог формирует у детей начальные представления и эмоциональн</w:t>
            </w:r>
            <w:proofErr w:type="gramStart"/>
            <w:r w:rsidRPr="00623CC7">
              <w:rPr>
                <w:sz w:val="24"/>
                <w:szCs w:val="24"/>
              </w:rPr>
              <w:t>о-</w:t>
            </w:r>
            <w:proofErr w:type="gramEnd"/>
            <w:r w:rsidRPr="00623CC7">
              <w:rPr>
                <w:sz w:val="24"/>
                <w:szCs w:val="24"/>
              </w:rPr>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623CC7">
              <w:rPr>
                <w:sz w:val="24"/>
                <w:szCs w:val="24"/>
              </w:rPr>
              <w:t>другое</w:t>
            </w:r>
            <w:proofErr w:type="gramEnd"/>
            <w:r w:rsidRPr="00623CC7">
              <w:rPr>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623CC7">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623CC7">
              <w:rPr>
                <w:sz w:val="24"/>
                <w:szCs w:val="24"/>
              </w:rPr>
              <w:t xml:space="preserve"> </w:t>
            </w:r>
            <w:proofErr w:type="gramStart"/>
            <w:r w:rsidRPr="00623CC7">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tc>
      </w:tr>
      <w:tr w:rsidR="00A96DE7" w:rsidTr="00BA7942">
        <w:tc>
          <w:tcPr>
            <w:tcW w:w="9639" w:type="dxa"/>
          </w:tcPr>
          <w:p w:rsidR="00693E73" w:rsidRPr="00623CC7" w:rsidRDefault="00693E73" w:rsidP="00623CC7">
            <w:pPr>
              <w:pStyle w:val="17"/>
              <w:shd w:val="clear" w:color="auto" w:fill="auto"/>
              <w:spacing w:before="0" w:line="240" w:lineRule="auto"/>
              <w:jc w:val="both"/>
              <w:rPr>
                <w:sz w:val="24"/>
                <w:szCs w:val="24"/>
              </w:rPr>
            </w:pPr>
            <w:r w:rsidRPr="00623CC7">
              <w:rPr>
                <w:sz w:val="24"/>
                <w:szCs w:val="24"/>
              </w:rPr>
              <w:t>4) Природа:</w:t>
            </w:r>
          </w:p>
          <w:p w:rsidR="00A96DE7"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A96DE7" w:rsidTr="00BA7942">
        <w:tc>
          <w:tcPr>
            <w:tcW w:w="9639" w:type="dxa"/>
          </w:tcPr>
          <w:p w:rsidR="00693E73" w:rsidRPr="00623CC7" w:rsidRDefault="00693E73" w:rsidP="00623CC7">
            <w:pPr>
              <w:pStyle w:val="17"/>
              <w:shd w:val="clear" w:color="auto" w:fill="auto"/>
              <w:spacing w:before="0" w:line="240" w:lineRule="auto"/>
              <w:jc w:val="both"/>
              <w:rPr>
                <w:sz w:val="24"/>
                <w:szCs w:val="24"/>
              </w:rPr>
            </w:pPr>
            <w:r w:rsidRPr="00623CC7">
              <w:rPr>
                <w:sz w:val="24"/>
                <w:szCs w:val="24"/>
              </w:rPr>
              <w:t>от 4 лет до 5 лет.</w:t>
            </w:r>
          </w:p>
          <w:p w:rsidR="00693E73" w:rsidRPr="00623CC7" w:rsidRDefault="00693E73" w:rsidP="00623CC7">
            <w:pPr>
              <w:pStyle w:val="17"/>
              <w:shd w:val="clear" w:color="auto" w:fill="auto"/>
              <w:tabs>
                <w:tab w:val="left" w:pos="1561"/>
              </w:tabs>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693E73" w:rsidRPr="00623CC7" w:rsidRDefault="00693E73" w:rsidP="00623CC7">
            <w:pPr>
              <w:pStyle w:val="17"/>
              <w:shd w:val="clear" w:color="auto" w:fill="auto"/>
              <w:tabs>
                <w:tab w:val="left" w:pos="1038"/>
              </w:tabs>
              <w:spacing w:before="0" w:line="240" w:lineRule="auto"/>
              <w:ind w:right="20"/>
              <w:jc w:val="both"/>
              <w:rPr>
                <w:sz w:val="24"/>
                <w:szCs w:val="24"/>
              </w:rPr>
            </w:pPr>
            <w:r w:rsidRPr="00623CC7">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93E73" w:rsidRPr="00623CC7" w:rsidRDefault="00693E73" w:rsidP="00623CC7">
            <w:pPr>
              <w:pStyle w:val="17"/>
              <w:shd w:val="clear" w:color="auto" w:fill="auto"/>
              <w:tabs>
                <w:tab w:val="left" w:pos="1023"/>
              </w:tabs>
              <w:spacing w:before="0" w:line="240" w:lineRule="auto"/>
              <w:ind w:right="20"/>
              <w:jc w:val="both"/>
              <w:rPr>
                <w:sz w:val="24"/>
                <w:szCs w:val="24"/>
              </w:rPr>
            </w:pPr>
            <w:r w:rsidRPr="00623CC7">
              <w:rPr>
                <w:sz w:val="24"/>
                <w:szCs w:val="24"/>
              </w:rPr>
              <w:t>развивать способы решения поисковых задач в самостоятельной и совместной со сверстниками и взрослыми деятельности;</w:t>
            </w:r>
          </w:p>
          <w:p w:rsidR="00693E73" w:rsidRPr="00623CC7" w:rsidRDefault="00693E73" w:rsidP="00623CC7">
            <w:pPr>
              <w:pStyle w:val="17"/>
              <w:shd w:val="clear" w:color="auto" w:fill="auto"/>
              <w:tabs>
                <w:tab w:val="left" w:pos="1033"/>
              </w:tabs>
              <w:spacing w:before="0" w:line="240" w:lineRule="auto"/>
              <w:ind w:right="20"/>
              <w:jc w:val="both"/>
              <w:rPr>
                <w:sz w:val="24"/>
                <w:szCs w:val="24"/>
              </w:rPr>
            </w:pPr>
            <w:r w:rsidRPr="00623CC7">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93E73" w:rsidRPr="00623CC7" w:rsidRDefault="00693E73" w:rsidP="00623CC7">
            <w:pPr>
              <w:pStyle w:val="17"/>
              <w:shd w:val="clear" w:color="auto" w:fill="auto"/>
              <w:tabs>
                <w:tab w:val="left" w:pos="1028"/>
              </w:tabs>
              <w:spacing w:before="0" w:line="240" w:lineRule="auto"/>
              <w:ind w:right="20"/>
              <w:jc w:val="both"/>
              <w:rPr>
                <w:sz w:val="24"/>
                <w:szCs w:val="24"/>
              </w:rPr>
            </w:pPr>
            <w:r w:rsidRPr="00623CC7">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93E73" w:rsidRPr="00623CC7" w:rsidRDefault="00693E73" w:rsidP="00623CC7">
            <w:pPr>
              <w:pStyle w:val="17"/>
              <w:shd w:val="clear" w:color="auto" w:fill="auto"/>
              <w:tabs>
                <w:tab w:val="left" w:pos="1028"/>
              </w:tabs>
              <w:spacing w:before="0" w:line="240" w:lineRule="auto"/>
              <w:ind w:right="20"/>
              <w:jc w:val="both"/>
              <w:rPr>
                <w:sz w:val="24"/>
                <w:szCs w:val="24"/>
              </w:rPr>
            </w:pPr>
            <w:r w:rsidRPr="00623CC7">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93E73" w:rsidRPr="00623CC7" w:rsidRDefault="00693E73" w:rsidP="00623CC7">
            <w:pPr>
              <w:pStyle w:val="17"/>
              <w:shd w:val="clear" w:color="auto" w:fill="auto"/>
              <w:tabs>
                <w:tab w:val="left" w:pos="1023"/>
              </w:tabs>
              <w:spacing w:before="0" w:line="240" w:lineRule="auto"/>
              <w:ind w:right="20"/>
              <w:jc w:val="both"/>
              <w:rPr>
                <w:sz w:val="24"/>
                <w:szCs w:val="24"/>
              </w:rPr>
            </w:pPr>
            <w:r w:rsidRPr="00623CC7">
              <w:rPr>
                <w:sz w:val="24"/>
                <w:szCs w:val="24"/>
              </w:rPr>
              <w:t xml:space="preserve">расширять представления о многообразии объектов живой природы, их особенностях, </w:t>
            </w:r>
            <w:r w:rsidRPr="00623CC7">
              <w:rPr>
                <w:sz w:val="24"/>
                <w:szCs w:val="24"/>
              </w:rPr>
              <w:lastRenderedPageBreak/>
              <w:t>питании, месте обитания, жизненных проявлениях и потребностях;</w:t>
            </w:r>
          </w:p>
          <w:p w:rsidR="00A96DE7" w:rsidRPr="00623CC7" w:rsidRDefault="00693E73" w:rsidP="00623CC7">
            <w:pPr>
              <w:pStyle w:val="17"/>
              <w:shd w:val="clear" w:color="auto" w:fill="auto"/>
              <w:tabs>
                <w:tab w:val="left" w:pos="1033"/>
              </w:tabs>
              <w:spacing w:before="0" w:line="240" w:lineRule="auto"/>
              <w:ind w:right="20"/>
              <w:jc w:val="both"/>
              <w:rPr>
                <w:sz w:val="24"/>
                <w:szCs w:val="24"/>
              </w:rPr>
            </w:pPr>
            <w:r w:rsidRPr="00623CC7">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r>
      <w:tr w:rsidR="00A96DE7" w:rsidTr="00BA7942">
        <w:tc>
          <w:tcPr>
            <w:tcW w:w="9639" w:type="dxa"/>
          </w:tcPr>
          <w:p w:rsidR="00693E73" w:rsidRPr="00623CC7" w:rsidRDefault="00693E73" w:rsidP="00623CC7">
            <w:pPr>
              <w:pStyle w:val="17"/>
              <w:shd w:val="clear" w:color="auto" w:fill="auto"/>
              <w:tabs>
                <w:tab w:val="left" w:pos="1551"/>
              </w:tabs>
              <w:spacing w:before="0" w:line="240" w:lineRule="auto"/>
              <w:jc w:val="both"/>
              <w:rPr>
                <w:b/>
                <w:sz w:val="24"/>
                <w:szCs w:val="24"/>
              </w:rPr>
            </w:pPr>
            <w:r w:rsidRPr="00623CC7">
              <w:rPr>
                <w:b/>
                <w:sz w:val="24"/>
                <w:szCs w:val="24"/>
              </w:rPr>
              <w:lastRenderedPageBreak/>
              <w:t>Содержание образовательной деятельности.</w:t>
            </w:r>
          </w:p>
          <w:p w:rsidR="00693E73" w:rsidRPr="00623CC7" w:rsidRDefault="00693E73" w:rsidP="00623CC7">
            <w:pPr>
              <w:pStyle w:val="17"/>
              <w:shd w:val="clear" w:color="auto" w:fill="auto"/>
              <w:spacing w:before="0" w:line="240" w:lineRule="auto"/>
              <w:jc w:val="both"/>
              <w:rPr>
                <w:sz w:val="24"/>
                <w:szCs w:val="24"/>
              </w:rPr>
            </w:pPr>
            <w:r w:rsidRPr="00623CC7">
              <w:rPr>
                <w:sz w:val="24"/>
                <w:szCs w:val="24"/>
              </w:rPr>
              <w:t>1) Сенсорные эталоны и познавательные действия:</w:t>
            </w:r>
          </w:p>
          <w:p w:rsidR="00A96DE7" w:rsidRPr="00623CC7" w:rsidRDefault="00693E73" w:rsidP="00623CC7">
            <w:pPr>
              <w:pStyle w:val="17"/>
              <w:shd w:val="clear" w:color="auto" w:fill="auto"/>
              <w:spacing w:before="0" w:line="240" w:lineRule="auto"/>
              <w:ind w:left="20" w:right="20"/>
              <w:jc w:val="both"/>
              <w:rPr>
                <w:sz w:val="24"/>
                <w:szCs w:val="24"/>
              </w:rPr>
            </w:pPr>
            <w:proofErr w:type="gramStart"/>
            <w:r w:rsidRPr="00623CC7">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623CC7">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tc>
      </w:tr>
      <w:tr w:rsidR="00A96DE7" w:rsidTr="00BA7942">
        <w:tc>
          <w:tcPr>
            <w:tcW w:w="9639" w:type="dxa"/>
          </w:tcPr>
          <w:p w:rsidR="00693E73" w:rsidRPr="00623CC7" w:rsidRDefault="00693E73" w:rsidP="00623CC7">
            <w:pPr>
              <w:pStyle w:val="17"/>
              <w:shd w:val="clear" w:color="auto" w:fill="auto"/>
              <w:tabs>
                <w:tab w:val="left" w:pos="1018"/>
              </w:tabs>
              <w:spacing w:before="0" w:line="240" w:lineRule="auto"/>
              <w:jc w:val="both"/>
              <w:rPr>
                <w:sz w:val="24"/>
                <w:szCs w:val="24"/>
              </w:rPr>
            </w:pPr>
            <w:r w:rsidRPr="00623CC7">
              <w:rPr>
                <w:sz w:val="24"/>
                <w:szCs w:val="24"/>
              </w:rPr>
              <w:t>2)Математические представления:</w:t>
            </w:r>
          </w:p>
          <w:p w:rsidR="00A96DE7"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623CC7">
              <w:rPr>
                <w:sz w:val="24"/>
                <w:szCs w:val="24"/>
              </w:rPr>
              <w:t>другое</w:t>
            </w:r>
            <w:proofErr w:type="gramEnd"/>
            <w:r w:rsidRPr="00623CC7">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623CC7">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tc>
      </w:tr>
      <w:tr w:rsidR="00A96DE7" w:rsidTr="00BA7942">
        <w:tc>
          <w:tcPr>
            <w:tcW w:w="9639" w:type="dxa"/>
          </w:tcPr>
          <w:p w:rsidR="00693E73" w:rsidRPr="00623CC7" w:rsidRDefault="00693E73" w:rsidP="00623CC7">
            <w:pPr>
              <w:pStyle w:val="17"/>
              <w:shd w:val="clear" w:color="auto" w:fill="auto"/>
              <w:tabs>
                <w:tab w:val="left" w:pos="1018"/>
              </w:tabs>
              <w:spacing w:before="0" w:line="240" w:lineRule="auto"/>
              <w:jc w:val="both"/>
              <w:rPr>
                <w:sz w:val="24"/>
                <w:szCs w:val="24"/>
              </w:rPr>
            </w:pPr>
            <w:r w:rsidRPr="00623CC7">
              <w:rPr>
                <w:sz w:val="24"/>
                <w:szCs w:val="24"/>
              </w:rPr>
              <w:t>3)Окружающий мир:</w:t>
            </w:r>
          </w:p>
          <w:p w:rsidR="00693E73"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93E73"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93E73"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96DE7"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623CC7">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tc>
      </w:tr>
      <w:tr w:rsidR="00A96DE7" w:rsidTr="00BA7942">
        <w:tc>
          <w:tcPr>
            <w:tcW w:w="9639" w:type="dxa"/>
          </w:tcPr>
          <w:p w:rsidR="00693E73" w:rsidRPr="00623CC7" w:rsidRDefault="00693E73" w:rsidP="00623CC7">
            <w:pPr>
              <w:pStyle w:val="17"/>
              <w:shd w:val="clear" w:color="auto" w:fill="auto"/>
              <w:spacing w:before="0" w:line="240" w:lineRule="auto"/>
              <w:jc w:val="both"/>
              <w:rPr>
                <w:sz w:val="24"/>
                <w:szCs w:val="24"/>
              </w:rPr>
            </w:pPr>
            <w:r w:rsidRPr="00623CC7">
              <w:rPr>
                <w:sz w:val="24"/>
                <w:szCs w:val="24"/>
              </w:rPr>
              <w:t>4) Природа:</w:t>
            </w:r>
          </w:p>
          <w:p w:rsidR="00693E73"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 xml:space="preserve">педагог продолжает знакомить ребёнка с многообразием природы родного края, </w:t>
            </w:r>
            <w:r w:rsidRPr="00623CC7">
              <w:rPr>
                <w:sz w:val="24"/>
                <w:szCs w:val="24"/>
              </w:rPr>
              <w:lastRenderedPageBreak/>
              <w:t xml:space="preserve">представителями животного и растительного мира, изменениями в их жизни в разные сезоны года. </w:t>
            </w:r>
            <w:proofErr w:type="gramStart"/>
            <w:r w:rsidRPr="00623CC7">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623CC7">
              <w:rPr>
                <w:sz w:val="24"/>
                <w:szCs w:val="24"/>
              </w:rPr>
              <w:t xml:space="preserve"> </w:t>
            </w:r>
            <w:proofErr w:type="gramStart"/>
            <w:r w:rsidRPr="00623CC7">
              <w:rPr>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A96DE7" w:rsidRPr="00623CC7" w:rsidRDefault="00693E73" w:rsidP="00623CC7">
            <w:pPr>
              <w:pStyle w:val="17"/>
              <w:shd w:val="clear" w:color="auto" w:fill="auto"/>
              <w:spacing w:before="0" w:line="240" w:lineRule="auto"/>
              <w:ind w:left="20" w:right="20"/>
              <w:jc w:val="both"/>
              <w:rPr>
                <w:sz w:val="24"/>
                <w:szCs w:val="24"/>
              </w:rPr>
            </w:pPr>
            <w:r w:rsidRPr="00623CC7">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693E73" w:rsidTr="00BA7942">
        <w:tc>
          <w:tcPr>
            <w:tcW w:w="9639" w:type="dxa"/>
          </w:tcPr>
          <w:p w:rsidR="00693E73" w:rsidRPr="00623CC7" w:rsidRDefault="00693E73" w:rsidP="00623CC7">
            <w:pPr>
              <w:pStyle w:val="17"/>
              <w:shd w:val="clear" w:color="auto" w:fill="auto"/>
              <w:spacing w:before="0" w:line="240" w:lineRule="auto"/>
              <w:jc w:val="both"/>
              <w:rPr>
                <w:b/>
                <w:sz w:val="24"/>
                <w:szCs w:val="24"/>
              </w:rPr>
            </w:pPr>
            <w:r w:rsidRPr="00623CC7">
              <w:rPr>
                <w:b/>
                <w:sz w:val="24"/>
                <w:szCs w:val="24"/>
              </w:rPr>
              <w:lastRenderedPageBreak/>
              <w:t>от 5 лет до 6 лет.</w:t>
            </w:r>
          </w:p>
          <w:p w:rsidR="00693E73" w:rsidRPr="00623CC7" w:rsidRDefault="00693E73" w:rsidP="00623CC7">
            <w:pPr>
              <w:pStyle w:val="17"/>
              <w:shd w:val="clear" w:color="auto" w:fill="auto"/>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693E73" w:rsidRPr="00623CC7" w:rsidRDefault="00693E73" w:rsidP="00623CC7">
            <w:pPr>
              <w:pStyle w:val="17"/>
              <w:shd w:val="clear" w:color="auto" w:fill="auto"/>
              <w:tabs>
                <w:tab w:val="left" w:pos="1018"/>
              </w:tabs>
              <w:spacing w:before="0" w:line="240" w:lineRule="auto"/>
              <w:ind w:right="20"/>
              <w:jc w:val="both"/>
              <w:rPr>
                <w:sz w:val="24"/>
                <w:szCs w:val="24"/>
              </w:rPr>
            </w:pPr>
            <w:r w:rsidRPr="00623CC7">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93E73" w:rsidRPr="00623CC7" w:rsidRDefault="00693E73" w:rsidP="00623CC7">
            <w:pPr>
              <w:pStyle w:val="17"/>
              <w:shd w:val="clear" w:color="auto" w:fill="auto"/>
              <w:tabs>
                <w:tab w:val="left" w:pos="1033"/>
              </w:tabs>
              <w:spacing w:before="0" w:line="240" w:lineRule="auto"/>
              <w:ind w:right="20"/>
              <w:jc w:val="both"/>
              <w:rPr>
                <w:sz w:val="24"/>
                <w:szCs w:val="24"/>
              </w:rPr>
            </w:pPr>
            <w:r w:rsidRPr="00623CC7">
              <w:rPr>
                <w:sz w:val="24"/>
                <w:szCs w:val="24"/>
              </w:rPr>
              <w:t>формировать представления детей о цифровых средствах познания окружающего мира, способах их безопасного использования;</w:t>
            </w:r>
          </w:p>
          <w:p w:rsidR="00693E73" w:rsidRPr="00623CC7" w:rsidRDefault="00693E73" w:rsidP="00623CC7">
            <w:pPr>
              <w:pStyle w:val="17"/>
              <w:shd w:val="clear" w:color="auto" w:fill="auto"/>
              <w:tabs>
                <w:tab w:val="left" w:pos="1028"/>
              </w:tabs>
              <w:spacing w:before="0" w:line="240" w:lineRule="auto"/>
              <w:ind w:right="20"/>
              <w:jc w:val="both"/>
              <w:rPr>
                <w:sz w:val="24"/>
                <w:szCs w:val="24"/>
              </w:rPr>
            </w:pPr>
            <w:r w:rsidRPr="00623CC7">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7D3660" w:rsidRPr="00623CC7" w:rsidRDefault="00693E73" w:rsidP="00623CC7">
            <w:pPr>
              <w:pStyle w:val="17"/>
              <w:shd w:val="clear" w:color="auto" w:fill="auto"/>
              <w:tabs>
                <w:tab w:val="left" w:pos="1028"/>
              </w:tabs>
              <w:spacing w:before="0" w:line="240" w:lineRule="auto"/>
              <w:ind w:right="20"/>
              <w:jc w:val="both"/>
              <w:rPr>
                <w:sz w:val="24"/>
                <w:szCs w:val="24"/>
              </w:rPr>
            </w:pPr>
            <w:r w:rsidRPr="00623CC7">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w:t>
            </w:r>
            <w:r w:rsidR="007D3660" w:rsidRPr="00623CC7">
              <w:rPr>
                <w:sz w:val="24"/>
                <w:szCs w:val="24"/>
              </w:rPr>
              <w:t xml:space="preserve"> направленности, закреплять позитивный опыт в самостоятельной и совместной </w:t>
            </w:r>
            <w:proofErr w:type="gramStart"/>
            <w:r w:rsidR="007D3660" w:rsidRPr="00623CC7">
              <w:rPr>
                <w:sz w:val="24"/>
                <w:szCs w:val="24"/>
              </w:rPr>
              <w:t>со</w:t>
            </w:r>
            <w:proofErr w:type="gramEnd"/>
            <w:r w:rsidR="007D3660" w:rsidRPr="00623CC7">
              <w:rPr>
                <w:sz w:val="24"/>
                <w:szCs w:val="24"/>
              </w:rPr>
              <w:t xml:space="preserve"> взрослым и сверстниками деятельности;</w:t>
            </w:r>
          </w:p>
          <w:p w:rsidR="007D3660" w:rsidRPr="00623CC7" w:rsidRDefault="007D3660" w:rsidP="00623CC7">
            <w:pPr>
              <w:pStyle w:val="17"/>
              <w:shd w:val="clear" w:color="auto" w:fill="auto"/>
              <w:tabs>
                <w:tab w:val="left" w:pos="1023"/>
              </w:tabs>
              <w:spacing w:before="0" w:line="240" w:lineRule="auto"/>
              <w:ind w:right="20"/>
              <w:jc w:val="both"/>
              <w:rPr>
                <w:sz w:val="24"/>
                <w:szCs w:val="24"/>
              </w:rPr>
            </w:pPr>
            <w:r w:rsidRPr="00623CC7">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D3660" w:rsidRPr="00623CC7" w:rsidRDefault="007D3660" w:rsidP="00623CC7">
            <w:pPr>
              <w:pStyle w:val="17"/>
              <w:shd w:val="clear" w:color="auto" w:fill="auto"/>
              <w:tabs>
                <w:tab w:val="left" w:pos="1028"/>
              </w:tabs>
              <w:spacing w:before="0" w:line="240" w:lineRule="auto"/>
              <w:ind w:right="20"/>
              <w:jc w:val="both"/>
              <w:rPr>
                <w:sz w:val="24"/>
                <w:szCs w:val="24"/>
              </w:rPr>
            </w:pPr>
            <w:r w:rsidRPr="00623CC7">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693E73" w:rsidRPr="00623CC7" w:rsidRDefault="007D3660" w:rsidP="00623CC7">
            <w:pPr>
              <w:pStyle w:val="17"/>
              <w:shd w:val="clear" w:color="auto" w:fill="auto"/>
              <w:tabs>
                <w:tab w:val="left" w:pos="1033"/>
              </w:tabs>
              <w:spacing w:before="0" w:line="240" w:lineRule="auto"/>
              <w:ind w:right="20"/>
              <w:jc w:val="both"/>
              <w:rPr>
                <w:sz w:val="24"/>
                <w:szCs w:val="24"/>
              </w:rPr>
            </w:pPr>
            <w:r w:rsidRPr="00623CC7">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r>
      <w:tr w:rsidR="00693E73" w:rsidRPr="009B55A0" w:rsidTr="00BA7942">
        <w:tc>
          <w:tcPr>
            <w:tcW w:w="9639" w:type="dxa"/>
          </w:tcPr>
          <w:p w:rsidR="007D3660" w:rsidRPr="00623CC7" w:rsidRDefault="007D3660" w:rsidP="00623CC7">
            <w:pPr>
              <w:pStyle w:val="17"/>
              <w:shd w:val="clear" w:color="auto" w:fill="auto"/>
              <w:spacing w:before="0" w:line="240" w:lineRule="auto"/>
              <w:jc w:val="both"/>
              <w:rPr>
                <w:b/>
                <w:sz w:val="24"/>
                <w:szCs w:val="24"/>
              </w:rPr>
            </w:pPr>
            <w:r w:rsidRPr="00623CC7">
              <w:rPr>
                <w:b/>
                <w:sz w:val="24"/>
                <w:szCs w:val="24"/>
              </w:rPr>
              <w:t>Содержание образовательной деятельности.</w:t>
            </w:r>
          </w:p>
          <w:p w:rsidR="007D3660" w:rsidRPr="00623CC7" w:rsidRDefault="007D3660" w:rsidP="00623CC7">
            <w:pPr>
              <w:pStyle w:val="17"/>
              <w:shd w:val="clear" w:color="auto" w:fill="auto"/>
              <w:spacing w:before="0" w:line="240" w:lineRule="auto"/>
              <w:jc w:val="both"/>
              <w:rPr>
                <w:sz w:val="24"/>
                <w:szCs w:val="24"/>
              </w:rPr>
            </w:pPr>
            <w:r w:rsidRPr="00623CC7">
              <w:rPr>
                <w:sz w:val="24"/>
                <w:szCs w:val="24"/>
              </w:rPr>
              <w:t>1)Сенсорные эталоны и познавательные действия:</w:t>
            </w:r>
          </w:p>
          <w:p w:rsidR="007D3660" w:rsidRPr="00623CC7" w:rsidRDefault="007D3660"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623CC7">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623CC7">
              <w:rPr>
                <w:sz w:val="24"/>
                <w:szCs w:val="24"/>
              </w:rPr>
              <w:t>ств пр</w:t>
            </w:r>
            <w:proofErr w:type="gramEnd"/>
            <w:r w:rsidRPr="00623CC7">
              <w:rPr>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93E73"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693E73" w:rsidRPr="009B55A0" w:rsidTr="00BA7942">
        <w:tc>
          <w:tcPr>
            <w:tcW w:w="9639" w:type="dxa"/>
          </w:tcPr>
          <w:p w:rsidR="007D3660" w:rsidRPr="00623CC7" w:rsidRDefault="007D3660" w:rsidP="00623CC7">
            <w:pPr>
              <w:pStyle w:val="17"/>
              <w:shd w:val="clear" w:color="auto" w:fill="auto"/>
              <w:tabs>
                <w:tab w:val="left" w:pos="1038"/>
              </w:tabs>
              <w:spacing w:before="0" w:line="240" w:lineRule="auto"/>
              <w:jc w:val="both"/>
              <w:rPr>
                <w:sz w:val="24"/>
                <w:szCs w:val="24"/>
              </w:rPr>
            </w:pPr>
            <w:r w:rsidRPr="00623CC7">
              <w:rPr>
                <w:sz w:val="24"/>
                <w:szCs w:val="24"/>
              </w:rPr>
              <w:lastRenderedPageBreak/>
              <w:t>2)Математические представления:</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93E73"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693E73" w:rsidRPr="009B55A0" w:rsidTr="00BA7942">
        <w:tc>
          <w:tcPr>
            <w:tcW w:w="9639" w:type="dxa"/>
          </w:tcPr>
          <w:p w:rsidR="007D3660" w:rsidRPr="00623CC7" w:rsidRDefault="007D3660" w:rsidP="00623CC7">
            <w:pPr>
              <w:pStyle w:val="17"/>
              <w:shd w:val="clear" w:color="auto" w:fill="auto"/>
              <w:tabs>
                <w:tab w:val="left" w:pos="1027"/>
              </w:tabs>
              <w:spacing w:before="0" w:line="240" w:lineRule="auto"/>
              <w:jc w:val="both"/>
              <w:rPr>
                <w:sz w:val="24"/>
                <w:szCs w:val="24"/>
              </w:rPr>
            </w:pPr>
            <w:r w:rsidRPr="00623CC7">
              <w:rPr>
                <w:sz w:val="24"/>
                <w:szCs w:val="24"/>
              </w:rPr>
              <w:t>3)Окружающий мир:</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93E73"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A96DE7" w:rsidRPr="009B55A0" w:rsidTr="00BA7942">
        <w:tc>
          <w:tcPr>
            <w:tcW w:w="9639" w:type="dxa"/>
          </w:tcPr>
          <w:p w:rsidR="007D3660" w:rsidRPr="00623CC7" w:rsidRDefault="007D3660" w:rsidP="00623CC7">
            <w:pPr>
              <w:pStyle w:val="17"/>
              <w:shd w:val="clear" w:color="auto" w:fill="auto"/>
              <w:tabs>
                <w:tab w:val="left" w:pos="1022"/>
              </w:tabs>
              <w:spacing w:before="0" w:line="240" w:lineRule="auto"/>
              <w:jc w:val="both"/>
              <w:rPr>
                <w:sz w:val="24"/>
                <w:szCs w:val="24"/>
              </w:rPr>
            </w:pPr>
            <w:r w:rsidRPr="00623CC7">
              <w:rPr>
                <w:sz w:val="24"/>
                <w:szCs w:val="24"/>
              </w:rPr>
              <w:t>4)Природа:</w:t>
            </w:r>
          </w:p>
          <w:p w:rsidR="007D3660" w:rsidRPr="00623CC7" w:rsidRDefault="007D3660"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623CC7">
              <w:rPr>
                <w:sz w:val="24"/>
                <w:szCs w:val="24"/>
              </w:rPr>
              <w:t xml:space="preserve"> создает ситуации для понимания необходимости ухода за растениями и животными относительно их потребностей;</w:t>
            </w:r>
          </w:p>
          <w:p w:rsidR="00A96DE7"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7D3660" w:rsidRPr="009B55A0" w:rsidTr="00BA7942">
        <w:tc>
          <w:tcPr>
            <w:tcW w:w="9639" w:type="dxa"/>
          </w:tcPr>
          <w:p w:rsidR="007D3660" w:rsidRPr="00623CC7" w:rsidRDefault="007D3660" w:rsidP="00623CC7">
            <w:pPr>
              <w:pStyle w:val="17"/>
              <w:shd w:val="clear" w:color="auto" w:fill="auto"/>
              <w:spacing w:before="0" w:line="240" w:lineRule="auto"/>
              <w:jc w:val="both"/>
              <w:rPr>
                <w:b/>
                <w:sz w:val="24"/>
                <w:szCs w:val="24"/>
              </w:rPr>
            </w:pPr>
            <w:r w:rsidRPr="00623CC7">
              <w:rPr>
                <w:b/>
                <w:sz w:val="24"/>
                <w:szCs w:val="24"/>
              </w:rPr>
              <w:lastRenderedPageBreak/>
              <w:t>от 6 лет до 7 лет.</w:t>
            </w:r>
          </w:p>
          <w:p w:rsidR="007D3660" w:rsidRPr="00623CC7" w:rsidRDefault="007D3660" w:rsidP="00623CC7">
            <w:pPr>
              <w:pStyle w:val="17"/>
              <w:shd w:val="clear" w:color="auto" w:fill="auto"/>
              <w:spacing w:before="0" w:line="240" w:lineRule="auto"/>
              <w:jc w:val="both"/>
              <w:rPr>
                <w:b/>
                <w:sz w:val="24"/>
                <w:szCs w:val="24"/>
              </w:rPr>
            </w:pPr>
            <w:r w:rsidRPr="00623CC7">
              <w:rPr>
                <w:b/>
                <w:sz w:val="24"/>
                <w:szCs w:val="24"/>
              </w:rPr>
              <w:t>основными задачами образовательной деятельности являются:</w:t>
            </w:r>
          </w:p>
          <w:p w:rsidR="007D3660" w:rsidRPr="00623CC7" w:rsidRDefault="007D3660" w:rsidP="00623CC7">
            <w:pPr>
              <w:pStyle w:val="17"/>
              <w:shd w:val="clear" w:color="auto" w:fill="auto"/>
              <w:tabs>
                <w:tab w:val="left" w:pos="1023"/>
              </w:tabs>
              <w:spacing w:before="0" w:line="240" w:lineRule="auto"/>
              <w:ind w:right="20"/>
              <w:jc w:val="both"/>
              <w:rPr>
                <w:sz w:val="24"/>
                <w:szCs w:val="24"/>
              </w:rPr>
            </w:pPr>
            <w:r w:rsidRPr="00623CC7">
              <w:rPr>
                <w:sz w:val="24"/>
                <w:szCs w:val="24"/>
              </w:rPr>
              <w:t>расширять самостоятельность, поощрять творчество детей в познавательн</w:t>
            </w:r>
            <w:proofErr w:type="gramStart"/>
            <w:r w:rsidRPr="00623CC7">
              <w:rPr>
                <w:sz w:val="24"/>
                <w:szCs w:val="24"/>
              </w:rPr>
              <w:t>о-</w:t>
            </w:r>
            <w:proofErr w:type="gramEnd"/>
            <w:r w:rsidRPr="00623CC7">
              <w:rPr>
                <w:sz w:val="24"/>
                <w:szCs w:val="24"/>
              </w:rPr>
              <w:t xml:space="preserve"> исследовательской деятельности, избирательность познавательных интересов;</w:t>
            </w:r>
          </w:p>
          <w:p w:rsidR="007D3660" w:rsidRPr="00623CC7" w:rsidRDefault="007D3660" w:rsidP="00623CC7">
            <w:pPr>
              <w:pStyle w:val="17"/>
              <w:shd w:val="clear" w:color="auto" w:fill="auto"/>
              <w:tabs>
                <w:tab w:val="left" w:pos="1028"/>
              </w:tabs>
              <w:spacing w:before="0" w:line="240" w:lineRule="auto"/>
              <w:ind w:right="20"/>
              <w:jc w:val="both"/>
              <w:rPr>
                <w:sz w:val="24"/>
                <w:szCs w:val="24"/>
              </w:rPr>
            </w:pPr>
            <w:r w:rsidRPr="00623CC7">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D3660" w:rsidRPr="00623CC7" w:rsidRDefault="007D3660" w:rsidP="00623CC7">
            <w:pPr>
              <w:pStyle w:val="17"/>
              <w:shd w:val="clear" w:color="auto" w:fill="auto"/>
              <w:tabs>
                <w:tab w:val="left" w:pos="1033"/>
              </w:tabs>
              <w:spacing w:before="0" w:line="240" w:lineRule="auto"/>
              <w:ind w:right="20"/>
              <w:jc w:val="both"/>
              <w:rPr>
                <w:sz w:val="24"/>
                <w:szCs w:val="24"/>
              </w:rPr>
            </w:pPr>
            <w:r w:rsidRPr="00623CC7">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D3660" w:rsidRPr="00623CC7" w:rsidRDefault="007D3660" w:rsidP="00623CC7">
            <w:pPr>
              <w:pStyle w:val="17"/>
              <w:shd w:val="clear" w:color="auto" w:fill="auto"/>
              <w:tabs>
                <w:tab w:val="left" w:pos="1028"/>
              </w:tabs>
              <w:spacing w:before="0" w:line="240" w:lineRule="auto"/>
              <w:ind w:right="20"/>
              <w:jc w:val="both"/>
              <w:rPr>
                <w:sz w:val="24"/>
                <w:szCs w:val="24"/>
              </w:rPr>
            </w:pPr>
            <w:r w:rsidRPr="00623CC7">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7D3660" w:rsidRPr="00623CC7" w:rsidRDefault="007D3660" w:rsidP="00623CC7">
            <w:pPr>
              <w:pStyle w:val="17"/>
              <w:shd w:val="clear" w:color="auto" w:fill="auto"/>
              <w:tabs>
                <w:tab w:val="left" w:pos="1033"/>
              </w:tabs>
              <w:spacing w:before="0" w:line="240" w:lineRule="auto"/>
              <w:ind w:right="20"/>
              <w:jc w:val="both"/>
              <w:rPr>
                <w:sz w:val="24"/>
                <w:szCs w:val="24"/>
              </w:rPr>
            </w:pPr>
            <w:r w:rsidRPr="00623CC7">
              <w:rPr>
                <w:sz w:val="24"/>
                <w:szCs w:val="24"/>
              </w:rPr>
              <w:t xml:space="preserve">закреплять и расширять представления детей о способах взаимодействия </w:t>
            </w:r>
            <w:proofErr w:type="gramStart"/>
            <w:r w:rsidRPr="00623CC7">
              <w:rPr>
                <w:sz w:val="24"/>
                <w:szCs w:val="24"/>
              </w:rPr>
              <w:t>со</w:t>
            </w:r>
            <w:proofErr w:type="gramEnd"/>
            <w:r w:rsidRPr="00623CC7">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D3660" w:rsidRPr="00623CC7" w:rsidRDefault="007D3660" w:rsidP="00623CC7">
            <w:pPr>
              <w:pStyle w:val="17"/>
              <w:shd w:val="clear" w:color="auto" w:fill="auto"/>
              <w:tabs>
                <w:tab w:val="left" w:pos="1033"/>
              </w:tabs>
              <w:spacing w:before="0" w:line="240" w:lineRule="auto"/>
              <w:ind w:right="20"/>
              <w:jc w:val="both"/>
              <w:rPr>
                <w:sz w:val="24"/>
                <w:szCs w:val="24"/>
              </w:rPr>
            </w:pPr>
            <w:r w:rsidRPr="00623CC7">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7D3660" w:rsidRPr="00623CC7" w:rsidRDefault="007D3660" w:rsidP="00623CC7">
            <w:pPr>
              <w:pStyle w:val="17"/>
              <w:shd w:val="clear" w:color="auto" w:fill="auto"/>
              <w:tabs>
                <w:tab w:val="left" w:pos="1042"/>
              </w:tabs>
              <w:spacing w:before="0" w:line="240" w:lineRule="auto"/>
              <w:jc w:val="both"/>
              <w:rPr>
                <w:sz w:val="24"/>
                <w:szCs w:val="24"/>
              </w:rPr>
            </w:pPr>
            <w:r w:rsidRPr="00623CC7">
              <w:rPr>
                <w:sz w:val="24"/>
                <w:szCs w:val="24"/>
              </w:rPr>
              <w:t>формировать представления детей о многообразии стран и народов мира;</w:t>
            </w:r>
          </w:p>
          <w:p w:rsidR="007D3660" w:rsidRPr="00623CC7" w:rsidRDefault="007D3660" w:rsidP="00623CC7">
            <w:pPr>
              <w:pStyle w:val="17"/>
              <w:shd w:val="clear" w:color="auto" w:fill="auto"/>
              <w:tabs>
                <w:tab w:val="left" w:pos="1028"/>
              </w:tabs>
              <w:spacing w:before="0" w:line="240" w:lineRule="auto"/>
              <w:ind w:right="20"/>
              <w:jc w:val="both"/>
              <w:rPr>
                <w:sz w:val="24"/>
                <w:szCs w:val="24"/>
              </w:rPr>
            </w:pPr>
            <w:r w:rsidRPr="00623CC7">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D3660" w:rsidRPr="00623CC7" w:rsidRDefault="007D3660" w:rsidP="00623CC7">
            <w:pPr>
              <w:pStyle w:val="17"/>
              <w:shd w:val="clear" w:color="auto" w:fill="auto"/>
              <w:tabs>
                <w:tab w:val="left" w:pos="1028"/>
              </w:tabs>
              <w:spacing w:before="0" w:line="240" w:lineRule="auto"/>
              <w:ind w:right="20"/>
              <w:jc w:val="both"/>
              <w:rPr>
                <w:sz w:val="24"/>
                <w:szCs w:val="24"/>
              </w:rPr>
            </w:pPr>
            <w:r w:rsidRPr="00623CC7">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r>
      <w:tr w:rsidR="007D3660" w:rsidRPr="009B55A0" w:rsidTr="00BA7942">
        <w:tc>
          <w:tcPr>
            <w:tcW w:w="9639" w:type="dxa"/>
          </w:tcPr>
          <w:p w:rsidR="007D3660" w:rsidRPr="00623CC7" w:rsidRDefault="007D3660" w:rsidP="00623CC7">
            <w:pPr>
              <w:pStyle w:val="17"/>
              <w:shd w:val="clear" w:color="auto" w:fill="auto"/>
              <w:tabs>
                <w:tab w:val="left" w:pos="1546"/>
              </w:tabs>
              <w:spacing w:before="0" w:line="240" w:lineRule="auto"/>
              <w:jc w:val="both"/>
              <w:rPr>
                <w:b/>
                <w:sz w:val="24"/>
                <w:szCs w:val="24"/>
              </w:rPr>
            </w:pPr>
            <w:r w:rsidRPr="00623CC7">
              <w:rPr>
                <w:b/>
                <w:sz w:val="24"/>
                <w:szCs w:val="24"/>
              </w:rPr>
              <w:t>Содержание образовательной деятельности.</w:t>
            </w:r>
          </w:p>
          <w:p w:rsidR="007D3660" w:rsidRPr="00623CC7" w:rsidRDefault="007D3660" w:rsidP="00623CC7">
            <w:pPr>
              <w:pStyle w:val="17"/>
              <w:shd w:val="clear" w:color="auto" w:fill="auto"/>
              <w:spacing w:before="0" w:line="240" w:lineRule="auto"/>
              <w:jc w:val="both"/>
              <w:rPr>
                <w:sz w:val="24"/>
                <w:szCs w:val="24"/>
              </w:rPr>
            </w:pPr>
            <w:r w:rsidRPr="00623CC7">
              <w:rPr>
                <w:sz w:val="24"/>
                <w:szCs w:val="24"/>
              </w:rPr>
              <w:t>1) Сенсорные эталоны и познавательные действия:</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обогащает представления о цифровых средствах познания окружающего мира, закрепляет правила безопасного обращения с ними.</w:t>
            </w:r>
          </w:p>
        </w:tc>
      </w:tr>
      <w:tr w:rsidR="007D3660" w:rsidRPr="009B55A0" w:rsidTr="00BA7942">
        <w:tc>
          <w:tcPr>
            <w:tcW w:w="9639" w:type="dxa"/>
          </w:tcPr>
          <w:p w:rsidR="007D3660" w:rsidRPr="00623CC7" w:rsidRDefault="007D3660" w:rsidP="00623CC7">
            <w:pPr>
              <w:pStyle w:val="17"/>
              <w:shd w:val="clear" w:color="auto" w:fill="auto"/>
              <w:tabs>
                <w:tab w:val="left" w:pos="1018"/>
              </w:tabs>
              <w:spacing w:before="0" w:line="240" w:lineRule="auto"/>
              <w:jc w:val="both"/>
              <w:rPr>
                <w:sz w:val="24"/>
                <w:szCs w:val="24"/>
              </w:rPr>
            </w:pPr>
            <w:r w:rsidRPr="00623CC7">
              <w:rPr>
                <w:sz w:val="24"/>
                <w:szCs w:val="24"/>
              </w:rPr>
              <w:t>2)Математические представления:</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7D3660" w:rsidRPr="009B55A0" w:rsidTr="00BA7942">
        <w:tc>
          <w:tcPr>
            <w:tcW w:w="9639" w:type="dxa"/>
          </w:tcPr>
          <w:p w:rsidR="007D3660" w:rsidRPr="00623CC7" w:rsidRDefault="007D3660" w:rsidP="00623CC7">
            <w:pPr>
              <w:pStyle w:val="17"/>
              <w:shd w:val="clear" w:color="auto" w:fill="auto"/>
              <w:tabs>
                <w:tab w:val="left" w:pos="1018"/>
              </w:tabs>
              <w:spacing w:before="0" w:line="240" w:lineRule="auto"/>
              <w:jc w:val="both"/>
              <w:rPr>
                <w:sz w:val="24"/>
                <w:szCs w:val="24"/>
              </w:rPr>
            </w:pPr>
            <w:r w:rsidRPr="00623CC7">
              <w:rPr>
                <w:sz w:val="24"/>
                <w:szCs w:val="24"/>
              </w:rPr>
              <w:lastRenderedPageBreak/>
              <w:t>3)Окружающий мир:</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формирует представление о планете Земля как общем доме людей, о многообразии стран и народов мира на ней.</w:t>
            </w:r>
          </w:p>
        </w:tc>
      </w:tr>
      <w:tr w:rsidR="007D3660" w:rsidRPr="009B55A0" w:rsidTr="00BA7942">
        <w:tc>
          <w:tcPr>
            <w:tcW w:w="9639" w:type="dxa"/>
          </w:tcPr>
          <w:p w:rsidR="007D3660" w:rsidRPr="00623CC7" w:rsidRDefault="007D3660" w:rsidP="00623CC7">
            <w:pPr>
              <w:pStyle w:val="17"/>
              <w:shd w:val="clear" w:color="auto" w:fill="auto"/>
              <w:spacing w:before="0" w:line="240" w:lineRule="auto"/>
              <w:ind w:right="20"/>
              <w:jc w:val="left"/>
              <w:rPr>
                <w:sz w:val="24"/>
                <w:szCs w:val="24"/>
              </w:rPr>
            </w:pPr>
            <w:r w:rsidRPr="00623CC7">
              <w:rPr>
                <w:sz w:val="24"/>
                <w:szCs w:val="24"/>
              </w:rPr>
              <w:t>4) Природа:</w:t>
            </w:r>
          </w:p>
          <w:p w:rsidR="007D3660" w:rsidRPr="00623CC7" w:rsidRDefault="007D3660"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623CC7">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7D3660" w:rsidRPr="00623CC7" w:rsidRDefault="007D3660"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623CC7">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D3660" w:rsidRPr="00623CC7" w:rsidRDefault="007D3660" w:rsidP="00623CC7">
            <w:pPr>
              <w:pStyle w:val="17"/>
              <w:shd w:val="clear" w:color="auto" w:fill="auto"/>
              <w:spacing w:before="0" w:line="240" w:lineRule="auto"/>
              <w:ind w:left="20" w:right="20"/>
              <w:jc w:val="both"/>
              <w:rPr>
                <w:sz w:val="24"/>
                <w:szCs w:val="24"/>
              </w:rPr>
            </w:pPr>
            <w:r w:rsidRPr="00623CC7">
              <w:rPr>
                <w:sz w:val="24"/>
                <w:szCs w:val="24"/>
              </w:rPr>
              <w:t>закрепляет правила поведения в природе, воспитывает осознанное, бережное и заботливое отношение к природе и её ресурсам.</w:t>
            </w:r>
          </w:p>
        </w:tc>
      </w:tr>
    </w:tbl>
    <w:p w:rsidR="007D3660" w:rsidRPr="009B55A0" w:rsidRDefault="007D3660" w:rsidP="00683042">
      <w:pPr>
        <w:autoSpaceDE w:val="0"/>
        <w:autoSpaceDN w:val="0"/>
        <w:adjustRightInd w:val="0"/>
        <w:spacing w:after="0" w:line="276" w:lineRule="auto"/>
        <w:ind w:left="708"/>
        <w:jc w:val="both"/>
        <w:rPr>
          <w:rFonts w:ascii="Times New Roman" w:eastAsia="Times New Roman" w:hAnsi="Times New Roman" w:cs="Times New Roman"/>
          <w:b/>
          <w:sz w:val="24"/>
          <w:szCs w:val="24"/>
          <w:lang w:eastAsia="ru-RU"/>
        </w:rPr>
      </w:pPr>
    </w:p>
    <w:p w:rsidR="00683042" w:rsidRPr="00623CC7" w:rsidRDefault="00683042" w:rsidP="00BA7942">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623CC7">
        <w:rPr>
          <w:rFonts w:ascii="Times New Roman" w:eastAsia="Times New Roman" w:hAnsi="Times New Roman" w:cs="Times New Roman"/>
          <w:b/>
          <w:sz w:val="28"/>
          <w:szCs w:val="28"/>
          <w:lang w:eastAsia="ru-RU"/>
        </w:rPr>
        <w:lastRenderedPageBreak/>
        <w:t>Используемые вариативные программы дошкольного образования и методические пособия:</w:t>
      </w:r>
    </w:p>
    <w:tbl>
      <w:tblPr>
        <w:tblW w:w="966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683042" w:rsidRPr="009B55A0" w:rsidTr="00BA7942">
        <w:tc>
          <w:tcPr>
            <w:tcW w:w="9668" w:type="dxa"/>
          </w:tcPr>
          <w:p w:rsidR="00683042" w:rsidRPr="009B55A0" w:rsidRDefault="006B407E" w:rsidP="00623CC7">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Times New Roman" w:hAnsi="Times New Roman" w:cs="Times New Roman"/>
                <w:sz w:val="24"/>
                <w:szCs w:val="24"/>
                <w:lang w:eastAsia="ru-RU"/>
              </w:rPr>
              <w:t>Федеральная образовательная программа</w:t>
            </w:r>
            <w:r w:rsidRPr="006B407E">
              <w:rPr>
                <w:rFonts w:ascii="Times New Roman" w:eastAsia="Times New Roman" w:hAnsi="Times New Roman" w:cs="Times New Roman"/>
                <w:sz w:val="24"/>
                <w:szCs w:val="24"/>
                <w:lang w:eastAsia="ru-RU"/>
              </w:rPr>
              <w:t xml:space="preserve"> дошко</w:t>
            </w:r>
            <w:r>
              <w:rPr>
                <w:rFonts w:ascii="Times New Roman" w:eastAsia="Times New Roman" w:hAnsi="Times New Roman" w:cs="Times New Roman"/>
                <w:sz w:val="24"/>
                <w:szCs w:val="24"/>
                <w:lang w:eastAsia="ru-RU"/>
              </w:rPr>
              <w:t>льного образования, утвержденная</w:t>
            </w:r>
            <w:r w:rsidRPr="006B407E">
              <w:rPr>
                <w:rFonts w:ascii="Times New Roman" w:eastAsia="Times New Roman" w:hAnsi="Times New Roman" w:cs="Times New Roman"/>
                <w:sz w:val="24"/>
                <w:szCs w:val="24"/>
                <w:lang w:eastAsia="ru-RU"/>
              </w:rPr>
              <w:t xml:space="preserve"> приказом Министерства просвещения РФ №1028 от 25.11.2022 г</w:t>
            </w:r>
            <w:r>
              <w:rPr>
                <w:rFonts w:ascii="Times New Roman" w:eastAsia="Times New Roman" w:hAnsi="Times New Roman" w:cs="Times New Roman"/>
                <w:sz w:val="24"/>
                <w:szCs w:val="24"/>
                <w:lang w:eastAsia="ru-RU"/>
              </w:rPr>
              <w:t>.</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-Веракса Н.Е., Веракса А.Н. «Проектная деятельность дошкольников».</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-Веракса Н.Е., Галимов О.Р. «Познавательно – исследовательская деятельность дошкольников. Для занятий с детьми 2- 7 лет»</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-Веракса Н.Е., Галимов О.Р. «Познавательно-исследовательская деятельность дошкольников (4–7 лет).</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Веракса Н.Е., Веракса А.Н. «Познавательное развитие в дошкольном детстве».</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Веракса Н.Е., Веракса А.Н. «Проектная деятельность дошкольников».</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-Крашенинникова Е.Е.,Холодова О.Л. «Развитие познавательных способностей дошкольников (5-7 лет).</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Младшая группа (3–4 года)».</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Средняя  группа (4–5 года)».</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Старшая группа (5–6 лет)».</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Старшая группа (6–7 лет)».</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xml:space="preserve">-Зебзеева В.А. «Теория и методика экологического образования детей». </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Николаева С.Н. «Теория и методика экологического образования детей».</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Серебрякова Т.А. Экологическое образование в дошкольном возрасте».</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Венгер Л.А. «Развитие познавательных способностей в процессе дошкольного воспитания»</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-Павлова Л.Ю. «Сборник дидактических игр по ознакомлению с окружающим миром: Для занятий с детьми  4 – 7 лет».</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-Крашенинникова Е.Е., Холодова О.Л. «Развитие познавательных способностей дошкольников. Для занятий  с детьми 5 - 7 лет».</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xml:space="preserve">- Помораева И. А., Позина В. А. «Формирование элементарных математических представлений. Вторая группа раннего возраста (2–3 года)».     - Помораева И. А., Позина В. А «Формирование элементарных математических представлений. Младшая группа (3-4 года)».   </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xml:space="preserve">-Помораева И. А., Позина В. А. «Формирование элементарных математических представлений. Средняя группа (4-5 лет)».  </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xml:space="preserve">-Помораева И. А., Позина В. А. «Формирование элементарных математических представлений. Старшая  группа (5-6 лет)».  </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xml:space="preserve">-Помораева И. А., Позина В. А. «Формирование элементарных математических представлений. Подготовительная группа (6-7 лет)».  </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xml:space="preserve">- Соломенникова О.А. Ознакомление с природой в детском саду. Вторая группа раннего возраста (2–3 года)». </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xml:space="preserve">- Соломенникова О.А. Ознакомление с природой в детском саду. Младшая группа (3–4 года)». </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xml:space="preserve">- Соломенникова О.А. Ознакомление с природой в детском саду. Средняя группа (4–5 года)». </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xml:space="preserve">- Соломенникова О.А. Ознакомление с природой в детском саду. Старшая группа (5–6 года)». </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xml:space="preserve">- Соломенникова О.А. Ознакомление с природой в детском саду. Подготовительная группа (6-7 лет)». </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t>- Павлова Л.Ю. «Сборник дидактических игр по ознакомлению с окружающим миром (3 – 7 лет)</w:t>
            </w:r>
          </w:p>
          <w:p w:rsidR="00683042" w:rsidRPr="009B55A0" w:rsidRDefault="00683042" w:rsidP="00623C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5A0">
              <w:rPr>
                <w:rFonts w:ascii="Times New Roman" w:eastAsia="Times New Roman" w:hAnsi="Times New Roman" w:cs="Times New Roman"/>
                <w:color w:val="000000"/>
                <w:sz w:val="24"/>
                <w:szCs w:val="24"/>
                <w:lang w:eastAsia="ru-RU"/>
              </w:rPr>
              <w:lastRenderedPageBreak/>
              <w:t xml:space="preserve">-Развивающая предметно – пространственная среда в детском саду: методическое пособие/ Е.О. Смирнова, Е.А. Абдулаева, И.А. Рябкова и др. </w:t>
            </w:r>
          </w:p>
        </w:tc>
      </w:tr>
    </w:tbl>
    <w:p w:rsidR="009B55A0" w:rsidRPr="00BA7942" w:rsidRDefault="00683042" w:rsidP="00BA7942">
      <w:pPr>
        <w:suppressAutoHyphens/>
        <w:spacing w:after="0" w:line="276" w:lineRule="auto"/>
        <w:contextualSpacing/>
        <w:jc w:val="both"/>
        <w:rPr>
          <w:rFonts w:ascii="Times New Roman" w:eastAsia="Times New Roman" w:hAnsi="Times New Roman" w:cs="Times New Roman"/>
          <w:sz w:val="28"/>
          <w:szCs w:val="28"/>
          <w:lang w:eastAsia="ar-SA"/>
        </w:rPr>
      </w:pPr>
      <w:r w:rsidRPr="00683042">
        <w:rPr>
          <w:rFonts w:ascii="Times New Roman" w:eastAsia="Times New Roman" w:hAnsi="Times New Roman" w:cs="Times New Roman"/>
          <w:sz w:val="28"/>
          <w:szCs w:val="28"/>
          <w:lang w:eastAsia="ar-SA"/>
        </w:rPr>
        <w:lastRenderedPageBreak/>
        <w:t xml:space="preserve">        </w:t>
      </w:r>
      <w:r w:rsidR="007D3660" w:rsidRPr="007D3660">
        <w:rPr>
          <w:rFonts w:ascii="Times New Roman" w:eastAsia="Times New Roman" w:hAnsi="Times New Roman" w:cs="Times New Roman"/>
          <w:b/>
          <w:sz w:val="28"/>
          <w:szCs w:val="28"/>
          <w:lang w:eastAsia="ar-SA"/>
        </w:rPr>
        <w:t>Образовательная область «Речевое развитие»</w:t>
      </w:r>
      <w:r w:rsidR="009B55A0">
        <w:rPr>
          <w:rFonts w:ascii="Times New Roman" w:eastAsia="Times New Roman" w:hAnsi="Times New Roman" w:cs="Times New Roman"/>
          <w:b/>
          <w:sz w:val="28"/>
          <w:szCs w:val="28"/>
          <w:lang w:eastAsia="ar-SA"/>
        </w:rPr>
        <w:t xml:space="preserve"> </w:t>
      </w:r>
    </w:p>
    <w:p w:rsidR="007D3660" w:rsidRPr="009B55A0" w:rsidRDefault="007D3660" w:rsidP="00BA7942">
      <w:pPr>
        <w:suppressAutoHyphens/>
        <w:spacing w:after="0" w:line="276" w:lineRule="auto"/>
        <w:contextualSpacing/>
        <w:jc w:val="both"/>
        <w:rPr>
          <w:rFonts w:ascii="Times New Roman" w:eastAsia="Calibri" w:hAnsi="Times New Roman" w:cs="Times New Roman"/>
          <w:sz w:val="28"/>
          <w:szCs w:val="28"/>
        </w:rPr>
      </w:pPr>
      <w:proofErr w:type="gramStart"/>
      <w:r w:rsidRPr="009B55A0">
        <w:rPr>
          <w:rFonts w:ascii="Times New Roman" w:hAnsi="Times New Roman" w:cs="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r w:rsidR="009B55A0">
        <w:rPr>
          <w:rFonts w:ascii="Times New Roman" w:eastAsia="Calibri" w:hAnsi="Times New Roman" w:cs="Times New Roman"/>
          <w:sz w:val="28"/>
          <w:szCs w:val="28"/>
        </w:rPr>
        <w:t xml:space="preserve"> </w:t>
      </w:r>
      <w:r w:rsidRPr="009B55A0">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r w:rsidR="009B55A0" w:rsidRPr="009B55A0">
        <w:rPr>
          <w:rFonts w:ascii="Times New Roman" w:hAnsi="Times New Roman" w:cs="Times New Roman"/>
          <w:sz w:val="28"/>
          <w:szCs w:val="28"/>
        </w:rPr>
        <w:t xml:space="preserve"> </w:t>
      </w:r>
      <w:r w:rsidRPr="009B55A0">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roofErr w:type="gramEnd"/>
    </w:p>
    <w:tbl>
      <w:tblPr>
        <w:tblStyle w:val="a7"/>
        <w:tblW w:w="9639" w:type="dxa"/>
        <w:tblInd w:w="108" w:type="dxa"/>
        <w:tblLook w:val="04A0" w:firstRow="1" w:lastRow="0" w:firstColumn="1" w:lastColumn="0" w:noHBand="0" w:noVBand="1"/>
      </w:tblPr>
      <w:tblGrid>
        <w:gridCol w:w="9639"/>
      </w:tblGrid>
      <w:tr w:rsidR="009B55A0" w:rsidRPr="00623CC7" w:rsidTr="00BA7942">
        <w:tc>
          <w:tcPr>
            <w:tcW w:w="9639" w:type="dxa"/>
          </w:tcPr>
          <w:p w:rsidR="00452E88" w:rsidRPr="00623CC7" w:rsidRDefault="00452E88" w:rsidP="00623CC7">
            <w:pPr>
              <w:pStyle w:val="17"/>
              <w:shd w:val="clear" w:color="auto" w:fill="auto"/>
              <w:spacing w:before="0" w:line="240" w:lineRule="auto"/>
              <w:ind w:right="20"/>
              <w:jc w:val="left"/>
              <w:rPr>
                <w:b/>
                <w:sz w:val="24"/>
                <w:szCs w:val="24"/>
              </w:rPr>
            </w:pPr>
            <w:r w:rsidRPr="00623CC7">
              <w:rPr>
                <w:b/>
                <w:sz w:val="24"/>
                <w:szCs w:val="24"/>
              </w:rPr>
              <w:t>от 1 года 6 месяцев до 2 лет:</w:t>
            </w:r>
          </w:p>
          <w:p w:rsidR="00452E88" w:rsidRPr="00623CC7" w:rsidRDefault="00452E88" w:rsidP="00623CC7">
            <w:pPr>
              <w:pStyle w:val="17"/>
              <w:shd w:val="clear" w:color="auto" w:fill="auto"/>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623CC7">
              <w:rPr>
                <w:sz w:val="24"/>
                <w:szCs w:val="24"/>
              </w:rPr>
              <w:t>общеупотребительными</w:t>
            </w:r>
            <w:proofErr w:type="gramEnd"/>
            <w:r w:rsidRPr="00623CC7">
              <w:rPr>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w:t>
            </w:r>
            <w:proofErr w:type="gramStart"/>
            <w:r w:rsidRPr="00623CC7">
              <w:rPr>
                <w:sz w:val="24"/>
                <w:szCs w:val="24"/>
              </w:rPr>
              <w:t>и-</w:t>
            </w:r>
            <w:proofErr w:type="gramEnd"/>
            <w:r w:rsidRPr="00623CC7">
              <w:rPr>
                <w:sz w:val="24"/>
                <w:szCs w:val="24"/>
              </w:rPr>
              <w:t xml:space="preserve"> игрушки, книжки-картинки);</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развивать у детей умение эмоционально откликаться на ритм и мелодичность пестушек, песенок, потешек, сказок;</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воспринимать вопросительные и восклицательные интонации поэтических произведений;</w:t>
            </w:r>
          </w:p>
          <w:p w:rsidR="009B55A0"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побуждать договаривать (заканчивать) слова и строчки знакомых ребёнку песенок и стихов.</w:t>
            </w:r>
          </w:p>
        </w:tc>
      </w:tr>
      <w:tr w:rsidR="009B55A0" w:rsidRPr="00623CC7" w:rsidTr="00BA7942">
        <w:tc>
          <w:tcPr>
            <w:tcW w:w="9639" w:type="dxa"/>
          </w:tcPr>
          <w:p w:rsidR="009B55A0" w:rsidRPr="00623CC7" w:rsidRDefault="00452E88" w:rsidP="00623CC7">
            <w:pPr>
              <w:suppressAutoHyphens/>
              <w:contextualSpacing/>
              <w:jc w:val="both"/>
              <w:rPr>
                <w:sz w:val="24"/>
                <w:szCs w:val="24"/>
              </w:rPr>
            </w:pPr>
            <w:r w:rsidRPr="00623CC7">
              <w:rPr>
                <w:sz w:val="24"/>
                <w:szCs w:val="24"/>
              </w:rPr>
              <w:t>Содержание образовательной деятельности.</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r>
      <w:tr w:rsidR="009B55A0" w:rsidRPr="00623CC7" w:rsidTr="00BA7942">
        <w:tc>
          <w:tcPr>
            <w:tcW w:w="9639" w:type="dxa"/>
          </w:tcPr>
          <w:p w:rsidR="00452E88" w:rsidRPr="00623CC7" w:rsidRDefault="00452E88" w:rsidP="00623CC7">
            <w:pPr>
              <w:pStyle w:val="17"/>
              <w:shd w:val="clear" w:color="auto" w:fill="auto"/>
              <w:spacing w:before="0" w:line="240" w:lineRule="auto"/>
              <w:ind w:left="20" w:right="20"/>
              <w:jc w:val="both"/>
              <w:rPr>
                <w:sz w:val="24"/>
                <w:szCs w:val="24"/>
              </w:rPr>
            </w:pPr>
            <w:proofErr w:type="gramStart"/>
            <w:r w:rsidRPr="00623CC7">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623CC7">
              <w:rPr>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 xml:space="preserve">в процессе наблюдений детей за живыми объектами и движущимся транспортом педагог в </w:t>
            </w:r>
            <w:r w:rsidRPr="00623CC7">
              <w:rPr>
                <w:sz w:val="24"/>
                <w:szCs w:val="24"/>
              </w:rPr>
              <w:lastRenderedPageBreak/>
              <w:t>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B55A0"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rsidR="000A31F8" w:rsidRPr="00623CC7" w:rsidTr="00BA7942">
        <w:tc>
          <w:tcPr>
            <w:tcW w:w="9639" w:type="dxa"/>
          </w:tcPr>
          <w:p w:rsidR="000A31F8" w:rsidRPr="00623CC7" w:rsidRDefault="000A31F8" w:rsidP="00623CC7">
            <w:pPr>
              <w:pStyle w:val="17"/>
              <w:shd w:val="clear" w:color="auto" w:fill="auto"/>
              <w:spacing w:before="0" w:line="240" w:lineRule="auto"/>
              <w:jc w:val="both"/>
              <w:rPr>
                <w:b/>
                <w:sz w:val="24"/>
                <w:szCs w:val="24"/>
              </w:rPr>
            </w:pPr>
            <w:r w:rsidRPr="00623CC7">
              <w:rPr>
                <w:b/>
                <w:sz w:val="24"/>
                <w:szCs w:val="24"/>
              </w:rPr>
              <w:lastRenderedPageBreak/>
              <w:t>Перечень художественной литературы.</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Малые формы фольклора. </w:t>
            </w:r>
            <w:proofErr w:type="gramStart"/>
            <w:r w:rsidRPr="00623CC7">
              <w:rPr>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Русские народные сказки. </w:t>
            </w:r>
            <w:proofErr w:type="gramStart"/>
            <w:r w:rsidRPr="00623CC7">
              <w:rPr>
                <w:sz w:val="24"/>
                <w:szCs w:val="24"/>
              </w:rPr>
              <w:t>«Козлятки и волк» (обраб.</w:t>
            </w:r>
            <w:proofErr w:type="gramEnd"/>
            <w:r w:rsidRPr="00623CC7">
              <w:rPr>
                <w:sz w:val="24"/>
                <w:szCs w:val="24"/>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623CC7">
              <w:rPr>
                <w:sz w:val="24"/>
                <w:szCs w:val="24"/>
              </w:rPr>
              <w:t>М.А. Булатова).</w:t>
            </w:r>
            <w:proofErr w:type="gramEnd"/>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Поэзия. Александрова З.Н. «Прятки», «Топотушки», Барто </w:t>
            </w:r>
            <w:r w:rsidRPr="00623CC7">
              <w:rPr>
                <w:sz w:val="24"/>
                <w:szCs w:val="24"/>
                <w:lang w:val="en-US"/>
              </w:rPr>
              <w:t>A</w:t>
            </w:r>
            <w:r w:rsidRPr="00623CC7">
              <w:rPr>
                <w:sz w:val="24"/>
                <w:szCs w:val="24"/>
              </w:rPr>
              <w:t>.</w:t>
            </w:r>
            <w:r w:rsidRPr="00623CC7">
              <w:rPr>
                <w:sz w:val="24"/>
                <w:szCs w:val="24"/>
                <w:lang w:val="en-US"/>
              </w:rPr>
              <w:t>JI</w:t>
            </w:r>
            <w:r w:rsidRPr="00623CC7">
              <w:rPr>
                <w:sz w:val="24"/>
                <w:szCs w:val="24"/>
              </w:rPr>
              <w:t xml:space="preserve">. </w:t>
            </w:r>
            <w:proofErr w:type="gramStart"/>
            <w:r w:rsidRPr="00623CC7">
              <w:rPr>
                <w:sz w:val="24"/>
                <w:szCs w:val="24"/>
              </w:rP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w:t>
            </w:r>
            <w:proofErr w:type="gramEnd"/>
            <w:r w:rsidRPr="00623CC7">
              <w:rPr>
                <w:sz w:val="24"/>
                <w:szCs w:val="24"/>
              </w:rPr>
              <w:t>», Стрельникова К. «</w:t>
            </w:r>
            <w:proofErr w:type="gramStart"/>
            <w:r w:rsidRPr="00623CC7">
              <w:rPr>
                <w:sz w:val="24"/>
                <w:szCs w:val="24"/>
              </w:rPr>
              <w:t>Кряк-кряк</w:t>
            </w:r>
            <w:proofErr w:type="gramEnd"/>
            <w:r w:rsidRPr="00623CC7">
              <w:rPr>
                <w:sz w:val="24"/>
                <w:szCs w:val="24"/>
              </w:rPr>
              <w:t>», Токмакова И.П. «Баиньки», Усачев А. «Рукавичка».</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tc>
      </w:tr>
      <w:tr w:rsidR="009B55A0" w:rsidRPr="00623CC7" w:rsidTr="00BA7942">
        <w:tc>
          <w:tcPr>
            <w:tcW w:w="9639" w:type="dxa"/>
          </w:tcPr>
          <w:p w:rsidR="00452E88" w:rsidRPr="00623CC7" w:rsidRDefault="00452E88" w:rsidP="00623CC7">
            <w:pPr>
              <w:pStyle w:val="17"/>
              <w:shd w:val="clear" w:color="auto" w:fill="auto"/>
              <w:spacing w:before="0" w:line="240" w:lineRule="auto"/>
              <w:jc w:val="both"/>
              <w:rPr>
                <w:b/>
                <w:sz w:val="24"/>
                <w:szCs w:val="24"/>
              </w:rPr>
            </w:pPr>
            <w:r w:rsidRPr="00623CC7">
              <w:rPr>
                <w:b/>
                <w:sz w:val="24"/>
                <w:szCs w:val="24"/>
              </w:rPr>
              <w:t>от 2 лет до 3 лет.</w:t>
            </w:r>
          </w:p>
          <w:p w:rsidR="00452E88" w:rsidRPr="00623CC7" w:rsidRDefault="00452E88" w:rsidP="00623CC7">
            <w:pPr>
              <w:pStyle w:val="17"/>
              <w:shd w:val="clear" w:color="auto" w:fill="auto"/>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452E88" w:rsidRPr="00623CC7" w:rsidRDefault="00452E88" w:rsidP="00623CC7">
            <w:pPr>
              <w:pStyle w:val="17"/>
              <w:shd w:val="clear" w:color="auto" w:fill="auto"/>
              <w:spacing w:before="0" w:line="240" w:lineRule="auto"/>
              <w:jc w:val="both"/>
              <w:rPr>
                <w:sz w:val="24"/>
                <w:szCs w:val="24"/>
              </w:rPr>
            </w:pPr>
            <w:r w:rsidRPr="00623CC7">
              <w:rPr>
                <w:sz w:val="24"/>
                <w:szCs w:val="24"/>
              </w:rPr>
              <w:t>Формирование словаря:</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Звуковая культура речи:</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52E88" w:rsidRPr="00623CC7" w:rsidRDefault="00452E88" w:rsidP="00623CC7">
            <w:pPr>
              <w:pStyle w:val="17"/>
              <w:shd w:val="clear" w:color="auto" w:fill="auto"/>
              <w:tabs>
                <w:tab w:val="left" w:pos="1038"/>
              </w:tabs>
              <w:spacing w:before="0" w:line="240" w:lineRule="auto"/>
              <w:jc w:val="both"/>
              <w:rPr>
                <w:sz w:val="24"/>
                <w:szCs w:val="24"/>
              </w:rPr>
            </w:pPr>
            <w:r w:rsidRPr="00623CC7">
              <w:rPr>
                <w:sz w:val="24"/>
                <w:szCs w:val="24"/>
              </w:rPr>
              <w:t>Грамматический строй речи:</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формировать у детей умение согласовывать существительные и местоимения с глаголами, составлять фразы из 3-4 слов.</w:t>
            </w:r>
          </w:p>
          <w:p w:rsidR="00452E88" w:rsidRPr="00623CC7" w:rsidRDefault="00452E88" w:rsidP="00623CC7">
            <w:pPr>
              <w:pStyle w:val="17"/>
              <w:shd w:val="clear" w:color="auto" w:fill="auto"/>
              <w:tabs>
                <w:tab w:val="left" w:pos="1047"/>
              </w:tabs>
              <w:spacing w:before="0" w:line="240" w:lineRule="auto"/>
              <w:jc w:val="both"/>
              <w:rPr>
                <w:sz w:val="24"/>
                <w:szCs w:val="24"/>
              </w:rPr>
            </w:pPr>
            <w:r w:rsidRPr="00623CC7">
              <w:rPr>
                <w:sz w:val="24"/>
                <w:szCs w:val="24"/>
              </w:rPr>
              <w:t>Связная речь:</w:t>
            </w:r>
          </w:p>
          <w:p w:rsidR="00452E88" w:rsidRPr="00623CC7" w:rsidRDefault="00452E88" w:rsidP="00623CC7">
            <w:pPr>
              <w:pStyle w:val="17"/>
              <w:shd w:val="clear" w:color="auto" w:fill="auto"/>
              <w:spacing w:before="0" w:line="240" w:lineRule="auto"/>
              <w:ind w:right="20"/>
              <w:jc w:val="both"/>
              <w:rPr>
                <w:sz w:val="24"/>
                <w:szCs w:val="24"/>
              </w:rPr>
            </w:pPr>
            <w:r w:rsidRPr="00623CC7">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452E88" w:rsidRPr="00623CC7" w:rsidRDefault="00452E88" w:rsidP="00623CC7">
            <w:pPr>
              <w:pStyle w:val="17"/>
              <w:shd w:val="clear" w:color="auto" w:fill="auto"/>
              <w:tabs>
                <w:tab w:val="left" w:pos="1033"/>
              </w:tabs>
              <w:spacing w:before="0" w:line="240" w:lineRule="auto"/>
              <w:jc w:val="both"/>
              <w:rPr>
                <w:sz w:val="24"/>
                <w:szCs w:val="24"/>
              </w:rPr>
            </w:pPr>
            <w:r w:rsidRPr="00623CC7">
              <w:rPr>
                <w:sz w:val="24"/>
                <w:szCs w:val="24"/>
              </w:rPr>
              <w:t>Интерес к художественной литературе:</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52E88"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lastRenderedPageBreak/>
              <w:t>побуждать рассматривать книги и иллюстрации вместе с педагогом и самостоятельно;</w:t>
            </w:r>
          </w:p>
          <w:p w:rsidR="009B55A0" w:rsidRPr="00623CC7" w:rsidRDefault="00452E88" w:rsidP="00623CC7">
            <w:pPr>
              <w:pStyle w:val="17"/>
              <w:shd w:val="clear" w:color="auto" w:fill="auto"/>
              <w:spacing w:before="0" w:line="240" w:lineRule="auto"/>
              <w:ind w:left="20" w:right="20"/>
              <w:jc w:val="both"/>
              <w:rPr>
                <w:sz w:val="24"/>
                <w:szCs w:val="24"/>
              </w:rPr>
            </w:pPr>
            <w:r w:rsidRPr="00623CC7">
              <w:rPr>
                <w:sz w:val="24"/>
                <w:szCs w:val="24"/>
              </w:rPr>
              <w:t>развивать восприятие вопросительных и восклицательных интонаций художественного произведения.</w:t>
            </w:r>
          </w:p>
        </w:tc>
      </w:tr>
      <w:tr w:rsidR="009B55A0" w:rsidRPr="00623CC7" w:rsidTr="00BA7942">
        <w:tc>
          <w:tcPr>
            <w:tcW w:w="9639" w:type="dxa"/>
          </w:tcPr>
          <w:p w:rsidR="00452E88" w:rsidRPr="00623CC7" w:rsidRDefault="00452E88" w:rsidP="00623CC7">
            <w:pPr>
              <w:pStyle w:val="17"/>
              <w:shd w:val="clear" w:color="auto" w:fill="auto"/>
              <w:spacing w:before="0" w:line="240" w:lineRule="auto"/>
              <w:jc w:val="both"/>
              <w:rPr>
                <w:b/>
                <w:sz w:val="24"/>
                <w:szCs w:val="24"/>
              </w:rPr>
            </w:pPr>
            <w:r w:rsidRPr="00623CC7">
              <w:rPr>
                <w:b/>
                <w:sz w:val="24"/>
                <w:szCs w:val="24"/>
              </w:rPr>
              <w:lastRenderedPageBreak/>
              <w:t>Содержание образовательной деятельности.</w:t>
            </w:r>
          </w:p>
          <w:p w:rsidR="00452E88" w:rsidRPr="00623CC7" w:rsidRDefault="00452E88" w:rsidP="00623CC7">
            <w:pPr>
              <w:pStyle w:val="17"/>
              <w:shd w:val="clear" w:color="auto" w:fill="auto"/>
              <w:spacing w:before="0" w:line="240" w:lineRule="auto"/>
              <w:jc w:val="both"/>
              <w:rPr>
                <w:sz w:val="24"/>
                <w:szCs w:val="24"/>
              </w:rPr>
            </w:pPr>
            <w:r w:rsidRPr="00623CC7">
              <w:rPr>
                <w:sz w:val="24"/>
                <w:szCs w:val="24"/>
              </w:rPr>
              <w:t>1)Формирование словаря:</w:t>
            </w:r>
          </w:p>
          <w:p w:rsidR="009B55A0" w:rsidRPr="00623CC7" w:rsidRDefault="00452E88" w:rsidP="00623CC7">
            <w:pPr>
              <w:suppressAutoHyphens/>
              <w:contextualSpacing/>
              <w:jc w:val="both"/>
              <w:rPr>
                <w:sz w:val="24"/>
                <w:szCs w:val="24"/>
                <w:lang w:eastAsia="ar-SA"/>
              </w:rPr>
            </w:pPr>
            <w:proofErr w:type="gramStart"/>
            <w:r w:rsidRPr="00623CC7">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623CC7">
              <w:rPr>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w:t>
            </w:r>
            <w:proofErr w:type="gramStart"/>
            <w:r w:rsidR="006550B3" w:rsidRPr="00623CC7">
              <w:rPr>
                <w:sz w:val="24"/>
                <w:szCs w:val="24"/>
              </w:rPr>
              <w:t>.</w:t>
            </w:r>
            <w:proofErr w:type="gramEnd"/>
            <w:r w:rsidRPr="00623CC7">
              <w:rPr>
                <w:sz w:val="24"/>
                <w:szCs w:val="24"/>
              </w:rPr>
              <w:t xml:space="preserve"> </w:t>
            </w:r>
            <w:proofErr w:type="gramStart"/>
            <w:r w:rsidRPr="00623CC7">
              <w:rPr>
                <w:sz w:val="24"/>
                <w:szCs w:val="24"/>
              </w:rPr>
              <w:t>л</w:t>
            </w:r>
            <w:proofErr w:type="gramEnd"/>
            <w:r w:rsidRPr="00623CC7">
              <w:rPr>
                <w:sz w:val="24"/>
                <w:szCs w:val="24"/>
              </w:rPr>
              <w:t>ичностных качеств, особенностей внешности окружающих ребёнка взрослых и сверстников</w:t>
            </w:r>
          </w:p>
        </w:tc>
      </w:tr>
      <w:tr w:rsidR="009B55A0" w:rsidRPr="00623CC7" w:rsidTr="00BA7942">
        <w:tc>
          <w:tcPr>
            <w:tcW w:w="9639" w:type="dxa"/>
          </w:tcPr>
          <w:p w:rsidR="006550B3" w:rsidRPr="00623CC7" w:rsidRDefault="006550B3" w:rsidP="00623CC7">
            <w:pPr>
              <w:pStyle w:val="17"/>
              <w:shd w:val="clear" w:color="auto" w:fill="auto"/>
              <w:tabs>
                <w:tab w:val="left" w:pos="1047"/>
              </w:tabs>
              <w:spacing w:before="0" w:line="240" w:lineRule="auto"/>
              <w:jc w:val="both"/>
              <w:rPr>
                <w:sz w:val="24"/>
                <w:szCs w:val="24"/>
              </w:rPr>
            </w:pPr>
            <w:r w:rsidRPr="00623CC7">
              <w:rPr>
                <w:sz w:val="24"/>
                <w:szCs w:val="24"/>
              </w:rPr>
              <w:t>2)Звуковая культура речи:</w:t>
            </w:r>
          </w:p>
          <w:p w:rsidR="009B55A0"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9B55A0" w:rsidRPr="00623CC7" w:rsidTr="00BA7942">
        <w:tc>
          <w:tcPr>
            <w:tcW w:w="9639" w:type="dxa"/>
          </w:tcPr>
          <w:p w:rsidR="006550B3" w:rsidRPr="00623CC7" w:rsidRDefault="006550B3" w:rsidP="00623CC7">
            <w:pPr>
              <w:pStyle w:val="17"/>
              <w:shd w:val="clear" w:color="auto" w:fill="auto"/>
              <w:tabs>
                <w:tab w:val="left" w:pos="1033"/>
              </w:tabs>
              <w:spacing w:before="0" w:line="240" w:lineRule="auto"/>
              <w:jc w:val="both"/>
              <w:rPr>
                <w:sz w:val="24"/>
                <w:szCs w:val="24"/>
              </w:rPr>
            </w:pPr>
            <w:r w:rsidRPr="00623CC7">
              <w:rPr>
                <w:sz w:val="24"/>
                <w:szCs w:val="24"/>
              </w:rPr>
              <w:t>3)Грамматический строй речи:</w:t>
            </w:r>
          </w:p>
          <w:p w:rsidR="009B55A0"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9B55A0" w:rsidRPr="00623CC7" w:rsidTr="00BA7942">
        <w:tc>
          <w:tcPr>
            <w:tcW w:w="9639" w:type="dxa"/>
          </w:tcPr>
          <w:p w:rsidR="006550B3" w:rsidRPr="00623CC7" w:rsidRDefault="006550B3" w:rsidP="00623CC7">
            <w:pPr>
              <w:pStyle w:val="17"/>
              <w:shd w:val="clear" w:color="auto" w:fill="auto"/>
              <w:tabs>
                <w:tab w:val="left" w:pos="1052"/>
              </w:tabs>
              <w:spacing w:before="0" w:line="240" w:lineRule="auto"/>
              <w:jc w:val="both"/>
              <w:rPr>
                <w:sz w:val="24"/>
                <w:szCs w:val="24"/>
              </w:rPr>
            </w:pPr>
            <w:r w:rsidRPr="00623CC7">
              <w:rPr>
                <w:sz w:val="24"/>
                <w:szCs w:val="24"/>
              </w:rPr>
              <w:t>4)Связная речь:</w:t>
            </w:r>
          </w:p>
          <w:p w:rsidR="006550B3"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 xml:space="preserve">педагог формирует у детей умения рассказывать в 2-4 предложениях о </w:t>
            </w:r>
            <w:proofErr w:type="gramStart"/>
            <w:r w:rsidRPr="00623CC7">
              <w:rPr>
                <w:sz w:val="24"/>
                <w:szCs w:val="24"/>
              </w:rPr>
              <w:t>нарисованном</w:t>
            </w:r>
            <w:proofErr w:type="gramEnd"/>
            <w:r w:rsidRPr="00623CC7">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623CC7">
              <w:rPr>
                <w:sz w:val="24"/>
                <w:szCs w:val="24"/>
              </w:rPr>
              <w:t>со</w:t>
            </w:r>
            <w:proofErr w:type="gramEnd"/>
            <w:r w:rsidRPr="00623CC7">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B55A0"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0A31F8" w:rsidRPr="00623CC7" w:rsidTr="00BA7942">
        <w:tc>
          <w:tcPr>
            <w:tcW w:w="9639" w:type="dxa"/>
          </w:tcPr>
          <w:p w:rsidR="000A31F8" w:rsidRPr="00623CC7" w:rsidRDefault="000A31F8" w:rsidP="00623CC7">
            <w:pPr>
              <w:pStyle w:val="17"/>
              <w:shd w:val="clear" w:color="auto" w:fill="auto"/>
              <w:spacing w:before="0" w:line="240" w:lineRule="auto"/>
              <w:jc w:val="both"/>
              <w:rPr>
                <w:b/>
                <w:sz w:val="24"/>
                <w:szCs w:val="24"/>
              </w:rPr>
            </w:pPr>
            <w:r w:rsidRPr="00623CC7">
              <w:rPr>
                <w:b/>
                <w:sz w:val="24"/>
                <w:szCs w:val="24"/>
              </w:rPr>
              <w:t>Перечень художественной литературы.</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623CC7">
              <w:rPr>
                <w:sz w:val="24"/>
                <w:szCs w:val="24"/>
              </w:rPr>
              <w:t>ду-ду</w:t>
            </w:r>
            <w:proofErr w:type="gramEnd"/>
            <w:r w:rsidRPr="00623CC7">
              <w:rPr>
                <w:sz w:val="24"/>
                <w:szCs w:val="24"/>
              </w:rPr>
              <w:t xml:space="preserve">, ду-ду, ду-ду! </w:t>
            </w:r>
            <w:proofErr w:type="gramStart"/>
            <w:r w:rsidRPr="00623CC7">
              <w:rPr>
                <w:sz w:val="24"/>
                <w:szCs w:val="24"/>
              </w:rPr>
              <w:t>Сидит ворон на дубу», «Поехали, поехали», «Пошел котик на Торжок...», «Тили-бом!...», «Уж ты, радуга-дуга», «Улитка, улитка...», «Чики, чики, кички...».</w:t>
            </w:r>
            <w:proofErr w:type="gramEnd"/>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lastRenderedPageBreak/>
              <w:t xml:space="preserve">Русские народные сказки. </w:t>
            </w:r>
            <w:proofErr w:type="gramStart"/>
            <w:r w:rsidRPr="00623CC7">
              <w:rPr>
                <w:sz w:val="24"/>
                <w:szCs w:val="24"/>
              </w:rPr>
              <w:t>«Заюшкина избушка» (обраб.</w:t>
            </w:r>
            <w:proofErr w:type="gramEnd"/>
            <w:r w:rsidRPr="00623CC7">
              <w:rPr>
                <w:sz w:val="24"/>
                <w:szCs w:val="24"/>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623CC7">
              <w:rPr>
                <w:sz w:val="24"/>
                <w:szCs w:val="24"/>
              </w:rPr>
              <w:t>А.Н. Толстого).</w:t>
            </w:r>
            <w:proofErr w:type="gramEnd"/>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Фольклор народов мира. «В гостях у королевы», «Разговор», англ. нар</w:t>
            </w:r>
            <w:proofErr w:type="gramStart"/>
            <w:r w:rsidRPr="00623CC7">
              <w:rPr>
                <w:sz w:val="24"/>
                <w:szCs w:val="24"/>
              </w:rPr>
              <w:t>.</w:t>
            </w:r>
            <w:proofErr w:type="gramEnd"/>
            <w:r w:rsidRPr="00623CC7">
              <w:rPr>
                <w:sz w:val="24"/>
                <w:szCs w:val="24"/>
              </w:rPr>
              <w:t xml:space="preserve"> </w:t>
            </w:r>
            <w:proofErr w:type="gramStart"/>
            <w:r w:rsidRPr="00623CC7">
              <w:rPr>
                <w:sz w:val="24"/>
                <w:szCs w:val="24"/>
              </w:rPr>
              <w:t>п</w:t>
            </w:r>
            <w:proofErr w:type="gramEnd"/>
            <w:r w:rsidRPr="00623CC7">
              <w:rPr>
                <w:sz w:val="24"/>
                <w:szCs w:val="24"/>
              </w:rPr>
              <w:t xml:space="preserve">есенки (пер. и обраб. </w:t>
            </w:r>
            <w:proofErr w:type="gramStart"/>
            <w:r w:rsidRPr="00623CC7">
              <w:rPr>
                <w:sz w:val="24"/>
                <w:szCs w:val="24"/>
              </w:rPr>
              <w:t>С. Маршака); «Ой ты заюшка-пострел...», пер. с молд.</w:t>
            </w:r>
            <w:proofErr w:type="gramEnd"/>
            <w:r w:rsidRPr="00623CC7">
              <w:rPr>
                <w:sz w:val="24"/>
                <w:szCs w:val="24"/>
              </w:rPr>
              <w:t xml:space="preserve"> </w:t>
            </w:r>
            <w:proofErr w:type="gramStart"/>
            <w:r w:rsidRPr="00623CC7">
              <w:rPr>
                <w:sz w:val="24"/>
                <w:szCs w:val="24"/>
              </w:rPr>
              <w:t>И. Токмаковой; «Снегирек», пер. с нем. В. Викторова, «Три веселых братца», пер. с нем. Л. Яхнина; «Ты, собачка, не лай...», пер. с молд.</w:t>
            </w:r>
            <w:proofErr w:type="gramEnd"/>
            <w:r w:rsidRPr="00623CC7">
              <w:rPr>
                <w:sz w:val="24"/>
                <w:szCs w:val="24"/>
              </w:rPr>
              <w:t xml:space="preserve"> И. Токмаковой; «У солнышка в гостях», словацк. нар</w:t>
            </w:r>
            <w:proofErr w:type="gramStart"/>
            <w:r w:rsidRPr="00623CC7">
              <w:rPr>
                <w:sz w:val="24"/>
                <w:szCs w:val="24"/>
              </w:rPr>
              <w:t>.</w:t>
            </w:r>
            <w:proofErr w:type="gramEnd"/>
            <w:r w:rsidRPr="00623CC7">
              <w:rPr>
                <w:sz w:val="24"/>
                <w:szCs w:val="24"/>
              </w:rPr>
              <w:t xml:space="preserve"> </w:t>
            </w:r>
            <w:proofErr w:type="gramStart"/>
            <w:r w:rsidRPr="00623CC7">
              <w:rPr>
                <w:sz w:val="24"/>
                <w:szCs w:val="24"/>
              </w:rPr>
              <w:t>с</w:t>
            </w:r>
            <w:proofErr w:type="gramEnd"/>
            <w:r w:rsidRPr="00623CC7">
              <w:rPr>
                <w:sz w:val="24"/>
                <w:szCs w:val="24"/>
              </w:rPr>
              <w:t xml:space="preserve">казка (пер. и обраб. </w:t>
            </w:r>
            <w:proofErr w:type="gramStart"/>
            <w:r w:rsidRPr="00623CC7">
              <w:rPr>
                <w:sz w:val="24"/>
                <w:szCs w:val="24"/>
              </w:rPr>
              <w:t>С. Могилевской и Л. Зориной).</w:t>
            </w:r>
            <w:proofErr w:type="gramEnd"/>
          </w:p>
          <w:p w:rsidR="000A31F8" w:rsidRPr="00623CC7" w:rsidRDefault="000A31F8" w:rsidP="00623CC7">
            <w:pPr>
              <w:pStyle w:val="17"/>
              <w:shd w:val="clear" w:color="auto" w:fill="auto"/>
              <w:spacing w:before="0" w:line="240" w:lineRule="auto"/>
              <w:jc w:val="both"/>
              <w:rPr>
                <w:sz w:val="24"/>
                <w:szCs w:val="24"/>
              </w:rPr>
            </w:pPr>
            <w:r w:rsidRPr="00623CC7">
              <w:rPr>
                <w:sz w:val="24"/>
                <w:szCs w:val="24"/>
              </w:rPr>
              <w:t>Произведения поэтов и писателей России.</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Поэзия. </w:t>
            </w:r>
            <w:proofErr w:type="gramStart"/>
            <w:r w:rsidRPr="00623CC7">
              <w:rPr>
                <w:sz w:val="24"/>
                <w:szCs w:val="24"/>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623CC7">
              <w:rPr>
                <w:sz w:val="24"/>
                <w:szCs w:val="24"/>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Проза. </w:t>
            </w:r>
            <w:proofErr w:type="gramStart"/>
            <w:r w:rsidRPr="00623CC7">
              <w:rPr>
                <w:sz w:val="24"/>
                <w:szCs w:val="24"/>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623CC7">
              <w:rPr>
                <w:sz w:val="24"/>
                <w:szCs w:val="24"/>
              </w:rPr>
              <w:t xml:space="preserve"> Толстой </w:t>
            </w:r>
            <w:r w:rsidRPr="00623CC7">
              <w:rPr>
                <w:sz w:val="24"/>
                <w:szCs w:val="24"/>
                <w:lang w:val="en-US"/>
              </w:rPr>
              <w:t>J</w:t>
            </w:r>
            <w:r w:rsidRPr="00623CC7">
              <w:rPr>
                <w:sz w:val="24"/>
                <w:szCs w:val="24"/>
              </w:rPr>
              <w:t>1.</w:t>
            </w:r>
            <w:r w:rsidRPr="00623CC7">
              <w:rPr>
                <w:sz w:val="24"/>
                <w:szCs w:val="24"/>
                <w:lang w:val="en-US"/>
              </w:rPr>
              <w:t>H</w:t>
            </w:r>
            <w:r w:rsidRPr="00623CC7">
              <w:rPr>
                <w:sz w:val="24"/>
                <w:szCs w:val="24"/>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tc>
      </w:tr>
      <w:tr w:rsidR="009B55A0" w:rsidRPr="00623CC7" w:rsidTr="00BA7942">
        <w:tc>
          <w:tcPr>
            <w:tcW w:w="9639" w:type="dxa"/>
          </w:tcPr>
          <w:p w:rsidR="006550B3" w:rsidRPr="00623CC7" w:rsidRDefault="006550B3" w:rsidP="00623CC7">
            <w:pPr>
              <w:pStyle w:val="17"/>
              <w:shd w:val="clear" w:color="auto" w:fill="auto"/>
              <w:spacing w:before="0" w:line="240" w:lineRule="auto"/>
              <w:jc w:val="both"/>
              <w:rPr>
                <w:b/>
                <w:sz w:val="24"/>
                <w:szCs w:val="24"/>
              </w:rPr>
            </w:pPr>
            <w:r w:rsidRPr="00623CC7">
              <w:rPr>
                <w:b/>
                <w:sz w:val="24"/>
                <w:szCs w:val="24"/>
              </w:rPr>
              <w:lastRenderedPageBreak/>
              <w:t>от 3 лет до 4 лет.</w:t>
            </w:r>
          </w:p>
          <w:p w:rsidR="006550B3" w:rsidRPr="00623CC7" w:rsidRDefault="006550B3" w:rsidP="00623CC7">
            <w:pPr>
              <w:pStyle w:val="17"/>
              <w:shd w:val="clear" w:color="auto" w:fill="auto"/>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6550B3" w:rsidRPr="00623CC7" w:rsidRDefault="006550B3" w:rsidP="00623CC7">
            <w:pPr>
              <w:pStyle w:val="17"/>
              <w:shd w:val="clear" w:color="auto" w:fill="auto"/>
              <w:spacing w:before="0" w:line="240" w:lineRule="auto"/>
              <w:jc w:val="both"/>
              <w:rPr>
                <w:sz w:val="24"/>
                <w:szCs w:val="24"/>
              </w:rPr>
            </w:pPr>
            <w:r w:rsidRPr="00623CC7">
              <w:rPr>
                <w:sz w:val="24"/>
                <w:szCs w:val="24"/>
              </w:rPr>
              <w:t>Формирование словаря:</w:t>
            </w:r>
          </w:p>
          <w:p w:rsidR="006550B3"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550B3"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активизация словаря: активизировать в речи слова, обозначающие названия предметов ближайшего окружения.</w:t>
            </w:r>
          </w:p>
          <w:p w:rsidR="006550B3" w:rsidRPr="00623CC7" w:rsidRDefault="006550B3" w:rsidP="00623CC7">
            <w:pPr>
              <w:pStyle w:val="17"/>
              <w:shd w:val="clear" w:color="auto" w:fill="auto"/>
              <w:tabs>
                <w:tab w:val="left" w:pos="1042"/>
              </w:tabs>
              <w:spacing w:before="0" w:line="240" w:lineRule="auto"/>
              <w:jc w:val="both"/>
              <w:rPr>
                <w:sz w:val="24"/>
                <w:szCs w:val="24"/>
              </w:rPr>
            </w:pPr>
            <w:r w:rsidRPr="00623CC7">
              <w:rPr>
                <w:sz w:val="24"/>
                <w:szCs w:val="24"/>
              </w:rPr>
              <w:t>Звуковая культура речи:</w:t>
            </w:r>
          </w:p>
          <w:p w:rsidR="009B55A0"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550B3" w:rsidRPr="00623CC7" w:rsidRDefault="006550B3" w:rsidP="00623CC7">
            <w:pPr>
              <w:pStyle w:val="17"/>
              <w:shd w:val="clear" w:color="auto" w:fill="auto"/>
              <w:tabs>
                <w:tab w:val="left" w:pos="1033"/>
              </w:tabs>
              <w:spacing w:before="0" w:line="240" w:lineRule="auto"/>
              <w:jc w:val="both"/>
              <w:rPr>
                <w:sz w:val="24"/>
                <w:szCs w:val="24"/>
              </w:rPr>
            </w:pPr>
            <w:r w:rsidRPr="00623CC7">
              <w:rPr>
                <w:sz w:val="24"/>
                <w:szCs w:val="24"/>
              </w:rPr>
              <w:t>Грамматический строй речи:</w:t>
            </w:r>
          </w:p>
          <w:p w:rsidR="006550B3"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550B3" w:rsidRPr="00623CC7" w:rsidRDefault="006550B3" w:rsidP="00623CC7">
            <w:pPr>
              <w:pStyle w:val="17"/>
              <w:shd w:val="clear" w:color="auto" w:fill="auto"/>
              <w:tabs>
                <w:tab w:val="left" w:pos="1047"/>
              </w:tabs>
              <w:spacing w:before="0" w:line="240" w:lineRule="auto"/>
              <w:jc w:val="both"/>
              <w:rPr>
                <w:sz w:val="24"/>
                <w:szCs w:val="24"/>
              </w:rPr>
            </w:pPr>
            <w:r w:rsidRPr="00623CC7">
              <w:rPr>
                <w:sz w:val="24"/>
                <w:szCs w:val="24"/>
              </w:rPr>
              <w:t>Связная речь:</w:t>
            </w:r>
          </w:p>
          <w:p w:rsidR="006550B3"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lastRenderedPageBreak/>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623CC7">
              <w:rPr>
                <w:sz w:val="24"/>
                <w:szCs w:val="24"/>
              </w:rPr>
              <w:t>со</w:t>
            </w:r>
            <w:proofErr w:type="gramEnd"/>
            <w:r w:rsidRPr="00623CC7">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550B3" w:rsidRPr="00623CC7" w:rsidRDefault="006550B3" w:rsidP="00623CC7">
            <w:pPr>
              <w:pStyle w:val="17"/>
              <w:shd w:val="clear" w:color="auto" w:fill="auto"/>
              <w:tabs>
                <w:tab w:val="left" w:pos="1028"/>
              </w:tabs>
              <w:spacing w:before="0" w:line="240" w:lineRule="auto"/>
              <w:jc w:val="both"/>
              <w:rPr>
                <w:sz w:val="24"/>
                <w:szCs w:val="24"/>
              </w:rPr>
            </w:pPr>
            <w:r w:rsidRPr="00623CC7">
              <w:rPr>
                <w:sz w:val="24"/>
                <w:szCs w:val="24"/>
              </w:rPr>
              <w:t>Подготовка детей к обучению грамоте:</w:t>
            </w:r>
          </w:p>
          <w:p w:rsidR="006550B3"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формировать умение вслушиваться в звучание слова, знакомить детей с терминами «слово», «звук» в практическом плане.</w:t>
            </w:r>
          </w:p>
          <w:p w:rsidR="006550B3" w:rsidRPr="00623CC7" w:rsidRDefault="006550B3" w:rsidP="00623CC7">
            <w:pPr>
              <w:pStyle w:val="17"/>
              <w:shd w:val="clear" w:color="auto" w:fill="auto"/>
              <w:tabs>
                <w:tab w:val="left" w:pos="1038"/>
              </w:tabs>
              <w:spacing w:before="0" w:line="240" w:lineRule="auto"/>
              <w:jc w:val="both"/>
              <w:rPr>
                <w:sz w:val="24"/>
                <w:szCs w:val="24"/>
              </w:rPr>
            </w:pPr>
            <w:r w:rsidRPr="00623CC7">
              <w:rPr>
                <w:sz w:val="24"/>
                <w:szCs w:val="24"/>
              </w:rPr>
              <w:t>Интерес к художественной литературе:</w:t>
            </w:r>
          </w:p>
          <w:p w:rsidR="006550B3"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550B3"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формировать навык совместного слушания выразительного чтения и рассказывания (с наглядным сопровождением и без него);</w:t>
            </w:r>
          </w:p>
          <w:p w:rsidR="006550B3"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550B3"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w:t>
            </w:r>
          </w:p>
          <w:p w:rsidR="006550B3"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r>
      <w:tr w:rsidR="009B55A0" w:rsidRPr="00623CC7" w:rsidTr="00BA7942">
        <w:tc>
          <w:tcPr>
            <w:tcW w:w="9639" w:type="dxa"/>
          </w:tcPr>
          <w:p w:rsidR="006550B3" w:rsidRPr="00623CC7" w:rsidRDefault="006550B3" w:rsidP="00623CC7">
            <w:pPr>
              <w:pStyle w:val="17"/>
              <w:shd w:val="clear" w:color="auto" w:fill="auto"/>
              <w:spacing w:before="0" w:line="240" w:lineRule="auto"/>
              <w:jc w:val="both"/>
              <w:rPr>
                <w:b/>
                <w:sz w:val="24"/>
                <w:szCs w:val="24"/>
              </w:rPr>
            </w:pPr>
            <w:r w:rsidRPr="00623CC7">
              <w:rPr>
                <w:b/>
                <w:sz w:val="24"/>
                <w:szCs w:val="24"/>
              </w:rPr>
              <w:lastRenderedPageBreak/>
              <w:t>Содержание образовательной деятельности.</w:t>
            </w:r>
          </w:p>
          <w:p w:rsidR="006550B3" w:rsidRPr="00623CC7" w:rsidRDefault="006550B3" w:rsidP="00623CC7">
            <w:pPr>
              <w:pStyle w:val="17"/>
              <w:shd w:val="clear" w:color="auto" w:fill="auto"/>
              <w:tabs>
                <w:tab w:val="left" w:pos="1018"/>
              </w:tabs>
              <w:spacing w:before="0" w:line="240" w:lineRule="auto"/>
              <w:jc w:val="both"/>
              <w:rPr>
                <w:sz w:val="24"/>
                <w:szCs w:val="24"/>
              </w:rPr>
            </w:pPr>
            <w:r w:rsidRPr="00623CC7">
              <w:rPr>
                <w:sz w:val="24"/>
                <w:szCs w:val="24"/>
              </w:rPr>
              <w:t>1)Формирование словаря:</w:t>
            </w:r>
          </w:p>
          <w:p w:rsidR="006550B3" w:rsidRPr="00623CC7" w:rsidRDefault="006550B3" w:rsidP="00623CC7">
            <w:pPr>
              <w:pStyle w:val="17"/>
              <w:shd w:val="clear" w:color="auto" w:fill="auto"/>
              <w:spacing w:before="0" w:line="240" w:lineRule="auto"/>
              <w:ind w:left="20" w:right="20"/>
              <w:jc w:val="both"/>
              <w:rPr>
                <w:sz w:val="24"/>
                <w:szCs w:val="24"/>
              </w:rPr>
            </w:pPr>
            <w:proofErr w:type="gramStart"/>
            <w:r w:rsidRPr="00623CC7">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9B55A0" w:rsidRPr="00623CC7" w:rsidRDefault="006550B3" w:rsidP="00623CC7">
            <w:pPr>
              <w:pStyle w:val="17"/>
              <w:shd w:val="clear" w:color="auto" w:fill="auto"/>
              <w:spacing w:before="0" w:line="240" w:lineRule="auto"/>
              <w:ind w:left="20" w:right="20"/>
              <w:jc w:val="both"/>
              <w:rPr>
                <w:sz w:val="24"/>
                <w:szCs w:val="24"/>
              </w:rPr>
            </w:pPr>
            <w:proofErr w:type="gramStart"/>
            <w:r w:rsidRPr="00623CC7">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tc>
      </w:tr>
      <w:tr w:rsidR="009B55A0" w:rsidRPr="00623CC7" w:rsidTr="00BA7942">
        <w:tc>
          <w:tcPr>
            <w:tcW w:w="9639" w:type="dxa"/>
          </w:tcPr>
          <w:p w:rsidR="006550B3" w:rsidRPr="00623CC7" w:rsidRDefault="006550B3" w:rsidP="00623CC7">
            <w:pPr>
              <w:pStyle w:val="17"/>
              <w:shd w:val="clear" w:color="auto" w:fill="auto"/>
              <w:tabs>
                <w:tab w:val="left" w:pos="1042"/>
              </w:tabs>
              <w:spacing w:before="0" w:line="240" w:lineRule="auto"/>
              <w:jc w:val="both"/>
              <w:rPr>
                <w:sz w:val="24"/>
                <w:szCs w:val="24"/>
              </w:rPr>
            </w:pPr>
            <w:r w:rsidRPr="00623CC7">
              <w:rPr>
                <w:sz w:val="24"/>
                <w:szCs w:val="24"/>
              </w:rPr>
              <w:t>2)Звуковая культура речи:</w:t>
            </w:r>
          </w:p>
          <w:p w:rsidR="009B55A0" w:rsidRPr="00623CC7" w:rsidRDefault="006550B3" w:rsidP="00623CC7">
            <w:pPr>
              <w:pStyle w:val="17"/>
              <w:shd w:val="clear" w:color="auto" w:fill="auto"/>
              <w:spacing w:before="0" w:line="240" w:lineRule="auto"/>
              <w:ind w:left="20" w:right="20"/>
              <w:jc w:val="both"/>
              <w:rPr>
                <w:sz w:val="24"/>
                <w:szCs w:val="24"/>
              </w:rPr>
            </w:pPr>
            <w:r w:rsidRPr="00623CC7">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623CC7">
              <w:rPr>
                <w:sz w:val="24"/>
                <w:szCs w:val="24"/>
              </w:rPr>
              <w:t>п</w:t>
            </w:r>
            <w:proofErr w:type="gramEnd"/>
            <w:r w:rsidRPr="00623CC7">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9B55A0" w:rsidRPr="00623CC7" w:rsidTr="00BA7942">
        <w:tc>
          <w:tcPr>
            <w:tcW w:w="9639" w:type="dxa"/>
          </w:tcPr>
          <w:p w:rsidR="006D4994" w:rsidRPr="00623CC7" w:rsidRDefault="006D4994" w:rsidP="00623CC7">
            <w:pPr>
              <w:pStyle w:val="17"/>
              <w:shd w:val="clear" w:color="auto" w:fill="auto"/>
              <w:tabs>
                <w:tab w:val="left" w:pos="1033"/>
              </w:tabs>
              <w:spacing w:before="0" w:line="240" w:lineRule="auto"/>
              <w:jc w:val="both"/>
              <w:rPr>
                <w:sz w:val="24"/>
                <w:szCs w:val="24"/>
              </w:rPr>
            </w:pPr>
            <w:r w:rsidRPr="00623CC7">
              <w:rPr>
                <w:sz w:val="24"/>
                <w:szCs w:val="24"/>
              </w:rPr>
              <w:t>3)Грамматический строй речи:</w:t>
            </w:r>
          </w:p>
          <w:p w:rsidR="006D4994" w:rsidRPr="00623CC7" w:rsidRDefault="006D4994"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9B55A0"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9B55A0" w:rsidRPr="00623CC7" w:rsidTr="00BA7942">
        <w:tc>
          <w:tcPr>
            <w:tcW w:w="9639" w:type="dxa"/>
          </w:tcPr>
          <w:p w:rsidR="006D4994" w:rsidRPr="00623CC7" w:rsidRDefault="006D4994" w:rsidP="00623CC7">
            <w:pPr>
              <w:pStyle w:val="17"/>
              <w:shd w:val="clear" w:color="auto" w:fill="auto"/>
              <w:tabs>
                <w:tab w:val="left" w:pos="1052"/>
              </w:tabs>
              <w:spacing w:before="0" w:line="240" w:lineRule="auto"/>
              <w:jc w:val="both"/>
              <w:rPr>
                <w:sz w:val="24"/>
                <w:szCs w:val="24"/>
              </w:rPr>
            </w:pPr>
            <w:r w:rsidRPr="00623CC7">
              <w:rPr>
                <w:sz w:val="24"/>
                <w:szCs w:val="24"/>
              </w:rPr>
              <w:lastRenderedPageBreak/>
              <w:t>4)Связная речь:</w:t>
            </w:r>
          </w:p>
          <w:p w:rsidR="006D4994" w:rsidRPr="00623CC7" w:rsidRDefault="006D4994"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623CC7">
              <w:rPr>
                <w:sz w:val="24"/>
                <w:szCs w:val="24"/>
              </w:rPr>
              <w:t xml:space="preserve"> Педагог закрепляет у детей умения использовать основные формы речевого этикета в разных ситуациях общения;</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623CC7">
              <w:rPr>
                <w:sz w:val="24"/>
                <w:szCs w:val="24"/>
              </w:rPr>
              <w:t>со</w:t>
            </w:r>
            <w:proofErr w:type="gramEnd"/>
            <w:r w:rsidRPr="00623CC7">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B55A0"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0A31F8" w:rsidRPr="00623CC7" w:rsidTr="00BA7942">
        <w:tc>
          <w:tcPr>
            <w:tcW w:w="9639" w:type="dxa"/>
          </w:tcPr>
          <w:p w:rsidR="000A31F8" w:rsidRPr="00623CC7" w:rsidRDefault="000A31F8" w:rsidP="00623CC7">
            <w:pPr>
              <w:pStyle w:val="17"/>
              <w:shd w:val="clear" w:color="auto" w:fill="auto"/>
              <w:tabs>
                <w:tab w:val="left" w:pos="1033"/>
              </w:tabs>
              <w:spacing w:before="0" w:line="240" w:lineRule="auto"/>
              <w:jc w:val="both"/>
              <w:rPr>
                <w:sz w:val="24"/>
                <w:szCs w:val="24"/>
              </w:rPr>
            </w:pPr>
            <w:r w:rsidRPr="00623CC7">
              <w:rPr>
                <w:sz w:val="24"/>
                <w:szCs w:val="24"/>
              </w:rPr>
              <w:t>5)Подготовка детей к обучению грамоте:</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rsidR="000A31F8" w:rsidRPr="00623CC7" w:rsidTr="00BA7942">
        <w:tc>
          <w:tcPr>
            <w:tcW w:w="9639" w:type="dxa"/>
          </w:tcPr>
          <w:p w:rsidR="000A31F8" w:rsidRPr="00623CC7" w:rsidRDefault="000A31F8" w:rsidP="00623CC7">
            <w:pPr>
              <w:pStyle w:val="17"/>
              <w:shd w:val="clear" w:color="auto" w:fill="auto"/>
              <w:spacing w:before="0" w:line="240" w:lineRule="auto"/>
              <w:jc w:val="both"/>
              <w:rPr>
                <w:b/>
                <w:sz w:val="24"/>
                <w:szCs w:val="24"/>
              </w:rPr>
            </w:pPr>
            <w:r w:rsidRPr="00623CC7">
              <w:rPr>
                <w:b/>
                <w:sz w:val="24"/>
                <w:szCs w:val="24"/>
              </w:rPr>
              <w:t>Перечень художественной литературы.</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rsidRPr="00623CC7">
              <w:rPr>
                <w:sz w:val="24"/>
                <w:szCs w:val="24"/>
              </w:rPr>
              <w:t>а-</w:t>
            </w:r>
            <w:proofErr w:type="gramEnd"/>
            <w:r w:rsidRPr="00623CC7">
              <w:rPr>
                <w:sz w:val="24"/>
                <w:szCs w:val="24"/>
              </w:rP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rsidRPr="00623CC7">
              <w:rPr>
                <w:sz w:val="24"/>
                <w:szCs w:val="24"/>
              </w:rPr>
              <w:t>Тили-бом</w:t>
            </w:r>
            <w:proofErr w:type="gramEnd"/>
            <w:r w:rsidRPr="00623CC7">
              <w:rPr>
                <w:sz w:val="24"/>
                <w:szCs w:val="24"/>
              </w:rPr>
              <w:t>!..», «Травка-муравка...», «Чики-чики-чикалочки...».</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Русские народные сказки. </w:t>
            </w:r>
            <w:proofErr w:type="gramStart"/>
            <w:r w:rsidRPr="00623CC7">
              <w:rPr>
                <w:sz w:val="24"/>
                <w:szCs w:val="24"/>
              </w:rPr>
              <w:t>«Бычок - черный бочок, белые копытца» (обраб.</w:t>
            </w:r>
            <w:proofErr w:type="gramEnd"/>
            <w:r w:rsidRPr="00623CC7">
              <w:rPr>
                <w:sz w:val="24"/>
                <w:szCs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623CC7">
              <w:rPr>
                <w:sz w:val="24"/>
                <w:szCs w:val="24"/>
              </w:rPr>
              <w:t>М. Серовой).</w:t>
            </w:r>
            <w:proofErr w:type="gramEnd"/>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Фольклор народов мира. Песенки. </w:t>
            </w:r>
            <w:proofErr w:type="gramStart"/>
            <w:r w:rsidRPr="00623CC7">
              <w:rPr>
                <w:sz w:val="24"/>
                <w:szCs w:val="24"/>
              </w:rPr>
              <w:t>«Кораблик», «Храбрецы», «Маленькие феи», «Три зверолова» англ., обр. С. Маршака; «Что за грохот», пер. с латыш.</w:t>
            </w:r>
            <w:proofErr w:type="gramEnd"/>
            <w:r w:rsidRPr="00623CC7">
              <w:rPr>
                <w:sz w:val="24"/>
                <w:szCs w:val="24"/>
              </w:rPr>
              <w:t xml:space="preserve"> С. Маршака; «Купите лук...», пер. с шотл. И. Токмаковой; «Разговор лягушек», «Несговорчивый удод», «Помогите!» пер. с чеш. С. Маршака.</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623CC7">
              <w:rPr>
                <w:sz w:val="24"/>
                <w:szCs w:val="24"/>
              </w:rPr>
              <w:t xml:space="preserve">., </w:t>
            </w:r>
            <w:proofErr w:type="gramEnd"/>
            <w:r w:rsidRPr="00623CC7">
              <w:rPr>
                <w:sz w:val="24"/>
                <w:szCs w:val="24"/>
              </w:rPr>
              <w:t>обр. Ю. Ванага, пер. Л. Воронковой.</w:t>
            </w:r>
          </w:p>
          <w:p w:rsidR="000A31F8" w:rsidRPr="00623CC7" w:rsidRDefault="000A31F8" w:rsidP="00623CC7">
            <w:pPr>
              <w:pStyle w:val="17"/>
              <w:shd w:val="clear" w:color="auto" w:fill="auto"/>
              <w:spacing w:before="0" w:line="240" w:lineRule="auto"/>
              <w:jc w:val="both"/>
              <w:rPr>
                <w:sz w:val="24"/>
                <w:szCs w:val="24"/>
              </w:rPr>
            </w:pPr>
            <w:r w:rsidRPr="00623CC7">
              <w:rPr>
                <w:sz w:val="24"/>
                <w:szCs w:val="24"/>
              </w:rPr>
              <w:t>Произведения поэтов и писателей России.</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w:t>
            </w:r>
            <w:r w:rsidRPr="00623CC7">
              <w:rPr>
                <w:sz w:val="24"/>
                <w:szCs w:val="24"/>
              </w:rPr>
              <w:lastRenderedPageBreak/>
              <w:t>песня»; Маршак С</w:t>
            </w:r>
            <w:proofErr w:type="gramStart"/>
            <w:r w:rsidRPr="00623CC7">
              <w:rPr>
                <w:sz w:val="24"/>
                <w:szCs w:val="24"/>
              </w:rPr>
              <w:t xml:space="preserve"> .</w:t>
            </w:r>
            <w:proofErr w:type="gramEnd"/>
            <w:r w:rsidRPr="00623CC7">
              <w:rPr>
                <w:sz w:val="24"/>
                <w:szCs w:val="24"/>
              </w:rPr>
              <w:t>Я. «Детки в клетке» (стихотворения из цикла по выбору), «Тихая сказка», «Сказка об умном мышонке»; Михалков С.В. «Песенка друзей»; Мошковская Э.Э. «</w:t>
            </w:r>
            <w:proofErr w:type="gramStart"/>
            <w:r w:rsidRPr="00623CC7">
              <w:rPr>
                <w:sz w:val="24"/>
                <w:szCs w:val="24"/>
              </w:rPr>
              <w:t>Жадина</w:t>
            </w:r>
            <w:proofErr w:type="gramEnd"/>
            <w:r w:rsidRPr="00623CC7">
              <w:rPr>
                <w:sz w:val="24"/>
                <w:szCs w:val="24"/>
              </w:rPr>
              <w:t>»; Плещеев А.Н. «Осень наступила...», «Весна» (в сокр.); Пушкин А.С. «Ветер, ветер! Ты могуч!..», «Свет наш, солнышко!..», по выбору); Токмакова И.П. «Медведь»; Чуковский К.И. «Мойдодыр», «Мух</w:t>
            </w:r>
            <w:proofErr w:type="gramStart"/>
            <w:r w:rsidRPr="00623CC7">
              <w:rPr>
                <w:sz w:val="24"/>
                <w:szCs w:val="24"/>
              </w:rPr>
              <w:t>а-</w:t>
            </w:r>
            <w:proofErr w:type="gramEnd"/>
            <w:r w:rsidRPr="00623CC7">
              <w:rPr>
                <w:sz w:val="24"/>
                <w:szCs w:val="24"/>
              </w:rPr>
              <w:t xml:space="preserve"> цокотуха», «Ёжики смеются», «Ёлка», Айболит», «Чудо-дерево», «Черепаха» (по выбору).</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623CC7">
              <w:rPr>
                <w:sz w:val="24"/>
                <w:szCs w:val="24"/>
              </w:rPr>
              <w:t>про</w:t>
            </w:r>
            <w:proofErr w:type="gramEnd"/>
            <w:r w:rsidRPr="00623CC7">
              <w:rPr>
                <w:sz w:val="24"/>
                <w:szCs w:val="24"/>
              </w:rPr>
              <w:t xml:space="preserve"> </w:t>
            </w:r>
            <w:proofErr w:type="gramStart"/>
            <w:r w:rsidRPr="00623CC7">
              <w:rPr>
                <w:sz w:val="24"/>
                <w:szCs w:val="24"/>
              </w:rPr>
              <w:t>Пряника</w:t>
            </w:r>
            <w:proofErr w:type="gramEnd"/>
            <w:r w:rsidRPr="00623CC7">
              <w:rPr>
                <w:sz w:val="24"/>
                <w:szCs w:val="24"/>
              </w:rPr>
              <w:t xml:space="preserve"> и Вареника»; Зощенко М.М. «Умная птичка»; Прокофьева </w:t>
            </w:r>
            <w:r w:rsidRPr="00623CC7">
              <w:rPr>
                <w:sz w:val="24"/>
                <w:szCs w:val="24"/>
                <w:lang w:val="en-US"/>
              </w:rPr>
              <w:t>C</w:t>
            </w:r>
            <w:r w:rsidRPr="00623CC7">
              <w:rPr>
                <w:sz w:val="24"/>
                <w:szCs w:val="24"/>
              </w:rPr>
              <w:t>.</w:t>
            </w:r>
            <w:r w:rsidRPr="00623CC7">
              <w:rPr>
                <w:sz w:val="24"/>
                <w:szCs w:val="24"/>
                <w:lang w:val="en-US"/>
              </w:rPr>
              <w:t>JI</w:t>
            </w:r>
            <w:r w:rsidRPr="00623CC7">
              <w:rPr>
                <w:sz w:val="24"/>
                <w:szCs w:val="24"/>
              </w:rPr>
              <w:t>. «Маша и Ойка», «</w:t>
            </w:r>
            <w:proofErr w:type="gramStart"/>
            <w:r w:rsidRPr="00623CC7">
              <w:rPr>
                <w:sz w:val="24"/>
                <w:szCs w:val="24"/>
              </w:rPr>
              <w:t>Сказка про</w:t>
            </w:r>
            <w:proofErr w:type="gramEnd"/>
            <w:r w:rsidRPr="00623CC7">
              <w:rPr>
                <w:sz w:val="24"/>
                <w:szCs w:val="24"/>
              </w:rPr>
              <w:t xml:space="preserve"> грубое слово «Уходи»», «Сказка о невоспитанном мышонке» (из книги «Машины сказки», по выбору); Сутеев В.Г. «Три котенка»; Толстой </w:t>
            </w:r>
            <w:r w:rsidRPr="00623CC7">
              <w:rPr>
                <w:sz w:val="24"/>
                <w:szCs w:val="24"/>
                <w:lang w:val="en-US"/>
              </w:rPr>
              <w:t>JI</w:t>
            </w:r>
            <w:r w:rsidRPr="00623CC7">
              <w:rPr>
                <w:sz w:val="24"/>
                <w:szCs w:val="24"/>
              </w:rPr>
              <w:t>.</w:t>
            </w:r>
            <w:r w:rsidRPr="00623CC7">
              <w:rPr>
                <w:sz w:val="24"/>
                <w:szCs w:val="24"/>
                <w:lang w:val="en-US"/>
              </w:rPr>
              <w:t>H</w:t>
            </w:r>
            <w:r w:rsidRPr="00623CC7">
              <w:rPr>
                <w:sz w:val="24"/>
                <w:szCs w:val="24"/>
              </w:rPr>
              <w:t>.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0A31F8" w:rsidRPr="00623CC7" w:rsidRDefault="000A31F8" w:rsidP="00623CC7">
            <w:pPr>
              <w:pStyle w:val="17"/>
              <w:shd w:val="clear" w:color="auto" w:fill="auto"/>
              <w:spacing w:before="0" w:line="240" w:lineRule="auto"/>
              <w:jc w:val="both"/>
              <w:rPr>
                <w:sz w:val="24"/>
                <w:szCs w:val="24"/>
              </w:rPr>
            </w:pPr>
            <w:r w:rsidRPr="00623CC7">
              <w:rPr>
                <w:sz w:val="24"/>
                <w:szCs w:val="24"/>
              </w:rPr>
              <w:t>Произведения поэтов и писателей разных стран.</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A31F8" w:rsidRPr="00623CC7" w:rsidRDefault="000A31F8" w:rsidP="00623CC7">
            <w:pPr>
              <w:pStyle w:val="17"/>
              <w:shd w:val="clear" w:color="auto" w:fill="auto"/>
              <w:spacing w:before="0" w:line="240" w:lineRule="auto"/>
              <w:ind w:left="20" w:right="20"/>
              <w:jc w:val="left"/>
              <w:rPr>
                <w:sz w:val="24"/>
                <w:szCs w:val="24"/>
              </w:rPr>
            </w:pPr>
            <w:r w:rsidRPr="00623CC7">
              <w:rPr>
                <w:sz w:val="24"/>
                <w:szCs w:val="24"/>
              </w:rPr>
              <w:t xml:space="preserve">Проза. Бехлерова X. </w:t>
            </w:r>
            <w:proofErr w:type="gramStart"/>
            <w:r w:rsidRPr="00623CC7">
              <w:rPr>
                <w:sz w:val="24"/>
                <w:szCs w:val="24"/>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w:t>
            </w:r>
            <w:proofErr w:type="gramEnd"/>
            <w:r w:rsidRPr="00623CC7">
              <w:rPr>
                <w:sz w:val="24"/>
                <w:szCs w:val="24"/>
              </w:rPr>
              <w:t xml:space="preserve"> Г. Лукина. </w:t>
            </w:r>
          </w:p>
        </w:tc>
      </w:tr>
      <w:tr w:rsidR="009B55A0" w:rsidRPr="00623CC7" w:rsidTr="00BA7942">
        <w:tc>
          <w:tcPr>
            <w:tcW w:w="9639" w:type="dxa"/>
          </w:tcPr>
          <w:p w:rsidR="006D4994" w:rsidRPr="00623CC7" w:rsidRDefault="006D4994" w:rsidP="00623CC7">
            <w:pPr>
              <w:pStyle w:val="17"/>
              <w:shd w:val="clear" w:color="auto" w:fill="auto"/>
              <w:spacing w:before="0" w:line="240" w:lineRule="auto"/>
              <w:jc w:val="both"/>
              <w:rPr>
                <w:b/>
                <w:sz w:val="24"/>
                <w:szCs w:val="24"/>
              </w:rPr>
            </w:pPr>
            <w:r w:rsidRPr="00623CC7">
              <w:rPr>
                <w:b/>
                <w:sz w:val="24"/>
                <w:szCs w:val="24"/>
              </w:rPr>
              <w:lastRenderedPageBreak/>
              <w:t>от 4 лет до 5 лет.</w:t>
            </w:r>
          </w:p>
          <w:p w:rsidR="006D4994" w:rsidRPr="00623CC7" w:rsidRDefault="006D4994" w:rsidP="00623CC7">
            <w:pPr>
              <w:pStyle w:val="17"/>
              <w:shd w:val="clear" w:color="auto" w:fill="auto"/>
              <w:spacing w:before="0" w:line="240" w:lineRule="auto"/>
              <w:ind w:right="20"/>
              <w:jc w:val="both"/>
              <w:rPr>
                <w:sz w:val="24"/>
                <w:szCs w:val="24"/>
              </w:rPr>
            </w:pPr>
            <w:r w:rsidRPr="00623CC7">
              <w:rPr>
                <w:b/>
                <w:sz w:val="24"/>
                <w:szCs w:val="24"/>
              </w:rPr>
              <w:t>основными задачами образовательной деятельности являются:</w:t>
            </w:r>
          </w:p>
          <w:p w:rsidR="006D4994" w:rsidRPr="00623CC7" w:rsidRDefault="006D4994" w:rsidP="00623CC7">
            <w:pPr>
              <w:pStyle w:val="17"/>
              <w:shd w:val="clear" w:color="auto" w:fill="auto"/>
              <w:spacing w:before="0" w:line="240" w:lineRule="auto"/>
              <w:jc w:val="both"/>
              <w:rPr>
                <w:sz w:val="24"/>
                <w:szCs w:val="24"/>
              </w:rPr>
            </w:pPr>
            <w:r w:rsidRPr="00623CC7">
              <w:rPr>
                <w:sz w:val="24"/>
                <w:szCs w:val="24"/>
              </w:rPr>
              <w:t>Развитие словаря:</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D4994" w:rsidRPr="00623CC7" w:rsidRDefault="006D4994" w:rsidP="00623CC7">
            <w:pPr>
              <w:pStyle w:val="17"/>
              <w:shd w:val="clear" w:color="auto" w:fill="auto"/>
              <w:tabs>
                <w:tab w:val="left" w:pos="1042"/>
              </w:tabs>
              <w:spacing w:before="0" w:line="240" w:lineRule="auto"/>
              <w:jc w:val="both"/>
              <w:rPr>
                <w:sz w:val="24"/>
                <w:szCs w:val="24"/>
              </w:rPr>
            </w:pPr>
            <w:r w:rsidRPr="00623CC7">
              <w:rPr>
                <w:sz w:val="24"/>
                <w:szCs w:val="24"/>
              </w:rPr>
              <w:t>Звуковая культура речи:</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D4994" w:rsidRPr="00623CC7" w:rsidRDefault="006D4994" w:rsidP="00623CC7">
            <w:pPr>
              <w:pStyle w:val="17"/>
              <w:shd w:val="clear" w:color="auto" w:fill="auto"/>
              <w:tabs>
                <w:tab w:val="left" w:pos="1033"/>
              </w:tabs>
              <w:spacing w:before="0" w:line="240" w:lineRule="auto"/>
              <w:jc w:val="both"/>
              <w:rPr>
                <w:sz w:val="24"/>
                <w:szCs w:val="24"/>
              </w:rPr>
            </w:pPr>
            <w:r w:rsidRPr="00623CC7">
              <w:rPr>
                <w:sz w:val="24"/>
                <w:szCs w:val="24"/>
              </w:rPr>
              <w:t>Грамматический строй речи:</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 xml:space="preserve">продолжать формировать у детей умение правильно согласовывать слова в предложении. </w:t>
            </w:r>
            <w:proofErr w:type="gramStart"/>
            <w:r w:rsidRPr="00623CC7">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623CC7">
              <w:rPr>
                <w:sz w:val="24"/>
                <w:szCs w:val="24"/>
              </w:rPr>
              <w:t xml:space="preserve"> правильно образовывать названия предметов посуды.</w:t>
            </w:r>
          </w:p>
          <w:p w:rsidR="006D4994" w:rsidRPr="00623CC7" w:rsidRDefault="006D4994" w:rsidP="00623CC7">
            <w:pPr>
              <w:pStyle w:val="17"/>
              <w:shd w:val="clear" w:color="auto" w:fill="auto"/>
              <w:tabs>
                <w:tab w:val="left" w:pos="1047"/>
              </w:tabs>
              <w:spacing w:before="0" w:line="240" w:lineRule="auto"/>
              <w:jc w:val="both"/>
              <w:rPr>
                <w:sz w:val="24"/>
                <w:szCs w:val="24"/>
              </w:rPr>
            </w:pPr>
            <w:r w:rsidRPr="00623CC7">
              <w:rPr>
                <w:sz w:val="24"/>
                <w:szCs w:val="24"/>
              </w:rPr>
              <w:lastRenderedPageBreak/>
              <w:t>Связная речь:</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D4994" w:rsidRPr="00623CC7" w:rsidRDefault="006D4994" w:rsidP="00623CC7">
            <w:pPr>
              <w:pStyle w:val="17"/>
              <w:shd w:val="clear" w:color="auto" w:fill="auto"/>
              <w:tabs>
                <w:tab w:val="left" w:pos="1033"/>
              </w:tabs>
              <w:spacing w:before="0" w:line="240" w:lineRule="auto"/>
              <w:jc w:val="both"/>
              <w:rPr>
                <w:sz w:val="24"/>
                <w:szCs w:val="24"/>
              </w:rPr>
            </w:pPr>
            <w:r w:rsidRPr="00623CC7">
              <w:rPr>
                <w:sz w:val="24"/>
                <w:szCs w:val="24"/>
              </w:rPr>
              <w:t>Подготовка детей к обучению грамоте:</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6D4994" w:rsidRPr="00623CC7" w:rsidRDefault="006D4994" w:rsidP="00623CC7">
            <w:pPr>
              <w:pStyle w:val="17"/>
              <w:shd w:val="clear" w:color="auto" w:fill="auto"/>
              <w:spacing w:before="0" w:line="240" w:lineRule="auto"/>
              <w:jc w:val="both"/>
              <w:rPr>
                <w:sz w:val="24"/>
                <w:szCs w:val="24"/>
              </w:rPr>
            </w:pPr>
            <w:r w:rsidRPr="00623CC7">
              <w:rPr>
                <w:sz w:val="24"/>
                <w:szCs w:val="24"/>
              </w:rPr>
              <w:t>Интерес к художественной литературе:</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B55A0"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воспитывать ценностное отношение к книге, уважение к творчеству писателей и иллюстраторов.</w:t>
            </w:r>
          </w:p>
        </w:tc>
      </w:tr>
      <w:tr w:rsidR="009B55A0" w:rsidRPr="00623CC7" w:rsidTr="00BA7942">
        <w:tc>
          <w:tcPr>
            <w:tcW w:w="9639" w:type="dxa"/>
          </w:tcPr>
          <w:p w:rsidR="006D4994" w:rsidRPr="00623CC7" w:rsidRDefault="006D4994" w:rsidP="00623CC7">
            <w:pPr>
              <w:pStyle w:val="17"/>
              <w:shd w:val="clear" w:color="auto" w:fill="auto"/>
              <w:spacing w:before="0" w:line="240" w:lineRule="auto"/>
              <w:jc w:val="both"/>
              <w:rPr>
                <w:b/>
                <w:sz w:val="24"/>
                <w:szCs w:val="24"/>
              </w:rPr>
            </w:pPr>
            <w:r w:rsidRPr="00623CC7">
              <w:rPr>
                <w:b/>
                <w:sz w:val="24"/>
                <w:szCs w:val="24"/>
              </w:rPr>
              <w:lastRenderedPageBreak/>
              <w:t>Содержание образовательной деятельности.</w:t>
            </w:r>
          </w:p>
          <w:p w:rsidR="006D4994" w:rsidRPr="00623CC7" w:rsidRDefault="006D4994" w:rsidP="00623CC7">
            <w:pPr>
              <w:pStyle w:val="17"/>
              <w:shd w:val="clear" w:color="auto" w:fill="auto"/>
              <w:tabs>
                <w:tab w:val="left" w:pos="1014"/>
              </w:tabs>
              <w:spacing w:before="0" w:line="240" w:lineRule="auto"/>
              <w:jc w:val="both"/>
              <w:rPr>
                <w:sz w:val="24"/>
                <w:szCs w:val="24"/>
              </w:rPr>
            </w:pPr>
            <w:r w:rsidRPr="00623CC7">
              <w:rPr>
                <w:sz w:val="24"/>
                <w:szCs w:val="24"/>
              </w:rPr>
              <w:t>1)Развитие словаря:</w:t>
            </w:r>
          </w:p>
          <w:p w:rsidR="009B55A0"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9B55A0" w:rsidRPr="00623CC7" w:rsidTr="00BA7942">
        <w:tc>
          <w:tcPr>
            <w:tcW w:w="9639" w:type="dxa"/>
          </w:tcPr>
          <w:p w:rsidR="006D4994" w:rsidRPr="00623CC7" w:rsidRDefault="006D4994" w:rsidP="00623CC7">
            <w:pPr>
              <w:pStyle w:val="17"/>
              <w:shd w:val="clear" w:color="auto" w:fill="auto"/>
              <w:tabs>
                <w:tab w:val="left" w:pos="1042"/>
              </w:tabs>
              <w:spacing w:before="0" w:line="240" w:lineRule="auto"/>
              <w:jc w:val="both"/>
              <w:rPr>
                <w:sz w:val="24"/>
                <w:szCs w:val="24"/>
              </w:rPr>
            </w:pPr>
            <w:r w:rsidRPr="00623CC7">
              <w:rPr>
                <w:sz w:val="24"/>
                <w:szCs w:val="24"/>
              </w:rPr>
              <w:t>2)Звуковая культура речи:</w:t>
            </w:r>
          </w:p>
          <w:p w:rsidR="009B55A0"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9B55A0" w:rsidRPr="00623CC7" w:rsidTr="00BA7942">
        <w:tc>
          <w:tcPr>
            <w:tcW w:w="9639" w:type="dxa"/>
          </w:tcPr>
          <w:p w:rsidR="006D4994" w:rsidRPr="00623CC7" w:rsidRDefault="006D4994" w:rsidP="00623CC7">
            <w:pPr>
              <w:pStyle w:val="17"/>
              <w:shd w:val="clear" w:color="auto" w:fill="auto"/>
              <w:tabs>
                <w:tab w:val="left" w:pos="1033"/>
              </w:tabs>
              <w:spacing w:before="0" w:line="240" w:lineRule="auto"/>
              <w:jc w:val="both"/>
              <w:rPr>
                <w:sz w:val="24"/>
                <w:szCs w:val="24"/>
              </w:rPr>
            </w:pPr>
            <w:r w:rsidRPr="00623CC7">
              <w:rPr>
                <w:sz w:val="24"/>
                <w:szCs w:val="24"/>
              </w:rPr>
              <w:lastRenderedPageBreak/>
              <w:t>3)Грамматический строй речи:</w:t>
            </w:r>
          </w:p>
          <w:p w:rsidR="009B55A0"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9B55A0" w:rsidRPr="00623CC7" w:rsidTr="00BA7942">
        <w:tc>
          <w:tcPr>
            <w:tcW w:w="9639" w:type="dxa"/>
          </w:tcPr>
          <w:p w:rsidR="006D4994" w:rsidRPr="00623CC7" w:rsidRDefault="006D4994" w:rsidP="00623CC7">
            <w:pPr>
              <w:pStyle w:val="17"/>
              <w:shd w:val="clear" w:color="auto" w:fill="auto"/>
              <w:tabs>
                <w:tab w:val="left" w:pos="1032"/>
              </w:tabs>
              <w:spacing w:before="0" w:line="240" w:lineRule="auto"/>
              <w:jc w:val="both"/>
              <w:rPr>
                <w:sz w:val="24"/>
                <w:szCs w:val="24"/>
              </w:rPr>
            </w:pPr>
            <w:r w:rsidRPr="00623CC7">
              <w:rPr>
                <w:sz w:val="24"/>
                <w:szCs w:val="24"/>
              </w:rPr>
              <w:t>4)Связная речь:</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623CC7">
              <w:rPr>
                <w:sz w:val="24"/>
                <w:szCs w:val="24"/>
              </w:rPr>
              <w:t>со</w:t>
            </w:r>
            <w:proofErr w:type="gramEnd"/>
            <w:r w:rsidRPr="00623CC7">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B55A0"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9B55A0" w:rsidRPr="00623CC7" w:rsidTr="00BA7942">
        <w:tc>
          <w:tcPr>
            <w:tcW w:w="9639" w:type="dxa"/>
          </w:tcPr>
          <w:p w:rsidR="006D4994" w:rsidRPr="00623CC7" w:rsidRDefault="006D4994" w:rsidP="00623CC7">
            <w:pPr>
              <w:pStyle w:val="17"/>
              <w:shd w:val="clear" w:color="auto" w:fill="auto"/>
              <w:tabs>
                <w:tab w:val="left" w:pos="1013"/>
              </w:tabs>
              <w:spacing w:before="0" w:line="240" w:lineRule="auto"/>
              <w:jc w:val="both"/>
              <w:rPr>
                <w:sz w:val="24"/>
                <w:szCs w:val="24"/>
              </w:rPr>
            </w:pPr>
            <w:r w:rsidRPr="00623CC7">
              <w:rPr>
                <w:sz w:val="24"/>
                <w:szCs w:val="24"/>
              </w:rPr>
              <w:t>5)Подготовка детей к обучению грамоте:</w:t>
            </w:r>
          </w:p>
          <w:p w:rsidR="009B55A0"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0A31F8" w:rsidRPr="00623CC7" w:rsidTr="00BA7942">
        <w:tc>
          <w:tcPr>
            <w:tcW w:w="9639" w:type="dxa"/>
          </w:tcPr>
          <w:p w:rsidR="000A31F8" w:rsidRPr="00623CC7" w:rsidRDefault="000A31F8" w:rsidP="00623CC7">
            <w:pPr>
              <w:pStyle w:val="17"/>
              <w:shd w:val="clear" w:color="auto" w:fill="auto"/>
              <w:spacing w:before="0" w:line="240" w:lineRule="auto"/>
              <w:jc w:val="both"/>
              <w:rPr>
                <w:b/>
                <w:sz w:val="24"/>
                <w:szCs w:val="24"/>
              </w:rPr>
            </w:pPr>
            <w:r w:rsidRPr="00623CC7">
              <w:rPr>
                <w:b/>
                <w:sz w:val="24"/>
                <w:szCs w:val="24"/>
              </w:rPr>
              <w:t>Перечень художественной литературы.</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Малые формы фольклора. «Барашеныси...», «Гуси, вы гуси...», «Дождик- дождик, веселей», «Дон! Дон! Дон!...», «Жил у бабушки козел», «Зайчишк</w:t>
            </w:r>
            <w:proofErr w:type="gramStart"/>
            <w:r w:rsidRPr="00623CC7">
              <w:rPr>
                <w:sz w:val="24"/>
                <w:szCs w:val="24"/>
              </w:rPr>
              <w:t>а-</w:t>
            </w:r>
            <w:proofErr w:type="gramEnd"/>
            <w:r w:rsidRPr="00623CC7">
              <w:rPr>
                <w:sz w:val="24"/>
                <w:szCs w:val="24"/>
              </w:rPr>
              <w:t xml:space="preserve">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Русские народные сказки. </w:t>
            </w:r>
            <w:proofErr w:type="gramStart"/>
            <w:r w:rsidRPr="00623CC7">
              <w:rPr>
                <w:sz w:val="24"/>
                <w:szCs w:val="24"/>
              </w:rPr>
              <w:t>«Гуси-лебеди» (обраб.</w:t>
            </w:r>
            <w:proofErr w:type="gramEnd"/>
            <w:r w:rsidRPr="00623CC7">
              <w:rPr>
                <w:sz w:val="24"/>
                <w:szCs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623CC7">
              <w:rPr>
                <w:sz w:val="24"/>
                <w:szCs w:val="24"/>
              </w:rPr>
              <w:t>Лиса-лапотница</w:t>
            </w:r>
            <w:proofErr w:type="gramEnd"/>
            <w:r w:rsidRPr="00623CC7">
              <w:rPr>
                <w:sz w:val="24"/>
                <w:szCs w:val="24"/>
              </w:rPr>
              <w:t xml:space="preserve">» (обраб. В. Даля); «Лисичка-сестричка и волк (обраб. М.А. Булатова); «Смоляной бычок» (обраб. М.А. Булатова); «Снегурочка» (обраб. </w:t>
            </w:r>
            <w:proofErr w:type="gramStart"/>
            <w:r w:rsidRPr="00623CC7">
              <w:rPr>
                <w:sz w:val="24"/>
                <w:szCs w:val="24"/>
              </w:rPr>
              <w:t>М.А. Булатова).</w:t>
            </w:r>
            <w:proofErr w:type="gramEnd"/>
          </w:p>
          <w:p w:rsidR="000A31F8" w:rsidRPr="00623CC7" w:rsidRDefault="000A31F8" w:rsidP="00623CC7">
            <w:pPr>
              <w:pStyle w:val="17"/>
              <w:shd w:val="clear" w:color="auto" w:fill="auto"/>
              <w:spacing w:before="0" w:line="240" w:lineRule="auto"/>
              <w:jc w:val="both"/>
              <w:rPr>
                <w:sz w:val="24"/>
                <w:szCs w:val="24"/>
              </w:rPr>
            </w:pPr>
            <w:r w:rsidRPr="00623CC7">
              <w:rPr>
                <w:sz w:val="24"/>
                <w:szCs w:val="24"/>
              </w:rPr>
              <w:lastRenderedPageBreak/>
              <w:t>Фольклор народов мира.</w:t>
            </w:r>
          </w:p>
          <w:p w:rsidR="000A31F8" w:rsidRPr="00623CC7" w:rsidRDefault="000A31F8" w:rsidP="00623CC7">
            <w:pPr>
              <w:pStyle w:val="17"/>
              <w:shd w:val="clear" w:color="auto" w:fill="auto"/>
              <w:spacing w:before="0" w:line="240" w:lineRule="auto"/>
              <w:ind w:left="20" w:right="40"/>
              <w:jc w:val="both"/>
              <w:rPr>
                <w:sz w:val="24"/>
                <w:szCs w:val="24"/>
              </w:rPr>
            </w:pPr>
            <w:r w:rsidRPr="00623CC7">
              <w:rPr>
                <w:sz w:val="24"/>
                <w:szCs w:val="24"/>
              </w:rPr>
              <w:t xml:space="preserve">Песенки. «Утята», франц., обраб. Н. Гернет и С. Гиппиус; «Пальцы», пер. </w:t>
            </w:r>
            <w:proofErr w:type="gramStart"/>
            <w:r w:rsidRPr="00623CC7">
              <w:rPr>
                <w:sz w:val="24"/>
                <w:szCs w:val="24"/>
              </w:rPr>
              <w:t>с</w:t>
            </w:r>
            <w:proofErr w:type="gramEnd"/>
            <w:r w:rsidRPr="00623CC7">
              <w:rPr>
                <w:sz w:val="24"/>
                <w:szCs w:val="24"/>
              </w:rPr>
              <w:t xml:space="preserve"> нем. </w:t>
            </w:r>
            <w:r w:rsidRPr="00623CC7">
              <w:rPr>
                <w:sz w:val="24"/>
                <w:szCs w:val="24"/>
                <w:lang w:val="en-US"/>
              </w:rPr>
              <w:t>J</w:t>
            </w:r>
            <w:r w:rsidRPr="00623CC7">
              <w:rPr>
                <w:sz w:val="24"/>
                <w:szCs w:val="24"/>
              </w:rPr>
              <w:t>1. Яхина; «Песня моряка» норвежек, нар</w:t>
            </w:r>
            <w:proofErr w:type="gramStart"/>
            <w:r w:rsidRPr="00623CC7">
              <w:rPr>
                <w:sz w:val="24"/>
                <w:szCs w:val="24"/>
              </w:rPr>
              <w:t>.</w:t>
            </w:r>
            <w:proofErr w:type="gramEnd"/>
            <w:r w:rsidRPr="00623CC7">
              <w:rPr>
                <w:sz w:val="24"/>
                <w:szCs w:val="24"/>
              </w:rPr>
              <w:t xml:space="preserve"> </w:t>
            </w:r>
            <w:proofErr w:type="gramStart"/>
            <w:r w:rsidRPr="00623CC7">
              <w:rPr>
                <w:sz w:val="24"/>
                <w:szCs w:val="24"/>
              </w:rPr>
              <w:t>п</w:t>
            </w:r>
            <w:proofErr w:type="gramEnd"/>
            <w:r w:rsidRPr="00623CC7">
              <w:rPr>
                <w:sz w:val="24"/>
                <w:szCs w:val="24"/>
              </w:rPr>
              <w:t xml:space="preserve">есенка (обраб. Ю. Вронского); «Барабек», англ. (обраб. К. Чуковского); «Шалтай-Болтай», англ. (обраб. </w:t>
            </w:r>
            <w:proofErr w:type="gramStart"/>
            <w:r w:rsidRPr="00623CC7">
              <w:rPr>
                <w:sz w:val="24"/>
                <w:szCs w:val="24"/>
              </w:rPr>
              <w:t>С. Маршака).</w:t>
            </w:r>
            <w:proofErr w:type="gramEnd"/>
          </w:p>
          <w:p w:rsidR="000A31F8" w:rsidRPr="00623CC7" w:rsidRDefault="000A31F8" w:rsidP="00623CC7">
            <w:pPr>
              <w:pStyle w:val="17"/>
              <w:shd w:val="clear" w:color="auto" w:fill="auto"/>
              <w:spacing w:before="0" w:line="240" w:lineRule="auto"/>
              <w:ind w:left="20"/>
              <w:jc w:val="both"/>
              <w:rPr>
                <w:sz w:val="24"/>
                <w:szCs w:val="24"/>
              </w:rPr>
            </w:pPr>
            <w:r w:rsidRPr="00623CC7">
              <w:rPr>
                <w:sz w:val="24"/>
                <w:szCs w:val="24"/>
              </w:rPr>
              <w:t xml:space="preserve">Сказки. «Бременские музыканты» из сказок братьев Гримм, пер. </w:t>
            </w:r>
            <w:proofErr w:type="gramStart"/>
            <w:r w:rsidRPr="00623CC7">
              <w:rPr>
                <w:sz w:val="24"/>
                <w:szCs w:val="24"/>
              </w:rPr>
              <w:t>с</w:t>
            </w:r>
            <w:proofErr w:type="gramEnd"/>
            <w:r w:rsidRPr="00623CC7">
              <w:rPr>
                <w:sz w:val="24"/>
                <w:szCs w:val="24"/>
              </w:rPr>
              <w:t>. нем.</w:t>
            </w:r>
          </w:p>
          <w:p w:rsidR="000A31F8" w:rsidRPr="00623CC7" w:rsidRDefault="000A31F8" w:rsidP="000E3975">
            <w:pPr>
              <w:pStyle w:val="17"/>
              <w:numPr>
                <w:ilvl w:val="0"/>
                <w:numId w:val="12"/>
              </w:numPr>
              <w:shd w:val="clear" w:color="auto" w:fill="auto"/>
              <w:tabs>
                <w:tab w:val="left" w:pos="409"/>
              </w:tabs>
              <w:spacing w:before="0" w:line="240" w:lineRule="auto"/>
              <w:ind w:left="20" w:right="40"/>
              <w:jc w:val="both"/>
              <w:rPr>
                <w:sz w:val="24"/>
                <w:szCs w:val="24"/>
              </w:rPr>
            </w:pPr>
            <w:proofErr w:type="gramStart"/>
            <w:r w:rsidRPr="00623CC7">
              <w:rPr>
                <w:sz w:val="24"/>
                <w:szCs w:val="24"/>
              </w:rPr>
              <w:t>Введенского, под ред. С. Маршака; «Два жадных медвежонка», венгер. сказка (обраб.</w:t>
            </w:r>
            <w:proofErr w:type="gramEnd"/>
            <w:r w:rsidRPr="00623CC7">
              <w:rPr>
                <w:sz w:val="24"/>
                <w:szCs w:val="24"/>
              </w:rPr>
              <w:t xml:space="preserve"> А. Красновой и В. Важдаева); «Колосок», укр. нар</w:t>
            </w:r>
            <w:proofErr w:type="gramStart"/>
            <w:r w:rsidRPr="00623CC7">
              <w:rPr>
                <w:sz w:val="24"/>
                <w:szCs w:val="24"/>
              </w:rPr>
              <w:t>.</w:t>
            </w:r>
            <w:proofErr w:type="gramEnd"/>
            <w:r w:rsidRPr="00623CC7">
              <w:rPr>
                <w:sz w:val="24"/>
                <w:szCs w:val="24"/>
              </w:rPr>
              <w:t xml:space="preserve"> </w:t>
            </w:r>
            <w:proofErr w:type="gramStart"/>
            <w:r w:rsidRPr="00623CC7">
              <w:rPr>
                <w:sz w:val="24"/>
                <w:szCs w:val="24"/>
              </w:rPr>
              <w:t>с</w:t>
            </w:r>
            <w:proofErr w:type="gramEnd"/>
            <w:r w:rsidRPr="00623CC7">
              <w:rPr>
                <w:sz w:val="24"/>
                <w:szCs w:val="24"/>
              </w:rPr>
              <w:t xml:space="preserve">казка (обраб. </w:t>
            </w:r>
            <w:proofErr w:type="gramStart"/>
            <w:r w:rsidRPr="00623CC7">
              <w:rPr>
                <w:sz w:val="24"/>
                <w:szCs w:val="24"/>
              </w:rPr>
              <w:t>С. Могилевской); «Красная Шапочка», из сказок Ш. Перро, пер. с франц. Т. Габбе; «Три поросенка», пер. с англ. С. Михалкова.</w:t>
            </w:r>
            <w:proofErr w:type="gramEnd"/>
          </w:p>
          <w:p w:rsidR="000A31F8" w:rsidRPr="00623CC7" w:rsidRDefault="000A31F8" w:rsidP="00623CC7">
            <w:pPr>
              <w:pStyle w:val="17"/>
              <w:shd w:val="clear" w:color="auto" w:fill="auto"/>
              <w:spacing w:before="0" w:line="240" w:lineRule="auto"/>
              <w:jc w:val="both"/>
              <w:rPr>
                <w:sz w:val="24"/>
                <w:szCs w:val="24"/>
              </w:rPr>
            </w:pPr>
            <w:r w:rsidRPr="00623CC7">
              <w:rPr>
                <w:sz w:val="24"/>
                <w:szCs w:val="24"/>
              </w:rPr>
              <w:t>Произведения поэтов и писателей России.</w:t>
            </w:r>
          </w:p>
          <w:p w:rsidR="000A31F8" w:rsidRPr="00623CC7" w:rsidRDefault="000A31F8" w:rsidP="00623CC7">
            <w:pPr>
              <w:pStyle w:val="17"/>
              <w:shd w:val="clear" w:color="auto" w:fill="auto"/>
              <w:spacing w:before="0" w:line="240" w:lineRule="auto"/>
              <w:ind w:left="20" w:right="40"/>
              <w:jc w:val="both"/>
              <w:rPr>
                <w:sz w:val="24"/>
                <w:szCs w:val="24"/>
              </w:rPr>
            </w:pPr>
            <w:r w:rsidRPr="00623CC7">
              <w:rPr>
                <w:sz w:val="24"/>
                <w:szCs w:val="24"/>
              </w:rPr>
              <w:t xml:space="preserve">Поэзия. Аким Я.Л. «Первый снег»; Александрова З.Н. «Таня пропала», «Теплый дождик» (по выбору); Бальмонт К.Д. «Росинка»; Барто </w:t>
            </w:r>
            <w:r w:rsidRPr="00623CC7">
              <w:rPr>
                <w:sz w:val="24"/>
                <w:szCs w:val="24"/>
                <w:lang w:val="en-US"/>
              </w:rPr>
              <w:t>A</w:t>
            </w:r>
            <w:r w:rsidRPr="00623CC7">
              <w:rPr>
                <w:sz w:val="24"/>
                <w:szCs w:val="24"/>
              </w:rPr>
              <w:t>.</w:t>
            </w:r>
            <w:r w:rsidRPr="00623CC7">
              <w:rPr>
                <w:sz w:val="24"/>
                <w:szCs w:val="24"/>
                <w:lang w:val="en-US"/>
              </w:rPr>
              <w:t>JI</w:t>
            </w:r>
            <w:r w:rsidRPr="00623CC7">
              <w:rPr>
                <w:sz w:val="24"/>
                <w:szCs w:val="24"/>
              </w:rPr>
              <w:t>. «Уехали», «Я знаю, что надо придумать» (по выбору); Берестов В.Д. «Искалочка»; Благинина Е.А. «Дождик, дождик...», «Посидим в тишине» (по выбору); Брюсов</w:t>
            </w:r>
          </w:p>
          <w:p w:rsidR="000A31F8" w:rsidRPr="00623CC7" w:rsidRDefault="000A31F8" w:rsidP="000E3975">
            <w:pPr>
              <w:pStyle w:val="17"/>
              <w:numPr>
                <w:ilvl w:val="0"/>
                <w:numId w:val="12"/>
              </w:numPr>
              <w:shd w:val="clear" w:color="auto" w:fill="auto"/>
              <w:tabs>
                <w:tab w:val="left" w:pos="870"/>
              </w:tabs>
              <w:spacing w:before="0" w:line="240" w:lineRule="auto"/>
              <w:ind w:left="20" w:right="40"/>
              <w:jc w:val="both"/>
              <w:rPr>
                <w:sz w:val="24"/>
                <w:szCs w:val="24"/>
              </w:rPr>
            </w:pPr>
            <w:r w:rsidRPr="00623CC7">
              <w:rPr>
                <w:sz w:val="24"/>
                <w:szCs w:val="24"/>
              </w:rPr>
              <w:t>Я.</w:t>
            </w:r>
            <w:r w:rsidRPr="00623CC7">
              <w:rPr>
                <w:sz w:val="24"/>
                <w:szCs w:val="24"/>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w:t>
            </w:r>
            <w:proofErr w:type="gramStart"/>
            <w:r w:rsidRPr="00623CC7">
              <w:rPr>
                <w:sz w:val="24"/>
                <w:szCs w:val="24"/>
              </w:rPr>
              <w:t>Усатый-полосатый</w:t>
            </w:r>
            <w:proofErr w:type="gramEnd"/>
            <w:r w:rsidRPr="00623CC7">
              <w:rPr>
                <w:sz w:val="24"/>
                <w:szCs w:val="24"/>
              </w:rPr>
              <w:t xml:space="preserve">»,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gramStart"/>
            <w:r w:rsidRPr="00623CC7">
              <w:rPr>
                <w:sz w:val="24"/>
                <w:szCs w:val="24"/>
              </w:rPr>
              <w:t>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w:t>
            </w:r>
            <w:proofErr w:type="gramEnd"/>
            <w:r w:rsidRPr="00623CC7">
              <w:rPr>
                <w:sz w:val="24"/>
                <w:szCs w:val="24"/>
              </w:rPr>
              <w:t xml:space="preserve">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0A31F8" w:rsidRPr="00623CC7" w:rsidRDefault="000A31F8" w:rsidP="00623CC7">
            <w:pPr>
              <w:pStyle w:val="17"/>
              <w:shd w:val="clear" w:color="auto" w:fill="auto"/>
              <w:spacing w:before="0" w:line="240" w:lineRule="auto"/>
              <w:ind w:left="20" w:right="40"/>
              <w:jc w:val="both"/>
              <w:rPr>
                <w:sz w:val="24"/>
                <w:szCs w:val="24"/>
              </w:rPr>
            </w:pPr>
            <w:r w:rsidRPr="00623CC7">
              <w:rPr>
                <w:sz w:val="24"/>
                <w:szCs w:val="24"/>
              </w:rPr>
              <w:t xml:space="preserve">Проза. </w:t>
            </w:r>
            <w:proofErr w:type="gramStart"/>
            <w:r w:rsidRPr="00623CC7">
              <w:rPr>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623CC7">
              <w:rPr>
                <w:sz w:val="24"/>
                <w:szCs w:val="24"/>
              </w:rPr>
              <w:t xml:space="preserve"> </w:t>
            </w:r>
            <w:proofErr w:type="gramStart"/>
            <w:r w:rsidRPr="00623CC7">
              <w:rPr>
                <w:sz w:val="24"/>
                <w:szCs w:val="24"/>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623CC7">
              <w:rPr>
                <w:sz w:val="24"/>
                <w:szCs w:val="24"/>
              </w:rPr>
              <w:t xml:space="preserve"> Сахарнов С.В. «Кто прячется лучше всех?»; Сладков Н.И. «</w:t>
            </w:r>
            <w:proofErr w:type="gramStart"/>
            <w:r w:rsidRPr="00623CC7">
              <w:rPr>
                <w:sz w:val="24"/>
                <w:szCs w:val="24"/>
              </w:rPr>
              <w:t>Неслух</w:t>
            </w:r>
            <w:proofErr w:type="gramEnd"/>
            <w:r w:rsidRPr="00623CC7">
              <w:rPr>
                <w:sz w:val="24"/>
                <w:szCs w:val="24"/>
              </w:rPr>
              <w:t xml:space="preserve">»; Сутеев В.Г. «Мышонок и карандаш»; Тайц Я.М. «По пояс», «Все здесь» (по выбору); Толстой </w:t>
            </w:r>
            <w:r w:rsidRPr="00623CC7">
              <w:rPr>
                <w:sz w:val="24"/>
                <w:szCs w:val="24"/>
                <w:lang w:val="en-US"/>
              </w:rPr>
              <w:t>JI</w:t>
            </w:r>
            <w:r w:rsidRPr="00623CC7">
              <w:rPr>
                <w:sz w:val="24"/>
                <w:szCs w:val="24"/>
              </w:rPr>
              <w:t>.</w:t>
            </w:r>
            <w:r w:rsidRPr="00623CC7">
              <w:rPr>
                <w:sz w:val="24"/>
                <w:szCs w:val="24"/>
                <w:lang w:val="en-US"/>
              </w:rPr>
              <w:t>H</w:t>
            </w:r>
            <w:r w:rsidRPr="00623CC7">
              <w:rPr>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Литературные сказки. Горький М. «Воробьишко»; </w:t>
            </w:r>
            <w:proofErr w:type="gramStart"/>
            <w:r w:rsidRPr="00623CC7">
              <w:rPr>
                <w:sz w:val="24"/>
                <w:szCs w:val="24"/>
              </w:rPr>
              <w:t>Мамин-Сибиряк</w:t>
            </w:r>
            <w:proofErr w:type="gramEnd"/>
            <w:r w:rsidRPr="00623CC7">
              <w:rPr>
                <w:sz w:val="24"/>
                <w:szCs w:val="24"/>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lastRenderedPageBreak/>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623CC7">
              <w:rPr>
                <w:sz w:val="24"/>
                <w:szCs w:val="24"/>
              </w:rPr>
              <w:t>с</w:t>
            </w:r>
            <w:proofErr w:type="gramEnd"/>
            <w:r w:rsidRPr="00623CC7">
              <w:rPr>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623CC7">
              <w:rPr>
                <w:sz w:val="24"/>
                <w:szCs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623CC7">
              <w:rPr>
                <w:sz w:val="24"/>
                <w:szCs w:val="24"/>
              </w:rPr>
              <w:t xml:space="preserve"> </w:t>
            </w:r>
            <w:proofErr w:type="gramStart"/>
            <w:r w:rsidRPr="00623CC7">
              <w:rPr>
                <w:sz w:val="24"/>
                <w:szCs w:val="24"/>
              </w:rPr>
              <w:t>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w:t>
            </w:r>
            <w:proofErr w:type="gramEnd"/>
            <w:r w:rsidRPr="00623CC7">
              <w:rPr>
                <w:sz w:val="24"/>
                <w:szCs w:val="24"/>
              </w:rPr>
              <w:t xml:space="preserve"> Юхансон Г. «Мулле Мек и Буффа» (пер. Л. Затолокиной).</w:t>
            </w:r>
          </w:p>
        </w:tc>
      </w:tr>
      <w:tr w:rsidR="009B55A0" w:rsidRPr="00623CC7" w:rsidTr="00BA7942">
        <w:tc>
          <w:tcPr>
            <w:tcW w:w="9639" w:type="dxa"/>
          </w:tcPr>
          <w:p w:rsidR="006D4994" w:rsidRPr="00623CC7" w:rsidRDefault="006D4994" w:rsidP="00623CC7">
            <w:pPr>
              <w:pStyle w:val="17"/>
              <w:shd w:val="clear" w:color="auto" w:fill="auto"/>
              <w:spacing w:before="0" w:line="240" w:lineRule="auto"/>
              <w:jc w:val="both"/>
              <w:rPr>
                <w:b/>
                <w:sz w:val="24"/>
                <w:szCs w:val="24"/>
              </w:rPr>
            </w:pPr>
            <w:r w:rsidRPr="00623CC7">
              <w:rPr>
                <w:b/>
                <w:sz w:val="24"/>
                <w:szCs w:val="24"/>
              </w:rPr>
              <w:lastRenderedPageBreak/>
              <w:t>от 5 лет до 6 лет.</w:t>
            </w:r>
          </w:p>
          <w:p w:rsidR="006D4994" w:rsidRPr="00623CC7" w:rsidRDefault="006D4994" w:rsidP="00623CC7">
            <w:pPr>
              <w:pStyle w:val="17"/>
              <w:shd w:val="clear" w:color="auto" w:fill="auto"/>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6D4994" w:rsidRPr="00623CC7" w:rsidRDefault="006D4994" w:rsidP="00623CC7">
            <w:pPr>
              <w:pStyle w:val="17"/>
              <w:shd w:val="clear" w:color="auto" w:fill="auto"/>
              <w:tabs>
                <w:tab w:val="left" w:pos="1014"/>
              </w:tabs>
              <w:spacing w:before="0" w:line="240" w:lineRule="auto"/>
              <w:jc w:val="both"/>
              <w:rPr>
                <w:sz w:val="24"/>
                <w:szCs w:val="24"/>
              </w:rPr>
            </w:pPr>
            <w:r w:rsidRPr="00623CC7">
              <w:rPr>
                <w:sz w:val="24"/>
                <w:szCs w:val="24"/>
              </w:rPr>
              <w:t>Формирование словаря:</w:t>
            </w:r>
          </w:p>
          <w:p w:rsidR="006D4994" w:rsidRPr="00623CC7" w:rsidRDefault="006D4994" w:rsidP="00623CC7">
            <w:pPr>
              <w:pStyle w:val="17"/>
              <w:shd w:val="clear" w:color="auto" w:fill="auto"/>
              <w:spacing w:before="0" w:line="240" w:lineRule="auto"/>
              <w:ind w:left="20" w:right="20"/>
              <w:jc w:val="both"/>
              <w:rPr>
                <w:sz w:val="24"/>
                <w:szCs w:val="24"/>
              </w:rPr>
            </w:pPr>
            <w:proofErr w:type="gramStart"/>
            <w:r w:rsidRPr="00623CC7">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623CC7">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D4994" w:rsidRPr="00623CC7" w:rsidRDefault="006D4994" w:rsidP="00623CC7">
            <w:pPr>
              <w:pStyle w:val="17"/>
              <w:shd w:val="clear" w:color="auto" w:fill="auto"/>
              <w:tabs>
                <w:tab w:val="left" w:pos="1042"/>
              </w:tabs>
              <w:spacing w:before="0" w:line="240" w:lineRule="auto"/>
              <w:jc w:val="both"/>
              <w:rPr>
                <w:sz w:val="24"/>
                <w:szCs w:val="24"/>
              </w:rPr>
            </w:pPr>
            <w:r w:rsidRPr="00623CC7">
              <w:rPr>
                <w:sz w:val="24"/>
                <w:szCs w:val="24"/>
              </w:rPr>
              <w:t>Звуковая культура речи:</w:t>
            </w:r>
          </w:p>
          <w:p w:rsidR="006D4994"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D4994" w:rsidRPr="00623CC7" w:rsidRDefault="006D4994" w:rsidP="00623CC7">
            <w:pPr>
              <w:pStyle w:val="17"/>
              <w:shd w:val="clear" w:color="auto" w:fill="auto"/>
              <w:tabs>
                <w:tab w:val="left" w:pos="1033"/>
              </w:tabs>
              <w:spacing w:before="0" w:line="240" w:lineRule="auto"/>
              <w:jc w:val="both"/>
              <w:rPr>
                <w:sz w:val="24"/>
                <w:szCs w:val="24"/>
              </w:rPr>
            </w:pPr>
            <w:r w:rsidRPr="00623CC7">
              <w:rPr>
                <w:sz w:val="24"/>
                <w:szCs w:val="24"/>
              </w:rPr>
              <w:t>Грамматический строй речи:</w:t>
            </w:r>
          </w:p>
          <w:p w:rsidR="002D53BA" w:rsidRPr="00623CC7" w:rsidRDefault="006D4994" w:rsidP="00623CC7">
            <w:pPr>
              <w:pStyle w:val="17"/>
              <w:shd w:val="clear" w:color="auto" w:fill="auto"/>
              <w:spacing w:before="0" w:line="240" w:lineRule="auto"/>
              <w:ind w:left="20" w:right="20"/>
              <w:jc w:val="both"/>
              <w:rPr>
                <w:sz w:val="24"/>
                <w:szCs w:val="24"/>
              </w:rPr>
            </w:pPr>
            <w:r w:rsidRPr="00623CC7">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w:t>
            </w:r>
            <w:r w:rsidR="002D53BA" w:rsidRPr="00623CC7">
              <w:rPr>
                <w:sz w:val="24"/>
                <w:szCs w:val="24"/>
              </w:rPr>
              <w:t xml:space="preserve">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D53BA" w:rsidRPr="00623CC7" w:rsidRDefault="002D53BA" w:rsidP="00623CC7">
            <w:pPr>
              <w:pStyle w:val="17"/>
              <w:shd w:val="clear" w:color="auto" w:fill="auto"/>
              <w:tabs>
                <w:tab w:val="left" w:pos="1047"/>
              </w:tabs>
              <w:spacing w:before="0" w:line="240" w:lineRule="auto"/>
              <w:jc w:val="both"/>
              <w:rPr>
                <w:sz w:val="24"/>
                <w:szCs w:val="24"/>
              </w:rPr>
            </w:pPr>
            <w:r w:rsidRPr="00623CC7">
              <w:rPr>
                <w:sz w:val="24"/>
                <w:szCs w:val="24"/>
              </w:rPr>
              <w:t>Связная речь:</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w:t>
            </w:r>
            <w:r w:rsidRPr="00623CC7">
              <w:rPr>
                <w:sz w:val="24"/>
                <w:szCs w:val="24"/>
              </w:rPr>
              <w:lastRenderedPageBreak/>
              <w:t xml:space="preserve">именами, во время разговора не опускать голову, смотреть в лицо собеседнику, не вмешиваться в разговор взрослых. </w:t>
            </w:r>
            <w:proofErr w:type="gramStart"/>
            <w:r w:rsidRPr="00623CC7">
              <w:rPr>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623CC7">
              <w:rPr>
                <w:sz w:val="24"/>
                <w:szCs w:val="24"/>
              </w:rPr>
              <w:t xml:space="preserve"> Формировать умение составлять небольшие рассказы творческого характера по теме, предложенной педагогом.</w:t>
            </w:r>
          </w:p>
          <w:p w:rsidR="002D53BA" w:rsidRPr="00623CC7" w:rsidRDefault="002D53BA" w:rsidP="00623CC7">
            <w:pPr>
              <w:pStyle w:val="17"/>
              <w:shd w:val="clear" w:color="auto" w:fill="auto"/>
              <w:tabs>
                <w:tab w:val="left" w:pos="1013"/>
              </w:tabs>
              <w:spacing w:before="0" w:line="240" w:lineRule="auto"/>
              <w:jc w:val="both"/>
              <w:rPr>
                <w:sz w:val="24"/>
                <w:szCs w:val="24"/>
              </w:rPr>
            </w:pPr>
            <w:r w:rsidRPr="00623CC7">
              <w:rPr>
                <w:sz w:val="24"/>
                <w:szCs w:val="24"/>
              </w:rPr>
              <w:t>Подготовка детей к обучению грамоте;</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D53BA" w:rsidRPr="00623CC7" w:rsidRDefault="002D53BA" w:rsidP="00623CC7">
            <w:pPr>
              <w:pStyle w:val="17"/>
              <w:shd w:val="clear" w:color="auto" w:fill="auto"/>
              <w:tabs>
                <w:tab w:val="left" w:pos="1013"/>
              </w:tabs>
              <w:spacing w:before="0" w:line="240" w:lineRule="auto"/>
              <w:jc w:val="both"/>
              <w:rPr>
                <w:sz w:val="24"/>
                <w:szCs w:val="24"/>
              </w:rPr>
            </w:pPr>
            <w:r w:rsidRPr="00623CC7">
              <w:rPr>
                <w:sz w:val="24"/>
                <w:szCs w:val="24"/>
              </w:rPr>
              <w:t>Интерес к художественной литературе:</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D53BA" w:rsidRPr="00623CC7" w:rsidRDefault="002D53BA" w:rsidP="00623CC7">
            <w:pPr>
              <w:pStyle w:val="17"/>
              <w:shd w:val="clear" w:color="auto" w:fill="auto"/>
              <w:spacing w:before="0" w:line="240" w:lineRule="auto"/>
              <w:ind w:left="20" w:right="20"/>
              <w:jc w:val="left"/>
              <w:rPr>
                <w:sz w:val="24"/>
                <w:szCs w:val="24"/>
              </w:rPr>
            </w:pPr>
            <w:r w:rsidRPr="00623CC7">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D53BA" w:rsidRPr="00623CC7" w:rsidRDefault="002D53BA" w:rsidP="00623CC7">
            <w:pPr>
              <w:pStyle w:val="17"/>
              <w:shd w:val="clear" w:color="auto" w:fill="auto"/>
              <w:spacing w:before="0" w:line="240" w:lineRule="auto"/>
              <w:ind w:left="20" w:right="20"/>
              <w:jc w:val="both"/>
              <w:rPr>
                <w:sz w:val="24"/>
                <w:szCs w:val="24"/>
              </w:rPr>
            </w:pPr>
            <w:proofErr w:type="gramStart"/>
            <w:r w:rsidRPr="00623CC7">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B55A0"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r>
      <w:tr w:rsidR="006D4994" w:rsidRPr="00623CC7" w:rsidTr="00BA7942">
        <w:tc>
          <w:tcPr>
            <w:tcW w:w="9639" w:type="dxa"/>
          </w:tcPr>
          <w:p w:rsidR="002D53BA" w:rsidRPr="00623CC7" w:rsidRDefault="002D53BA" w:rsidP="00623CC7">
            <w:pPr>
              <w:pStyle w:val="17"/>
              <w:shd w:val="clear" w:color="auto" w:fill="auto"/>
              <w:spacing w:before="0" w:line="240" w:lineRule="auto"/>
              <w:jc w:val="both"/>
              <w:rPr>
                <w:b/>
                <w:sz w:val="24"/>
                <w:szCs w:val="24"/>
              </w:rPr>
            </w:pPr>
            <w:r w:rsidRPr="00623CC7">
              <w:rPr>
                <w:b/>
                <w:sz w:val="24"/>
                <w:szCs w:val="24"/>
              </w:rPr>
              <w:lastRenderedPageBreak/>
              <w:t>Содержание образовательной деятельности.</w:t>
            </w:r>
          </w:p>
          <w:p w:rsidR="002D53BA" w:rsidRPr="00623CC7" w:rsidRDefault="002D53BA" w:rsidP="00623CC7">
            <w:pPr>
              <w:pStyle w:val="17"/>
              <w:shd w:val="clear" w:color="auto" w:fill="auto"/>
              <w:spacing w:before="0" w:line="240" w:lineRule="auto"/>
              <w:jc w:val="both"/>
              <w:rPr>
                <w:sz w:val="24"/>
                <w:szCs w:val="24"/>
              </w:rPr>
            </w:pPr>
            <w:r w:rsidRPr="00623CC7">
              <w:rPr>
                <w:sz w:val="24"/>
                <w:szCs w:val="24"/>
              </w:rPr>
              <w:t>1)Формирование словаря:</w:t>
            </w:r>
          </w:p>
          <w:p w:rsidR="006D4994" w:rsidRPr="00623CC7" w:rsidRDefault="002D53BA"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623CC7">
              <w:rPr>
                <w:sz w:val="24"/>
                <w:szCs w:val="24"/>
              </w:rPr>
              <w:t xml:space="preserve"> названия обследовательских действий, необходимых для выявления качеств и свой</w:t>
            </w:r>
            <w:proofErr w:type="gramStart"/>
            <w:r w:rsidRPr="00623CC7">
              <w:rPr>
                <w:sz w:val="24"/>
                <w:szCs w:val="24"/>
              </w:rPr>
              <w:t>ств пр</w:t>
            </w:r>
            <w:proofErr w:type="gramEnd"/>
            <w:r w:rsidRPr="00623CC7">
              <w:rPr>
                <w:sz w:val="24"/>
                <w:szCs w:val="24"/>
              </w:rPr>
              <w:t>едметов. Педагог закрепляет у детей умение обобщать предметы: объединять их в группы по существенным признакам.</w:t>
            </w:r>
          </w:p>
        </w:tc>
      </w:tr>
      <w:tr w:rsidR="006D4994" w:rsidRPr="00623CC7" w:rsidTr="00BA7942">
        <w:tc>
          <w:tcPr>
            <w:tcW w:w="9639" w:type="dxa"/>
          </w:tcPr>
          <w:p w:rsidR="002D53BA" w:rsidRPr="00623CC7" w:rsidRDefault="002D53BA" w:rsidP="00623CC7">
            <w:pPr>
              <w:pStyle w:val="17"/>
              <w:shd w:val="clear" w:color="auto" w:fill="auto"/>
              <w:tabs>
                <w:tab w:val="left" w:pos="1042"/>
              </w:tabs>
              <w:spacing w:before="0" w:line="240" w:lineRule="auto"/>
              <w:jc w:val="both"/>
              <w:rPr>
                <w:sz w:val="24"/>
                <w:szCs w:val="24"/>
              </w:rPr>
            </w:pPr>
            <w:r w:rsidRPr="00623CC7">
              <w:rPr>
                <w:sz w:val="24"/>
                <w:szCs w:val="24"/>
              </w:rPr>
              <w:t>2)Звуковая культура речи:</w:t>
            </w:r>
          </w:p>
          <w:p w:rsidR="006D4994"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623CC7">
              <w:rPr>
                <w:sz w:val="24"/>
                <w:szCs w:val="24"/>
              </w:rPr>
              <w:t>р</w:t>
            </w:r>
            <w:proofErr w:type="gramEnd"/>
            <w:r w:rsidRPr="00623CC7">
              <w:rPr>
                <w:sz w:val="24"/>
                <w:szCs w:val="24"/>
              </w:rPr>
              <w:t xml:space="preserve">], </w:t>
            </w:r>
            <w:r w:rsidRPr="00623CC7">
              <w:rPr>
                <w:sz w:val="24"/>
                <w:szCs w:val="24"/>
              </w:rPr>
              <w:lastRenderedPageBreak/>
              <w:t>[р']);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6D4994" w:rsidRPr="00623CC7" w:rsidTr="00BA7942">
        <w:tc>
          <w:tcPr>
            <w:tcW w:w="9639" w:type="dxa"/>
          </w:tcPr>
          <w:p w:rsidR="002D53BA" w:rsidRPr="00623CC7" w:rsidRDefault="002D53BA" w:rsidP="00623CC7">
            <w:pPr>
              <w:pStyle w:val="17"/>
              <w:shd w:val="clear" w:color="auto" w:fill="auto"/>
              <w:tabs>
                <w:tab w:val="left" w:pos="1038"/>
              </w:tabs>
              <w:spacing w:before="0" w:line="240" w:lineRule="auto"/>
              <w:jc w:val="both"/>
              <w:rPr>
                <w:sz w:val="24"/>
                <w:szCs w:val="24"/>
              </w:rPr>
            </w:pPr>
            <w:r w:rsidRPr="00623CC7">
              <w:rPr>
                <w:sz w:val="24"/>
                <w:szCs w:val="24"/>
              </w:rPr>
              <w:lastRenderedPageBreak/>
              <w:t>3)Грамматический строй речи:</w:t>
            </w:r>
          </w:p>
          <w:p w:rsidR="006D4994"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6D4994" w:rsidRPr="00623CC7" w:rsidTr="00BA7942">
        <w:tc>
          <w:tcPr>
            <w:tcW w:w="9639" w:type="dxa"/>
          </w:tcPr>
          <w:p w:rsidR="002D53BA" w:rsidRPr="00623CC7" w:rsidRDefault="002D53BA" w:rsidP="00623CC7">
            <w:pPr>
              <w:pStyle w:val="17"/>
              <w:shd w:val="clear" w:color="auto" w:fill="auto"/>
              <w:tabs>
                <w:tab w:val="left" w:pos="1047"/>
              </w:tabs>
              <w:spacing w:before="0" w:line="240" w:lineRule="auto"/>
              <w:jc w:val="both"/>
              <w:rPr>
                <w:sz w:val="24"/>
                <w:szCs w:val="24"/>
              </w:rPr>
            </w:pPr>
            <w:r w:rsidRPr="00623CC7">
              <w:rPr>
                <w:sz w:val="24"/>
                <w:szCs w:val="24"/>
              </w:rPr>
              <w:t>4)Связная речь:</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623CC7">
              <w:rPr>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6D4994"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2D53BA" w:rsidRPr="00623CC7" w:rsidTr="00BA7942">
        <w:tc>
          <w:tcPr>
            <w:tcW w:w="9639" w:type="dxa"/>
          </w:tcPr>
          <w:p w:rsidR="002D53BA" w:rsidRPr="00623CC7" w:rsidRDefault="002D53BA" w:rsidP="00623CC7">
            <w:pPr>
              <w:pStyle w:val="17"/>
              <w:shd w:val="clear" w:color="auto" w:fill="auto"/>
              <w:spacing w:before="0" w:line="240" w:lineRule="auto"/>
              <w:jc w:val="both"/>
              <w:rPr>
                <w:sz w:val="24"/>
                <w:szCs w:val="24"/>
              </w:rPr>
            </w:pPr>
            <w:r w:rsidRPr="00623CC7">
              <w:rPr>
                <w:sz w:val="24"/>
                <w:szCs w:val="24"/>
                <w:lang w:eastAsia="ar-SA"/>
              </w:rPr>
              <w:t>5)</w:t>
            </w:r>
            <w:r w:rsidRPr="00623CC7">
              <w:rPr>
                <w:sz w:val="24"/>
                <w:szCs w:val="24"/>
              </w:rPr>
              <w:t>Подготовка детей к обучению грамоте:</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623CC7">
              <w:rPr>
                <w:sz w:val="24"/>
                <w:szCs w:val="24"/>
              </w:rPr>
              <w:t>х-</w:t>
            </w:r>
            <w:proofErr w:type="gramEnd"/>
            <w:r w:rsidRPr="00623CC7">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0A31F8" w:rsidRPr="00623CC7" w:rsidTr="00BA7942">
        <w:tc>
          <w:tcPr>
            <w:tcW w:w="9639" w:type="dxa"/>
          </w:tcPr>
          <w:p w:rsidR="000A31F8" w:rsidRPr="00623CC7" w:rsidRDefault="000A31F8" w:rsidP="00623CC7">
            <w:pPr>
              <w:pStyle w:val="17"/>
              <w:shd w:val="clear" w:color="auto" w:fill="auto"/>
              <w:spacing w:before="0" w:line="240" w:lineRule="auto"/>
              <w:jc w:val="both"/>
              <w:rPr>
                <w:b/>
                <w:sz w:val="24"/>
                <w:szCs w:val="24"/>
              </w:rPr>
            </w:pPr>
            <w:r w:rsidRPr="00623CC7">
              <w:rPr>
                <w:b/>
                <w:sz w:val="24"/>
                <w:szCs w:val="24"/>
              </w:rPr>
              <w:t>Перечень художественной литературы.</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Малые формы фольклора. </w:t>
            </w:r>
            <w:proofErr w:type="gramStart"/>
            <w:r w:rsidRPr="00623CC7">
              <w:rPr>
                <w:sz w:val="24"/>
                <w:szCs w:val="24"/>
              </w:rPr>
              <w:t>Загадки, небылицы, дразнилки, считалки, пословицы, поговорки, заклички, народные песенки, прибаутки, скороговорки.</w:t>
            </w:r>
            <w:proofErr w:type="gramEnd"/>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Русские народные сказки. </w:t>
            </w:r>
            <w:proofErr w:type="gramStart"/>
            <w:r w:rsidRPr="00623CC7">
              <w:rPr>
                <w:sz w:val="24"/>
                <w:szCs w:val="24"/>
              </w:rPr>
              <w:t xml:space="preserve">«Жил-был карась...» (докучная сказка); «Жили-были два </w:t>
            </w:r>
            <w:r w:rsidRPr="00623CC7">
              <w:rPr>
                <w:sz w:val="24"/>
                <w:szCs w:val="24"/>
              </w:rPr>
              <w:lastRenderedPageBreak/>
              <w:t>братца...» (докучная сказка); «Заяц-хвастун» (обраб.</w:t>
            </w:r>
            <w:proofErr w:type="gramEnd"/>
            <w:r w:rsidRPr="00623CC7">
              <w:rPr>
                <w:sz w:val="24"/>
                <w:szCs w:val="24"/>
              </w:rPr>
              <w:t xml:space="preserve"> О.И. Капицы/ пересказ А.Н. Толстого); «Крылатый, мохнатый да масляный» (обраб.</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w:t>
            </w:r>
            <w:proofErr w:type="gramStart"/>
            <w:r w:rsidRPr="00623CC7">
              <w:rPr>
                <w:sz w:val="24"/>
                <w:szCs w:val="24"/>
              </w:rPr>
              <w:t>а-</w:t>
            </w:r>
            <w:proofErr w:type="gramEnd"/>
            <w:r w:rsidRPr="00623CC7">
              <w:rPr>
                <w:sz w:val="24"/>
                <w:szCs w:val="24"/>
              </w:rPr>
              <w:t xml:space="preserve"> лягушка» (обраб. А.Н. Толстого/ обраб. </w:t>
            </w:r>
            <w:proofErr w:type="gramStart"/>
            <w:r w:rsidRPr="00623CC7">
              <w:rPr>
                <w:sz w:val="24"/>
                <w:szCs w:val="24"/>
              </w:rPr>
              <w:t>М. Булатова).</w:t>
            </w:r>
            <w:proofErr w:type="gramEnd"/>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623CC7">
              <w:rPr>
                <w:sz w:val="24"/>
                <w:szCs w:val="24"/>
              </w:rPr>
              <w:t>с</w:t>
            </w:r>
            <w:proofErr w:type="gramEnd"/>
            <w:r w:rsidRPr="00623CC7">
              <w:rPr>
                <w:sz w:val="24"/>
                <w:szCs w:val="24"/>
              </w:rPr>
              <w:t xml:space="preserve"> кит. Ф. Ярлина; «Златовласка», пер. с чешек. К.Г. Паустовского; «Летучий корабль», пер. с укр. А. Нечаева; «Рапунцель» пер. </w:t>
            </w:r>
            <w:proofErr w:type="gramStart"/>
            <w:r w:rsidRPr="00623CC7">
              <w:rPr>
                <w:sz w:val="24"/>
                <w:szCs w:val="24"/>
              </w:rPr>
              <w:t>с</w:t>
            </w:r>
            <w:proofErr w:type="gramEnd"/>
            <w:r w:rsidRPr="00623CC7">
              <w:rPr>
                <w:sz w:val="24"/>
                <w:szCs w:val="24"/>
              </w:rPr>
              <w:t xml:space="preserve"> нем. Г. Петникова/ пер. и обраб. И. Архангельской.</w:t>
            </w:r>
          </w:p>
          <w:p w:rsidR="000A31F8" w:rsidRPr="00623CC7" w:rsidRDefault="000A31F8" w:rsidP="00623CC7">
            <w:pPr>
              <w:pStyle w:val="17"/>
              <w:shd w:val="clear" w:color="auto" w:fill="auto"/>
              <w:spacing w:before="0" w:line="240" w:lineRule="auto"/>
              <w:jc w:val="both"/>
              <w:rPr>
                <w:sz w:val="24"/>
                <w:szCs w:val="24"/>
              </w:rPr>
            </w:pPr>
            <w:r w:rsidRPr="00623CC7">
              <w:rPr>
                <w:sz w:val="24"/>
                <w:szCs w:val="24"/>
              </w:rPr>
              <w:t>Произведения поэтов и писателей России.</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Поэзия. Аким Я.Л. «</w:t>
            </w:r>
            <w:proofErr w:type="gramStart"/>
            <w:r w:rsidRPr="00623CC7">
              <w:rPr>
                <w:sz w:val="24"/>
                <w:szCs w:val="24"/>
              </w:rPr>
              <w:t>Жадина</w:t>
            </w:r>
            <w:proofErr w:type="gramEnd"/>
            <w:r w:rsidRPr="00623CC7">
              <w:rPr>
                <w:sz w:val="24"/>
                <w:szCs w:val="24"/>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623CC7">
              <w:rPr>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623CC7">
              <w:rPr>
                <w:sz w:val="24"/>
                <w:szCs w:val="24"/>
              </w:rPr>
              <w:t xml:space="preserve"> </w:t>
            </w:r>
            <w:proofErr w:type="gramStart"/>
            <w:r w:rsidRPr="00623CC7">
              <w:rPr>
                <w:sz w:val="24"/>
                <w:szCs w:val="24"/>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623CC7">
              <w:rPr>
                <w:sz w:val="24"/>
                <w:szCs w:val="24"/>
              </w:rPr>
              <w:t xml:space="preserve"> Чёрный С. «Волк»; Чуковский К.И. «Ёлка»; Яснов М.Д. «Мирная считалка», «Жила-была семья», «Подарки для Елки. Зимняя книга» (по выбору).</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Проза. </w:t>
            </w:r>
            <w:proofErr w:type="gramStart"/>
            <w:r w:rsidRPr="00623CC7">
              <w:rPr>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623CC7">
              <w:rPr>
                <w:sz w:val="24"/>
                <w:szCs w:val="24"/>
              </w:rPr>
              <w:t xml:space="preserve"> </w:t>
            </w:r>
            <w:proofErr w:type="gramStart"/>
            <w:r w:rsidRPr="00623CC7">
              <w:rPr>
                <w:sz w:val="24"/>
                <w:szCs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623CC7">
              <w:rPr>
                <w:sz w:val="24"/>
                <w:szCs w:val="24"/>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623CC7">
              <w:rPr>
                <w:sz w:val="24"/>
                <w:szCs w:val="24"/>
              </w:rPr>
              <w:t>Кто</w:t>
            </w:r>
            <w:proofErr w:type="gramEnd"/>
            <w:r w:rsidRPr="00623CC7">
              <w:rPr>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w:t>
            </w:r>
            <w:proofErr w:type="gramStart"/>
            <w:r w:rsidRPr="00623CC7">
              <w:rPr>
                <w:sz w:val="24"/>
                <w:szCs w:val="24"/>
              </w:rPr>
              <w:t>к-</w:t>
            </w:r>
            <w:proofErr w:type="gramEnd"/>
            <w:r w:rsidRPr="00623CC7">
              <w:rPr>
                <w:sz w:val="24"/>
                <w:szCs w:val="24"/>
              </w:rPr>
              <w:t xml:space="preserve">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623CC7">
              <w:rPr>
                <w:sz w:val="24"/>
                <w:szCs w:val="24"/>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sidRPr="00623CC7">
              <w:rPr>
                <w:sz w:val="24"/>
                <w:szCs w:val="24"/>
              </w:rPr>
              <w:t xml:space="preserve"> </w:t>
            </w:r>
            <w:proofErr w:type="gramStart"/>
            <w:r w:rsidRPr="00623CC7">
              <w:rPr>
                <w:sz w:val="24"/>
                <w:szCs w:val="24"/>
              </w:rPr>
              <w:t>Лофтинга).</w:t>
            </w:r>
            <w:proofErr w:type="gramEnd"/>
          </w:p>
          <w:p w:rsidR="000A31F8" w:rsidRPr="00623CC7" w:rsidRDefault="000A31F8" w:rsidP="00623CC7">
            <w:pPr>
              <w:pStyle w:val="17"/>
              <w:shd w:val="clear" w:color="auto" w:fill="auto"/>
              <w:spacing w:before="0" w:line="240" w:lineRule="auto"/>
              <w:jc w:val="both"/>
              <w:rPr>
                <w:sz w:val="24"/>
                <w:szCs w:val="24"/>
              </w:rPr>
            </w:pPr>
            <w:r w:rsidRPr="00623CC7">
              <w:rPr>
                <w:sz w:val="24"/>
                <w:szCs w:val="24"/>
              </w:rPr>
              <w:lastRenderedPageBreak/>
              <w:t>Произведения поэтов и писателей разных стран.</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Поэзия. </w:t>
            </w:r>
            <w:proofErr w:type="gramStart"/>
            <w:r w:rsidRPr="00623CC7">
              <w:rPr>
                <w:sz w:val="24"/>
                <w:szCs w:val="24"/>
              </w:rPr>
              <w:t>Бжехва Я. «На Горизонтских островах» (пер. с польск. Б.В. Заходера); Валек М. «Мудрецы» (пер. со словацк.</w:t>
            </w:r>
            <w:proofErr w:type="gramEnd"/>
            <w:r w:rsidRPr="00623CC7">
              <w:rPr>
                <w:sz w:val="24"/>
                <w:szCs w:val="24"/>
              </w:rPr>
              <w:t xml:space="preserve"> Р.С. Сефа); Капутикян С.Б. «Моя бабушка» (пер. с армянск. </w:t>
            </w:r>
            <w:proofErr w:type="gramStart"/>
            <w:r w:rsidRPr="00623CC7">
              <w:rPr>
                <w:sz w:val="24"/>
                <w:szCs w:val="24"/>
              </w:rPr>
              <w:t>Т. Спендиаровой); Карем М. «Мирная считалка» (пер. с франц. В.Д. Берестова); Сиххад А. «Сад» (пер. с азербайдж.</w:t>
            </w:r>
            <w:proofErr w:type="gramEnd"/>
            <w:r w:rsidRPr="00623CC7">
              <w:rPr>
                <w:sz w:val="24"/>
                <w:szCs w:val="24"/>
              </w:rPr>
              <w:t xml:space="preserve"> </w:t>
            </w:r>
            <w:proofErr w:type="gramStart"/>
            <w:r w:rsidRPr="00623CC7">
              <w:rPr>
                <w:sz w:val="24"/>
                <w:szCs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Литературные сказки. Сказки-повести (для длительного чтения). </w:t>
            </w:r>
            <w:proofErr w:type="gramStart"/>
            <w:r w:rsidRPr="00623CC7">
              <w:rPr>
                <w:sz w:val="24"/>
                <w:szCs w:val="24"/>
              </w:rPr>
              <w:t>Андерсен Г.Х. «Огниво» (пер. с датск.</w:t>
            </w:r>
            <w:proofErr w:type="gramEnd"/>
            <w:r w:rsidRPr="00623CC7">
              <w:rPr>
                <w:sz w:val="24"/>
                <w:szCs w:val="24"/>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623CC7">
              <w:rPr>
                <w:sz w:val="24"/>
                <w:szCs w:val="24"/>
              </w:rPr>
              <w:t xml:space="preserve"> .</w:t>
            </w:r>
            <w:proofErr w:type="gramEnd"/>
            <w:r w:rsidRPr="00623CC7">
              <w:rPr>
                <w:sz w:val="24"/>
                <w:szCs w:val="24"/>
              </w:rPr>
              <w:t xml:space="preserve">Я. Маршака) (по выбору); Коллоди К. «Пиноккио. </w:t>
            </w:r>
            <w:proofErr w:type="gramStart"/>
            <w:r w:rsidRPr="00623CC7">
              <w:rPr>
                <w:sz w:val="24"/>
                <w:szCs w:val="24"/>
              </w:rPr>
              <w:t>История деревянной куклы» (пер. с итал. Э.Г. Казакевича); Лагерлёф С. «Чудесное путешествие Нильса с дикими гусями» (в пересказе 3.</w:t>
            </w:r>
            <w:proofErr w:type="gramEnd"/>
            <w:r w:rsidRPr="00623CC7">
              <w:rPr>
                <w:sz w:val="24"/>
                <w:szCs w:val="24"/>
              </w:rPr>
              <w:t xml:space="preserve"> Задунайской и А. Любарской); Линдгрен А. «Карлсон, который живёт на крыше, опять прилетел» (пер. </w:t>
            </w:r>
            <w:proofErr w:type="gramStart"/>
            <w:r w:rsidRPr="00623CC7">
              <w:rPr>
                <w:sz w:val="24"/>
                <w:szCs w:val="24"/>
              </w:rPr>
              <w:t>со</w:t>
            </w:r>
            <w:proofErr w:type="gramEnd"/>
            <w:r w:rsidRPr="00623CC7">
              <w:rPr>
                <w:sz w:val="24"/>
                <w:szCs w:val="24"/>
              </w:rPr>
              <w:t xml:space="preserve"> швед. </w:t>
            </w:r>
            <w:proofErr w:type="gramStart"/>
            <w:r w:rsidRPr="00623CC7">
              <w:rPr>
                <w:sz w:val="24"/>
                <w:szCs w:val="24"/>
              </w:rPr>
              <w:t>Л.З. Лунгиной); Лофтинг X.</w:t>
            </w:r>
            <w:proofErr w:type="gramEnd"/>
            <w:r w:rsidRPr="00623CC7">
              <w:rPr>
                <w:sz w:val="24"/>
                <w:szCs w:val="24"/>
              </w:rPr>
              <w:t xml:space="preserve"> «Путешествия доктора Дулиттла» (пер. с англ. С. Мещерякова); Милн А.А. «Винни-Пух и все, все, все» (перевод с англ. Б.В. Заходера); Пройслер О. «Маленькая Баба-яга» (пер. с </w:t>
            </w:r>
            <w:proofErr w:type="gramStart"/>
            <w:r w:rsidRPr="00623CC7">
              <w:rPr>
                <w:sz w:val="24"/>
                <w:szCs w:val="24"/>
              </w:rPr>
              <w:t>нем</w:t>
            </w:r>
            <w:proofErr w:type="gramEnd"/>
            <w:r w:rsidRPr="00623CC7">
              <w:rPr>
                <w:sz w:val="24"/>
                <w:szCs w:val="24"/>
              </w:rPr>
              <w:t>. Ю. Коринца), «Маленькое привидение» (пер. с нем. Ю. Коринца); Родари Д. «Приключения</w:t>
            </w:r>
          </w:p>
          <w:p w:rsidR="000A31F8" w:rsidRPr="00623CC7" w:rsidRDefault="000A31F8" w:rsidP="00623CC7">
            <w:pPr>
              <w:pStyle w:val="17"/>
              <w:shd w:val="clear" w:color="auto" w:fill="auto"/>
              <w:spacing w:before="0" w:line="240" w:lineRule="auto"/>
              <w:ind w:left="20" w:right="40"/>
              <w:jc w:val="both"/>
              <w:rPr>
                <w:sz w:val="24"/>
                <w:szCs w:val="24"/>
              </w:rPr>
            </w:pPr>
            <w:proofErr w:type="gramStart"/>
            <w:r w:rsidRPr="00623CC7">
              <w:rPr>
                <w:sz w:val="24"/>
                <w:szCs w:val="24"/>
              </w:rPr>
              <w:t>Чипполино» (пер. с итал. 3.</w:t>
            </w:r>
            <w:proofErr w:type="gramEnd"/>
            <w:r w:rsidRPr="00623CC7">
              <w:rPr>
                <w:sz w:val="24"/>
                <w:szCs w:val="24"/>
              </w:rPr>
              <w:t xml:space="preserve"> </w:t>
            </w:r>
            <w:proofErr w:type="gramStart"/>
            <w:r w:rsidRPr="00623CC7">
              <w:rPr>
                <w:sz w:val="24"/>
                <w:szCs w:val="24"/>
              </w:rPr>
              <w:t>Потаповой), «Сказки, у которых три конца» (пер. с итал. И.Г. Константиновой).</w:t>
            </w:r>
            <w:proofErr w:type="gramEnd"/>
          </w:p>
        </w:tc>
      </w:tr>
      <w:tr w:rsidR="002D53BA" w:rsidRPr="00623CC7" w:rsidTr="00BA7942">
        <w:tc>
          <w:tcPr>
            <w:tcW w:w="9639" w:type="dxa"/>
          </w:tcPr>
          <w:p w:rsidR="002D53BA" w:rsidRPr="00623CC7" w:rsidRDefault="002D53BA" w:rsidP="00623CC7">
            <w:pPr>
              <w:pStyle w:val="17"/>
              <w:shd w:val="clear" w:color="auto" w:fill="auto"/>
              <w:spacing w:before="0" w:line="240" w:lineRule="auto"/>
              <w:jc w:val="both"/>
              <w:rPr>
                <w:b/>
                <w:sz w:val="24"/>
                <w:szCs w:val="24"/>
              </w:rPr>
            </w:pPr>
            <w:r w:rsidRPr="00623CC7">
              <w:rPr>
                <w:b/>
                <w:sz w:val="24"/>
                <w:szCs w:val="24"/>
              </w:rPr>
              <w:lastRenderedPageBreak/>
              <w:t>от 6 лет до 7 лет.</w:t>
            </w:r>
          </w:p>
          <w:p w:rsidR="002D53BA" w:rsidRPr="00623CC7" w:rsidRDefault="002D53BA" w:rsidP="00623CC7">
            <w:pPr>
              <w:pStyle w:val="17"/>
              <w:shd w:val="clear" w:color="auto" w:fill="auto"/>
              <w:spacing w:before="0" w:line="240" w:lineRule="auto"/>
              <w:ind w:right="20"/>
              <w:jc w:val="both"/>
              <w:rPr>
                <w:b/>
                <w:sz w:val="24"/>
                <w:szCs w:val="24"/>
              </w:rPr>
            </w:pPr>
            <w:r w:rsidRPr="00623CC7">
              <w:rPr>
                <w:b/>
                <w:sz w:val="24"/>
                <w:szCs w:val="24"/>
              </w:rPr>
              <w:t>основными задачами образовательной деятельности являются:</w:t>
            </w:r>
          </w:p>
          <w:p w:rsidR="002D53BA" w:rsidRPr="00623CC7" w:rsidRDefault="002D53BA" w:rsidP="00623CC7">
            <w:pPr>
              <w:pStyle w:val="17"/>
              <w:shd w:val="clear" w:color="auto" w:fill="auto"/>
              <w:spacing w:before="0" w:line="240" w:lineRule="auto"/>
              <w:jc w:val="both"/>
              <w:rPr>
                <w:sz w:val="24"/>
                <w:szCs w:val="24"/>
              </w:rPr>
            </w:pPr>
            <w:r w:rsidRPr="00623CC7">
              <w:rPr>
                <w:sz w:val="24"/>
                <w:szCs w:val="24"/>
              </w:rPr>
              <w:t>Формирование словаря:</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активизация словаря: совершенствовать умение использовать разные части речи точно по смыслу.</w:t>
            </w:r>
          </w:p>
          <w:p w:rsidR="002D53BA" w:rsidRPr="00623CC7" w:rsidRDefault="002D53BA" w:rsidP="00623CC7">
            <w:pPr>
              <w:pStyle w:val="17"/>
              <w:shd w:val="clear" w:color="auto" w:fill="auto"/>
              <w:tabs>
                <w:tab w:val="left" w:pos="1042"/>
              </w:tabs>
              <w:spacing w:before="0" w:line="240" w:lineRule="auto"/>
              <w:jc w:val="both"/>
              <w:rPr>
                <w:sz w:val="24"/>
                <w:szCs w:val="24"/>
              </w:rPr>
            </w:pPr>
            <w:r w:rsidRPr="00623CC7">
              <w:rPr>
                <w:sz w:val="24"/>
                <w:szCs w:val="24"/>
              </w:rPr>
              <w:t>Звуковая культура речи:</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D53BA" w:rsidRPr="00623CC7" w:rsidRDefault="002D53BA" w:rsidP="00623CC7">
            <w:pPr>
              <w:pStyle w:val="17"/>
              <w:shd w:val="clear" w:color="auto" w:fill="auto"/>
              <w:tabs>
                <w:tab w:val="left" w:pos="1028"/>
              </w:tabs>
              <w:spacing w:before="0" w:line="240" w:lineRule="auto"/>
              <w:jc w:val="both"/>
              <w:rPr>
                <w:sz w:val="24"/>
                <w:szCs w:val="24"/>
              </w:rPr>
            </w:pPr>
            <w:r w:rsidRPr="00623CC7">
              <w:rPr>
                <w:sz w:val="24"/>
                <w:szCs w:val="24"/>
              </w:rPr>
              <w:t>Грамматический строй речи:</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D53BA" w:rsidRPr="00623CC7" w:rsidRDefault="002D53BA" w:rsidP="00623CC7">
            <w:pPr>
              <w:pStyle w:val="17"/>
              <w:shd w:val="clear" w:color="auto" w:fill="auto"/>
              <w:tabs>
                <w:tab w:val="left" w:pos="1047"/>
              </w:tabs>
              <w:spacing w:before="0" w:line="240" w:lineRule="auto"/>
              <w:jc w:val="both"/>
              <w:rPr>
                <w:sz w:val="24"/>
                <w:szCs w:val="24"/>
              </w:rPr>
            </w:pPr>
            <w:r w:rsidRPr="00623CC7">
              <w:rPr>
                <w:sz w:val="24"/>
                <w:szCs w:val="24"/>
              </w:rPr>
              <w:t>Связная речь:</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w:t>
            </w:r>
            <w:r w:rsidRPr="00623CC7">
              <w:rPr>
                <w:sz w:val="24"/>
                <w:szCs w:val="24"/>
              </w:rPr>
              <w:lastRenderedPageBreak/>
              <w:t>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D53BA" w:rsidRPr="00623CC7" w:rsidRDefault="002D53BA" w:rsidP="00623CC7">
            <w:pPr>
              <w:pStyle w:val="17"/>
              <w:shd w:val="clear" w:color="auto" w:fill="auto"/>
              <w:tabs>
                <w:tab w:val="left" w:pos="1033"/>
              </w:tabs>
              <w:spacing w:before="0" w:line="240" w:lineRule="auto"/>
              <w:jc w:val="both"/>
              <w:rPr>
                <w:sz w:val="24"/>
                <w:szCs w:val="24"/>
              </w:rPr>
            </w:pPr>
            <w:r w:rsidRPr="00623CC7">
              <w:rPr>
                <w:sz w:val="24"/>
                <w:szCs w:val="24"/>
              </w:rPr>
              <w:t>Подготовка детей к обучению грамоте:</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D53BA" w:rsidRPr="00623CC7" w:rsidRDefault="002D53BA" w:rsidP="00623CC7">
            <w:pPr>
              <w:pStyle w:val="17"/>
              <w:shd w:val="clear" w:color="auto" w:fill="auto"/>
              <w:spacing w:before="0" w:line="240" w:lineRule="auto"/>
              <w:jc w:val="both"/>
              <w:rPr>
                <w:sz w:val="24"/>
                <w:szCs w:val="24"/>
              </w:rPr>
            </w:pPr>
            <w:r w:rsidRPr="00623CC7">
              <w:rPr>
                <w:sz w:val="24"/>
                <w:szCs w:val="24"/>
              </w:rPr>
              <w:t>Интерес к художественной литературе:</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2D53BA" w:rsidRPr="00623CC7" w:rsidRDefault="002D53BA" w:rsidP="00623CC7">
            <w:pPr>
              <w:pStyle w:val="17"/>
              <w:shd w:val="clear" w:color="auto" w:fill="auto"/>
              <w:spacing w:before="0" w:line="240" w:lineRule="auto"/>
              <w:ind w:left="20" w:right="20"/>
              <w:jc w:val="both"/>
              <w:rPr>
                <w:sz w:val="24"/>
                <w:szCs w:val="24"/>
              </w:rPr>
            </w:pPr>
            <w:proofErr w:type="gramStart"/>
            <w:r w:rsidRPr="00623CC7">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поддерживать избирательные интересы детей к произведениям определенного жанра и тематики;</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r>
      <w:tr w:rsidR="002D53BA" w:rsidRPr="00623CC7" w:rsidTr="00BA7942">
        <w:tc>
          <w:tcPr>
            <w:tcW w:w="9639" w:type="dxa"/>
          </w:tcPr>
          <w:p w:rsidR="002D53BA" w:rsidRPr="00623CC7" w:rsidRDefault="002D53BA" w:rsidP="00623CC7">
            <w:pPr>
              <w:pStyle w:val="17"/>
              <w:shd w:val="clear" w:color="auto" w:fill="auto"/>
              <w:spacing w:before="0" w:line="240" w:lineRule="auto"/>
              <w:jc w:val="both"/>
              <w:rPr>
                <w:sz w:val="24"/>
                <w:szCs w:val="24"/>
              </w:rPr>
            </w:pPr>
            <w:r w:rsidRPr="00623CC7">
              <w:rPr>
                <w:sz w:val="24"/>
                <w:szCs w:val="24"/>
              </w:rPr>
              <w:lastRenderedPageBreak/>
              <w:t>Содержание образовательной деятельности.</w:t>
            </w:r>
          </w:p>
          <w:p w:rsidR="002D53BA" w:rsidRPr="00623CC7" w:rsidRDefault="002D53BA" w:rsidP="00623CC7">
            <w:pPr>
              <w:pStyle w:val="17"/>
              <w:shd w:val="clear" w:color="auto" w:fill="auto"/>
              <w:tabs>
                <w:tab w:val="left" w:pos="1018"/>
              </w:tabs>
              <w:spacing w:before="0" w:line="240" w:lineRule="auto"/>
              <w:jc w:val="both"/>
              <w:rPr>
                <w:sz w:val="24"/>
                <w:szCs w:val="24"/>
              </w:rPr>
            </w:pPr>
            <w:r w:rsidRPr="00623CC7">
              <w:rPr>
                <w:sz w:val="24"/>
                <w:szCs w:val="24"/>
              </w:rPr>
              <w:t>1)Формирование словаря:</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2D53BA" w:rsidRPr="00623CC7" w:rsidTr="00BA7942">
        <w:tc>
          <w:tcPr>
            <w:tcW w:w="9639" w:type="dxa"/>
          </w:tcPr>
          <w:p w:rsidR="002D53BA" w:rsidRPr="00623CC7" w:rsidRDefault="002D53BA" w:rsidP="00623CC7">
            <w:pPr>
              <w:pStyle w:val="17"/>
              <w:shd w:val="clear" w:color="auto" w:fill="auto"/>
              <w:tabs>
                <w:tab w:val="left" w:pos="1042"/>
              </w:tabs>
              <w:spacing w:before="0" w:line="240" w:lineRule="auto"/>
              <w:jc w:val="both"/>
              <w:rPr>
                <w:sz w:val="24"/>
                <w:szCs w:val="24"/>
              </w:rPr>
            </w:pPr>
            <w:r w:rsidRPr="00623CC7">
              <w:rPr>
                <w:sz w:val="24"/>
                <w:szCs w:val="24"/>
              </w:rPr>
              <w:t>2)Звуковая культура речи:</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 xml:space="preserve">педагог способствует автоматизации и </w:t>
            </w:r>
            <w:proofErr w:type="gramStart"/>
            <w:r w:rsidRPr="00623CC7">
              <w:rPr>
                <w:sz w:val="24"/>
                <w:szCs w:val="24"/>
              </w:rPr>
              <w:t>дифференциации</w:t>
            </w:r>
            <w:proofErr w:type="gramEnd"/>
            <w:r w:rsidRPr="00623CC7">
              <w:rPr>
                <w:sz w:val="24"/>
                <w:szCs w:val="24"/>
              </w:rPr>
              <w:t xml:space="preserve"> сложных для произношения звуков в речи; проводит работу по исправлению имеющихся нарушений в звукопроизношении.</w:t>
            </w:r>
          </w:p>
        </w:tc>
      </w:tr>
      <w:tr w:rsidR="002D53BA" w:rsidRPr="00623CC7" w:rsidTr="00BA7942">
        <w:tc>
          <w:tcPr>
            <w:tcW w:w="9639" w:type="dxa"/>
          </w:tcPr>
          <w:p w:rsidR="002D53BA" w:rsidRPr="00623CC7" w:rsidRDefault="002D53BA" w:rsidP="00623CC7">
            <w:pPr>
              <w:pStyle w:val="17"/>
              <w:shd w:val="clear" w:color="auto" w:fill="auto"/>
              <w:tabs>
                <w:tab w:val="left" w:pos="1033"/>
              </w:tabs>
              <w:spacing w:before="0" w:line="240" w:lineRule="auto"/>
              <w:jc w:val="both"/>
              <w:rPr>
                <w:sz w:val="24"/>
                <w:szCs w:val="24"/>
              </w:rPr>
            </w:pPr>
            <w:r w:rsidRPr="00623CC7">
              <w:rPr>
                <w:sz w:val="24"/>
                <w:szCs w:val="24"/>
              </w:rPr>
              <w:t>3)Грамматический строй речи:</w:t>
            </w:r>
          </w:p>
          <w:p w:rsidR="002D53BA" w:rsidRPr="00623CC7" w:rsidRDefault="002D53BA" w:rsidP="00623CC7">
            <w:pPr>
              <w:pStyle w:val="17"/>
              <w:shd w:val="clear" w:color="auto" w:fill="auto"/>
              <w:spacing w:before="0" w:line="240" w:lineRule="auto"/>
              <w:ind w:left="20" w:right="20"/>
              <w:jc w:val="both"/>
              <w:rPr>
                <w:sz w:val="24"/>
                <w:szCs w:val="24"/>
              </w:rPr>
            </w:pPr>
            <w:proofErr w:type="gramStart"/>
            <w:r w:rsidRPr="00623CC7">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tc>
      </w:tr>
      <w:tr w:rsidR="002D53BA" w:rsidRPr="00623CC7" w:rsidTr="00BA7942">
        <w:tc>
          <w:tcPr>
            <w:tcW w:w="9639" w:type="dxa"/>
          </w:tcPr>
          <w:p w:rsidR="002D53BA" w:rsidRPr="00623CC7" w:rsidRDefault="002D53BA" w:rsidP="00623CC7">
            <w:pPr>
              <w:pStyle w:val="17"/>
              <w:shd w:val="clear" w:color="auto" w:fill="auto"/>
              <w:tabs>
                <w:tab w:val="left" w:pos="1027"/>
              </w:tabs>
              <w:spacing w:before="0" w:line="240" w:lineRule="auto"/>
              <w:jc w:val="both"/>
              <w:rPr>
                <w:sz w:val="24"/>
                <w:szCs w:val="24"/>
              </w:rPr>
            </w:pPr>
            <w:r w:rsidRPr="00623CC7">
              <w:rPr>
                <w:sz w:val="24"/>
                <w:szCs w:val="24"/>
              </w:rPr>
              <w:t>4)Связная речь:</w:t>
            </w:r>
          </w:p>
          <w:p w:rsidR="002D53BA" w:rsidRPr="00623CC7" w:rsidRDefault="002D53BA" w:rsidP="00623CC7">
            <w:pPr>
              <w:pStyle w:val="17"/>
              <w:shd w:val="clear" w:color="auto" w:fill="auto"/>
              <w:spacing w:before="0" w:line="240" w:lineRule="auto"/>
              <w:ind w:left="20" w:right="20"/>
              <w:jc w:val="both"/>
              <w:rPr>
                <w:sz w:val="24"/>
                <w:szCs w:val="24"/>
              </w:rPr>
            </w:pPr>
            <w:proofErr w:type="gramStart"/>
            <w:r w:rsidRPr="00623CC7">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w:t>
            </w:r>
            <w:r w:rsidRPr="00623CC7">
              <w:rPr>
                <w:sz w:val="24"/>
                <w:szCs w:val="24"/>
              </w:rPr>
              <w:lastRenderedPageBreak/>
              <w:t>формулы эмоционального взаимодействия с людьми, правила этикета в новых ситуациях.</w:t>
            </w:r>
            <w:proofErr w:type="gramEnd"/>
            <w:r w:rsidRPr="00623CC7">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623CC7">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623CC7">
              <w:rPr>
                <w:sz w:val="24"/>
                <w:szCs w:val="24"/>
              </w:rPr>
              <w:t>ь-</w:t>
            </w:r>
            <w:proofErr w:type="gramEnd"/>
            <w:r w:rsidRPr="00623CC7">
              <w:rPr>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2D53BA" w:rsidRPr="00623CC7" w:rsidTr="00BA7942">
        <w:tc>
          <w:tcPr>
            <w:tcW w:w="9639" w:type="dxa"/>
          </w:tcPr>
          <w:p w:rsidR="002D53BA" w:rsidRPr="00623CC7" w:rsidRDefault="002D53BA" w:rsidP="00623CC7">
            <w:pPr>
              <w:pStyle w:val="17"/>
              <w:shd w:val="clear" w:color="auto" w:fill="auto"/>
              <w:tabs>
                <w:tab w:val="left" w:pos="1008"/>
              </w:tabs>
              <w:spacing w:before="0" w:line="240" w:lineRule="auto"/>
              <w:jc w:val="both"/>
              <w:rPr>
                <w:sz w:val="24"/>
                <w:szCs w:val="24"/>
              </w:rPr>
            </w:pPr>
            <w:r w:rsidRPr="00623CC7">
              <w:rPr>
                <w:sz w:val="24"/>
                <w:szCs w:val="24"/>
              </w:rPr>
              <w:lastRenderedPageBreak/>
              <w:t>5)Подготовка детей к обучению грамоте:</w:t>
            </w:r>
          </w:p>
          <w:p w:rsidR="002D53BA" w:rsidRPr="00623CC7" w:rsidRDefault="002D53BA" w:rsidP="00623CC7">
            <w:pPr>
              <w:pStyle w:val="17"/>
              <w:shd w:val="clear" w:color="auto" w:fill="auto"/>
              <w:spacing w:before="0" w:line="240" w:lineRule="auto"/>
              <w:ind w:left="20" w:right="20"/>
              <w:jc w:val="both"/>
              <w:rPr>
                <w:sz w:val="24"/>
                <w:szCs w:val="24"/>
              </w:rPr>
            </w:pPr>
            <w:r w:rsidRPr="00623CC7">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2D53BA" w:rsidRPr="00623CC7" w:rsidTr="00BA7942">
        <w:tc>
          <w:tcPr>
            <w:tcW w:w="9639" w:type="dxa"/>
          </w:tcPr>
          <w:p w:rsidR="000A31F8" w:rsidRPr="00623CC7" w:rsidRDefault="000A31F8" w:rsidP="00623CC7">
            <w:pPr>
              <w:pStyle w:val="17"/>
              <w:shd w:val="clear" w:color="auto" w:fill="auto"/>
              <w:spacing w:before="0" w:line="240" w:lineRule="auto"/>
              <w:jc w:val="both"/>
              <w:rPr>
                <w:b/>
                <w:sz w:val="24"/>
                <w:szCs w:val="24"/>
              </w:rPr>
            </w:pPr>
            <w:r w:rsidRPr="00623CC7">
              <w:rPr>
                <w:b/>
                <w:sz w:val="24"/>
                <w:szCs w:val="24"/>
              </w:rPr>
              <w:t>Перечень художественной литературы.</w:t>
            </w:r>
          </w:p>
          <w:p w:rsidR="000A31F8" w:rsidRPr="00623CC7" w:rsidRDefault="000A31F8" w:rsidP="00623CC7">
            <w:pPr>
              <w:pStyle w:val="17"/>
              <w:shd w:val="clear" w:color="auto" w:fill="auto"/>
              <w:spacing w:before="0" w:line="240" w:lineRule="auto"/>
              <w:ind w:left="20" w:right="40"/>
              <w:jc w:val="both"/>
              <w:rPr>
                <w:sz w:val="24"/>
                <w:szCs w:val="24"/>
              </w:rPr>
            </w:pPr>
            <w:r w:rsidRPr="00623CC7">
              <w:rPr>
                <w:sz w:val="24"/>
                <w:szCs w:val="24"/>
              </w:rPr>
              <w:t xml:space="preserve">Малые формы фольклора. </w:t>
            </w:r>
            <w:proofErr w:type="gramStart"/>
            <w:r w:rsidRPr="00623CC7">
              <w:rPr>
                <w:sz w:val="24"/>
                <w:szCs w:val="24"/>
              </w:rPr>
              <w:t>Загадки, небылицы, дразнилки, считалки, пословицы, поговорки, заклички, народные песенки, прибаутки, скороговорки.</w:t>
            </w:r>
            <w:proofErr w:type="gramEnd"/>
          </w:p>
          <w:p w:rsidR="000A31F8" w:rsidRPr="00623CC7" w:rsidRDefault="000A31F8" w:rsidP="00623CC7">
            <w:pPr>
              <w:pStyle w:val="17"/>
              <w:shd w:val="clear" w:color="auto" w:fill="auto"/>
              <w:spacing w:before="0" w:line="240" w:lineRule="auto"/>
              <w:ind w:left="20" w:right="40"/>
              <w:jc w:val="both"/>
              <w:rPr>
                <w:sz w:val="24"/>
                <w:szCs w:val="24"/>
              </w:rPr>
            </w:pPr>
            <w:r w:rsidRPr="00623CC7">
              <w:rPr>
                <w:sz w:val="24"/>
                <w:szCs w:val="24"/>
              </w:rPr>
              <w:t xml:space="preserve">Русские народные сказки. </w:t>
            </w:r>
            <w:proofErr w:type="gramStart"/>
            <w:r w:rsidRPr="00623CC7">
              <w:rPr>
                <w:sz w:val="24"/>
                <w:szCs w:val="24"/>
              </w:rPr>
              <w:t>«Василиса Прекрасная» (из сборника А.Н. Афанасьева); «Вежливый Кот-воркот» (обраб.</w:t>
            </w:r>
            <w:proofErr w:type="gramEnd"/>
            <w:r w:rsidRPr="00623CC7">
              <w:rPr>
                <w:sz w:val="24"/>
                <w:szCs w:val="24"/>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623CC7">
              <w:rPr>
                <w:sz w:val="24"/>
                <w:szCs w:val="24"/>
              </w:rPr>
              <w:t>О.И. Капицы).</w:t>
            </w:r>
            <w:proofErr w:type="gramEnd"/>
          </w:p>
          <w:p w:rsidR="000A31F8" w:rsidRPr="00623CC7" w:rsidRDefault="000A31F8" w:rsidP="00623CC7">
            <w:pPr>
              <w:pStyle w:val="17"/>
              <w:shd w:val="clear" w:color="auto" w:fill="auto"/>
              <w:spacing w:before="0" w:line="240" w:lineRule="auto"/>
              <w:ind w:left="20" w:right="40"/>
              <w:jc w:val="both"/>
              <w:rPr>
                <w:sz w:val="24"/>
                <w:szCs w:val="24"/>
              </w:rPr>
            </w:pPr>
            <w:r w:rsidRPr="00623CC7">
              <w:rPr>
                <w:sz w:val="24"/>
                <w:szCs w:val="24"/>
              </w:rPr>
              <w:t xml:space="preserve">Былины. </w:t>
            </w:r>
            <w:proofErr w:type="gramStart"/>
            <w:r w:rsidRPr="00623CC7">
              <w:rPr>
                <w:sz w:val="24"/>
                <w:szCs w:val="24"/>
              </w:rPr>
              <w:t>«Садко» (пересказ И.В. Карнауховой/ запись П.Н. Рыбникова); «Добрыня и Змей» (обраб.</w:t>
            </w:r>
            <w:proofErr w:type="gramEnd"/>
            <w:r w:rsidRPr="00623CC7">
              <w:rPr>
                <w:sz w:val="24"/>
                <w:szCs w:val="24"/>
              </w:rPr>
              <w:t xml:space="preserve"> Н.П. Колпаковой/ пересказ И.В. Карнауховой); «Илья Муромец и Соловей-Разбойник» (обраб. </w:t>
            </w:r>
            <w:proofErr w:type="gramStart"/>
            <w:r w:rsidRPr="00623CC7">
              <w:rPr>
                <w:sz w:val="24"/>
                <w:szCs w:val="24"/>
              </w:rPr>
              <w:t>А.Ф. Гильфердинга/ пересказ И.В. Карнауховой).</w:t>
            </w:r>
            <w:proofErr w:type="gramEnd"/>
          </w:p>
          <w:p w:rsidR="000A31F8" w:rsidRPr="00623CC7" w:rsidRDefault="000A31F8" w:rsidP="00623CC7">
            <w:pPr>
              <w:pStyle w:val="17"/>
              <w:shd w:val="clear" w:color="auto" w:fill="auto"/>
              <w:spacing w:before="0" w:line="240" w:lineRule="auto"/>
              <w:ind w:left="20" w:right="40"/>
              <w:jc w:val="both"/>
              <w:rPr>
                <w:sz w:val="24"/>
                <w:szCs w:val="24"/>
              </w:rPr>
            </w:pPr>
            <w:r w:rsidRPr="00623CC7">
              <w:rPr>
                <w:sz w:val="24"/>
                <w:szCs w:val="24"/>
              </w:rPr>
              <w:t xml:space="preserve">Сказки народов мира. «Айога», нанайск., обраб. Д. Нагишкина; «Беляночка и Розочка», </w:t>
            </w:r>
            <w:proofErr w:type="gramStart"/>
            <w:r w:rsidRPr="00623CC7">
              <w:rPr>
                <w:sz w:val="24"/>
                <w:szCs w:val="24"/>
              </w:rPr>
              <w:t>нем</w:t>
            </w:r>
            <w:proofErr w:type="gramEnd"/>
            <w:r w:rsidRPr="00623CC7">
              <w:rPr>
                <w:sz w:val="24"/>
                <w:szCs w:val="24"/>
              </w:rPr>
              <w:t xml:space="preserve">.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w:t>
            </w:r>
            <w:r w:rsidRPr="00623CC7">
              <w:rPr>
                <w:sz w:val="24"/>
                <w:szCs w:val="24"/>
              </w:rPr>
              <w:lastRenderedPageBreak/>
              <w:t>Т. Габбе) из сказок Перро Ш.</w:t>
            </w:r>
          </w:p>
          <w:p w:rsidR="000A31F8" w:rsidRPr="00623CC7" w:rsidRDefault="000A31F8" w:rsidP="00623CC7">
            <w:pPr>
              <w:pStyle w:val="17"/>
              <w:shd w:val="clear" w:color="auto" w:fill="auto"/>
              <w:spacing w:before="0" w:line="240" w:lineRule="auto"/>
              <w:jc w:val="both"/>
              <w:rPr>
                <w:sz w:val="24"/>
                <w:szCs w:val="24"/>
              </w:rPr>
            </w:pPr>
            <w:r w:rsidRPr="00623CC7">
              <w:rPr>
                <w:sz w:val="24"/>
                <w:szCs w:val="24"/>
              </w:rPr>
              <w:t>Произведения поэтов и писателей России.</w:t>
            </w:r>
          </w:p>
          <w:p w:rsidR="000A31F8" w:rsidRPr="00623CC7" w:rsidRDefault="000A31F8" w:rsidP="00623CC7">
            <w:pPr>
              <w:pStyle w:val="17"/>
              <w:shd w:val="clear" w:color="auto" w:fill="auto"/>
              <w:spacing w:before="0" w:line="240" w:lineRule="auto"/>
              <w:ind w:left="20" w:right="40"/>
              <w:jc w:val="both"/>
              <w:rPr>
                <w:sz w:val="24"/>
                <w:szCs w:val="24"/>
              </w:rPr>
            </w:pPr>
            <w:r w:rsidRPr="00623CC7">
              <w:rPr>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623CC7">
              <w:rPr>
                <w:sz w:val="24"/>
                <w:szCs w:val="24"/>
              </w:rPr>
              <w:t>....», «</w:t>
            </w:r>
            <w:proofErr w:type="gramEnd"/>
            <w:r w:rsidRPr="00623CC7">
              <w:rPr>
                <w:sz w:val="24"/>
                <w:szCs w:val="24"/>
              </w:rPr>
              <w:t xml:space="preserve">Пороша»; </w:t>
            </w:r>
            <w:proofErr w:type="gramStart"/>
            <w:r w:rsidRPr="00623CC7">
              <w:rPr>
                <w:sz w:val="24"/>
                <w:szCs w:val="24"/>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623CC7">
              <w:rPr>
                <w:sz w:val="24"/>
                <w:szCs w:val="24"/>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623CC7">
              <w:rPr>
                <w:sz w:val="24"/>
                <w:szCs w:val="24"/>
              </w:rPr>
              <w:t>Всё</w:t>
            </w:r>
            <w:proofErr w:type="gramEnd"/>
            <w:r w:rsidRPr="00623CC7">
              <w:rPr>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Проза. </w:t>
            </w:r>
            <w:proofErr w:type="gramStart"/>
            <w:r w:rsidRPr="00623CC7">
              <w:rPr>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623CC7">
              <w:rPr>
                <w:sz w:val="24"/>
                <w:szCs w:val="24"/>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Литературные сказки. Гайдар А.П. «Сказка о Военной тайне, о Мальчиш</w:t>
            </w:r>
            <w:proofErr w:type="gramStart"/>
            <w:r w:rsidRPr="00623CC7">
              <w:rPr>
                <w:sz w:val="24"/>
                <w:szCs w:val="24"/>
              </w:rPr>
              <w:t>е-</w:t>
            </w:r>
            <w:proofErr w:type="gramEnd"/>
            <w:r w:rsidRPr="00623CC7">
              <w:rPr>
                <w:sz w:val="24"/>
                <w:szCs w:val="24"/>
              </w:rPr>
              <w:t xml:space="preserve">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623CC7">
              <w:rPr>
                <w:sz w:val="24"/>
                <w:szCs w:val="24"/>
                <w:lang w:val="en-US"/>
              </w:rPr>
              <w:t>A</w:t>
            </w:r>
            <w:r w:rsidRPr="00623CC7">
              <w:rPr>
                <w:sz w:val="24"/>
                <w:szCs w:val="24"/>
              </w:rPr>
              <w:t>.</w:t>
            </w:r>
            <w:r w:rsidRPr="00623CC7">
              <w:rPr>
                <w:sz w:val="24"/>
                <w:szCs w:val="24"/>
                <w:lang w:val="en-US"/>
              </w:rPr>
              <w:t>M</w:t>
            </w:r>
            <w:r w:rsidRPr="00623CC7">
              <w:rPr>
                <w:sz w:val="24"/>
                <w:szCs w:val="24"/>
              </w:rPr>
              <w:t>. «Гуси-лебеди», «Хлебный голос»; Скребицкий Г.А. «Всяк по-своему»; Соколов-Микитов И.С. «Соль Земли». Произведения поэтов и писателей разных стран.</w:t>
            </w:r>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Поэзия. </w:t>
            </w:r>
            <w:proofErr w:type="gramStart"/>
            <w:r w:rsidRPr="00623CC7">
              <w:rPr>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623CC7">
              <w:rPr>
                <w:sz w:val="24"/>
                <w:szCs w:val="24"/>
              </w:rPr>
              <w:t xml:space="preserve"> </w:t>
            </w:r>
            <w:proofErr w:type="gramStart"/>
            <w:r w:rsidRPr="00623CC7">
              <w:rPr>
                <w:sz w:val="24"/>
                <w:szCs w:val="24"/>
              </w:rPr>
              <w:t>И.П. Токмаковой); Стивенсон Р.Л. «Вычитанные страны» (пер. с англ. Вл.Ф. Ходасевича).</w:t>
            </w:r>
            <w:proofErr w:type="gramEnd"/>
          </w:p>
          <w:p w:rsidR="000A31F8"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Литературные сказки. Сказки-повести (для длительного чтения). </w:t>
            </w:r>
            <w:proofErr w:type="gramStart"/>
            <w:r w:rsidRPr="00623CC7">
              <w:rPr>
                <w:sz w:val="24"/>
                <w:szCs w:val="24"/>
              </w:rPr>
              <w:t>Андерсен Г.Х. «Оле-Лукойе» (пер. с датск.</w:t>
            </w:r>
            <w:proofErr w:type="gramEnd"/>
            <w:r w:rsidRPr="00623CC7">
              <w:rPr>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623CC7">
              <w:rPr>
                <w:sz w:val="24"/>
                <w:szCs w:val="24"/>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623CC7">
              <w:rPr>
                <w:sz w:val="24"/>
                <w:szCs w:val="24"/>
              </w:rPr>
              <w:t xml:space="preserve"> </w:t>
            </w:r>
            <w:proofErr w:type="gramStart"/>
            <w:r w:rsidRPr="00623CC7">
              <w:rPr>
                <w:sz w:val="24"/>
                <w:szCs w:val="24"/>
              </w:rPr>
              <w:t>Кэррол Л. «Алиса в стране чудес» (пер. с англ. Н. Демуровой, Г. Кружкова, А. Боченкова, стихи в пер.</w:t>
            </w:r>
            <w:proofErr w:type="gramEnd"/>
          </w:p>
          <w:p w:rsidR="002D53BA" w:rsidRPr="00623CC7" w:rsidRDefault="000A31F8" w:rsidP="00623CC7">
            <w:pPr>
              <w:pStyle w:val="17"/>
              <w:shd w:val="clear" w:color="auto" w:fill="auto"/>
              <w:spacing w:before="0" w:line="240" w:lineRule="auto"/>
              <w:ind w:left="20" w:right="20"/>
              <w:jc w:val="both"/>
              <w:rPr>
                <w:sz w:val="24"/>
                <w:szCs w:val="24"/>
              </w:rPr>
            </w:pPr>
            <w:r w:rsidRPr="00623CC7">
              <w:rPr>
                <w:sz w:val="24"/>
                <w:szCs w:val="24"/>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w:t>
            </w:r>
            <w:r w:rsidRPr="00623CC7">
              <w:rPr>
                <w:sz w:val="24"/>
                <w:szCs w:val="24"/>
              </w:rPr>
              <w:lastRenderedPageBreak/>
              <w:t>потерялся, когда был маленьким»; Поттер Б. «Сказка про Джемайму Нырнивлужу» (пер. с</w:t>
            </w:r>
            <w:r w:rsidR="00623CC7" w:rsidRPr="00623CC7">
              <w:rPr>
                <w:sz w:val="24"/>
                <w:szCs w:val="24"/>
              </w:rPr>
              <w:t xml:space="preserve"> англ. И.П. Токмаковой); Родари Дж. «Путешествие Голубой Стрелы» (пер. с итал. Ю. Ермаченко); Топпелиус С. «Три ржаных колоска» (пер. со шведск. </w:t>
            </w:r>
            <w:proofErr w:type="gramStart"/>
            <w:r w:rsidR="00623CC7" w:rsidRPr="00623CC7">
              <w:rPr>
                <w:sz w:val="24"/>
                <w:szCs w:val="24"/>
              </w:rPr>
              <w:t>А. Любарской); Эме М. «Краски» (пер. с франц. И. Кузнецовой); Янссон Т. «Шляпа волшебника» (пер. со шведск. языка В.А. Смирнова/Л. Брауде).</w:t>
            </w:r>
            <w:proofErr w:type="gramEnd"/>
          </w:p>
        </w:tc>
      </w:tr>
    </w:tbl>
    <w:p w:rsidR="00247376" w:rsidRPr="00623CC7" w:rsidRDefault="00247376" w:rsidP="00623CC7">
      <w:pPr>
        <w:suppressAutoHyphens/>
        <w:spacing w:after="0" w:line="240" w:lineRule="auto"/>
        <w:contextualSpacing/>
        <w:jc w:val="both"/>
        <w:rPr>
          <w:rFonts w:ascii="Times New Roman" w:eastAsia="Times New Roman" w:hAnsi="Times New Roman" w:cs="Times New Roman"/>
          <w:sz w:val="24"/>
          <w:szCs w:val="24"/>
          <w:lang w:eastAsia="ar-SA"/>
        </w:rPr>
      </w:pPr>
    </w:p>
    <w:p w:rsidR="00683042" w:rsidRPr="00BA7942" w:rsidRDefault="00683042" w:rsidP="00BA7942">
      <w:pPr>
        <w:widowControl w:val="0"/>
        <w:spacing w:after="0" w:line="240" w:lineRule="auto"/>
        <w:jc w:val="both"/>
        <w:rPr>
          <w:rFonts w:ascii="Times New Roman" w:eastAsia="Times New Roman" w:hAnsi="Times New Roman" w:cs="Times New Roman"/>
          <w:b/>
          <w:sz w:val="28"/>
          <w:szCs w:val="28"/>
          <w:shd w:val="clear" w:color="auto" w:fill="FFFFFF"/>
          <w:lang w:eastAsia="ru-RU"/>
        </w:rPr>
      </w:pPr>
      <w:r w:rsidRPr="00BA7942">
        <w:rPr>
          <w:rFonts w:ascii="Times New Roman" w:eastAsia="Times New Roman" w:hAnsi="Times New Roman" w:cs="Times New Roman"/>
          <w:b/>
          <w:sz w:val="28"/>
          <w:szCs w:val="28"/>
          <w:shd w:val="clear" w:color="auto" w:fill="FFFFFF"/>
          <w:lang w:eastAsia="ru-RU"/>
        </w:rPr>
        <w:t xml:space="preserve">Используемые вариативные программы дошкольного образования и методические пособия: </w:t>
      </w:r>
    </w:p>
    <w:tbl>
      <w:tblPr>
        <w:tblW w:w="966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683042" w:rsidRPr="00623CC7" w:rsidTr="006B407E">
        <w:trPr>
          <w:trHeight w:val="841"/>
        </w:trPr>
        <w:tc>
          <w:tcPr>
            <w:tcW w:w="9668" w:type="dxa"/>
          </w:tcPr>
          <w:p w:rsidR="006B407E" w:rsidRDefault="00683042" w:rsidP="00623CC7">
            <w:pPr>
              <w:widowControl w:val="0"/>
              <w:suppressAutoHyphens/>
              <w:spacing w:after="0" w:line="240" w:lineRule="auto"/>
              <w:jc w:val="both"/>
              <w:rPr>
                <w:rFonts w:ascii="Times New Roman" w:eastAsia="Calibri" w:hAnsi="Times New Roman" w:cs="Times New Roman"/>
                <w:sz w:val="24"/>
                <w:szCs w:val="24"/>
                <w:lang w:eastAsia="ar-SA"/>
              </w:rPr>
            </w:pPr>
            <w:r w:rsidRPr="00623CC7">
              <w:rPr>
                <w:rFonts w:ascii="Times New Roman" w:eastAsia="Calibri" w:hAnsi="Times New Roman" w:cs="Times New Roman"/>
                <w:sz w:val="24"/>
                <w:szCs w:val="24"/>
                <w:lang w:eastAsia="ar-SA"/>
              </w:rPr>
              <w:t xml:space="preserve">- </w:t>
            </w:r>
            <w:r w:rsidR="006B407E">
              <w:rPr>
                <w:rFonts w:ascii="Times New Roman" w:eastAsia="Times New Roman" w:hAnsi="Times New Roman" w:cs="Times New Roman"/>
                <w:sz w:val="24"/>
                <w:szCs w:val="24"/>
                <w:lang w:eastAsia="ru-RU"/>
              </w:rPr>
              <w:t>Федеральная образовательная программа</w:t>
            </w:r>
            <w:r w:rsidR="006B407E" w:rsidRPr="006B407E">
              <w:rPr>
                <w:rFonts w:ascii="Times New Roman" w:eastAsia="Times New Roman" w:hAnsi="Times New Roman" w:cs="Times New Roman"/>
                <w:sz w:val="24"/>
                <w:szCs w:val="24"/>
                <w:lang w:eastAsia="ru-RU"/>
              </w:rPr>
              <w:t xml:space="preserve"> дошко</w:t>
            </w:r>
            <w:r w:rsidR="006B407E">
              <w:rPr>
                <w:rFonts w:ascii="Times New Roman" w:eastAsia="Times New Roman" w:hAnsi="Times New Roman" w:cs="Times New Roman"/>
                <w:sz w:val="24"/>
                <w:szCs w:val="24"/>
                <w:lang w:eastAsia="ru-RU"/>
              </w:rPr>
              <w:t>льного образования, утвержденная</w:t>
            </w:r>
            <w:r w:rsidR="006B407E" w:rsidRPr="006B407E">
              <w:rPr>
                <w:rFonts w:ascii="Times New Roman" w:eastAsia="Times New Roman" w:hAnsi="Times New Roman" w:cs="Times New Roman"/>
                <w:sz w:val="24"/>
                <w:szCs w:val="24"/>
                <w:lang w:eastAsia="ru-RU"/>
              </w:rPr>
              <w:t xml:space="preserve"> приказом Министерства просвещения РФ №1028 от 25.11.2022 г</w:t>
            </w:r>
            <w:r w:rsidR="006B407E">
              <w:rPr>
                <w:rFonts w:ascii="Times New Roman" w:eastAsia="Times New Roman" w:hAnsi="Times New Roman" w:cs="Times New Roman"/>
                <w:sz w:val="24"/>
                <w:szCs w:val="24"/>
                <w:lang w:eastAsia="ru-RU"/>
              </w:rPr>
              <w:t>.</w:t>
            </w:r>
          </w:p>
          <w:p w:rsidR="00683042" w:rsidRPr="00623CC7" w:rsidRDefault="00683042" w:rsidP="00623CC7">
            <w:pPr>
              <w:widowControl w:val="0"/>
              <w:suppressAutoHyphens/>
              <w:spacing w:after="0" w:line="240" w:lineRule="auto"/>
              <w:jc w:val="both"/>
              <w:rPr>
                <w:rFonts w:ascii="Times New Roman" w:eastAsia="Calibri" w:hAnsi="Times New Roman" w:cs="Times New Roman"/>
                <w:sz w:val="24"/>
                <w:szCs w:val="24"/>
                <w:lang w:eastAsia="ar-SA"/>
              </w:rPr>
            </w:pPr>
            <w:r w:rsidRPr="00623CC7">
              <w:rPr>
                <w:rFonts w:ascii="Times New Roman" w:eastAsia="Calibri" w:hAnsi="Times New Roman" w:cs="Times New Roman"/>
                <w:sz w:val="24"/>
                <w:szCs w:val="24"/>
                <w:lang w:eastAsia="ar-SA"/>
              </w:rPr>
              <w:t>-С.Д. Томилова «Полная хрестоматия для дошкольников с методическими подсказками для педагогов и родителей» Москва: АСТ, 2014 г.;</w:t>
            </w:r>
          </w:p>
          <w:p w:rsidR="00683042" w:rsidRPr="00623CC7" w:rsidRDefault="00683042" w:rsidP="00623CC7">
            <w:pPr>
              <w:widowControl w:val="0"/>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623CC7">
              <w:rPr>
                <w:rFonts w:ascii="Times New Roman" w:eastAsia="Times New Roman" w:hAnsi="Times New Roman" w:cs="Times New Roman"/>
                <w:sz w:val="24"/>
                <w:szCs w:val="24"/>
                <w:shd w:val="clear" w:color="auto" w:fill="FFFFFF"/>
                <w:lang w:eastAsia="ru-RU"/>
              </w:rPr>
              <w:t>-«Хрестоматия для детского сада: группа раннего возраста: песенки, потешки, приговорки, заклички, колыбельные песенки, загадки, сказки, стихи, рассказы»/ сост. А.Н. Печерская.</w:t>
            </w:r>
            <w:proofErr w:type="gramEnd"/>
            <w:r w:rsidRPr="00623CC7">
              <w:rPr>
                <w:rFonts w:ascii="Times New Roman" w:eastAsia="Times New Roman" w:hAnsi="Times New Roman" w:cs="Times New Roman"/>
                <w:sz w:val="24"/>
                <w:szCs w:val="24"/>
                <w:shd w:val="clear" w:color="auto" w:fill="FFFFFF"/>
                <w:lang w:eastAsia="ru-RU"/>
              </w:rPr>
              <w:t>- М.: ООО  «Русское слово – учебник», 2016 г.;</w:t>
            </w:r>
          </w:p>
          <w:p w:rsidR="00683042" w:rsidRPr="00623CC7" w:rsidRDefault="00683042" w:rsidP="00623CC7">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623CC7">
              <w:rPr>
                <w:rFonts w:ascii="Times New Roman" w:eastAsia="Times New Roman" w:hAnsi="Times New Roman" w:cs="Times New Roman"/>
                <w:sz w:val="24"/>
                <w:szCs w:val="24"/>
                <w:shd w:val="clear" w:color="auto" w:fill="FFFFFF"/>
                <w:lang w:eastAsia="ru-RU"/>
              </w:rPr>
              <w:t>- В.В.Гербова Развитие речи в детском саду: Вторая группа раннего возраста (2-3 года);</w:t>
            </w:r>
          </w:p>
          <w:p w:rsidR="00683042" w:rsidRPr="00623CC7" w:rsidRDefault="00683042" w:rsidP="00623CC7">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623CC7">
              <w:rPr>
                <w:rFonts w:ascii="Times New Roman" w:eastAsia="Times New Roman" w:hAnsi="Times New Roman" w:cs="Times New Roman"/>
                <w:sz w:val="24"/>
                <w:szCs w:val="24"/>
                <w:shd w:val="clear" w:color="auto" w:fill="FFFFFF"/>
                <w:lang w:eastAsia="ru-RU"/>
              </w:rPr>
              <w:t>- В.В.Гербова Развитие речи в детском саду: Младшая группа (3-4 года);</w:t>
            </w:r>
          </w:p>
          <w:p w:rsidR="00683042" w:rsidRPr="00623CC7" w:rsidRDefault="00683042" w:rsidP="00623CC7">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623CC7">
              <w:rPr>
                <w:rFonts w:ascii="Times New Roman" w:eastAsia="Times New Roman" w:hAnsi="Times New Roman" w:cs="Times New Roman"/>
                <w:sz w:val="24"/>
                <w:szCs w:val="24"/>
                <w:shd w:val="clear" w:color="auto" w:fill="FFFFFF"/>
                <w:lang w:eastAsia="ru-RU"/>
              </w:rPr>
              <w:t>- В.В.Гербова Развитие речи в детском саду: Средняя группа (4-5 лет);</w:t>
            </w:r>
          </w:p>
          <w:p w:rsidR="00683042" w:rsidRPr="00623CC7" w:rsidRDefault="00683042" w:rsidP="00623CC7">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623CC7">
              <w:rPr>
                <w:rFonts w:ascii="Times New Roman" w:eastAsia="Times New Roman" w:hAnsi="Times New Roman" w:cs="Times New Roman"/>
                <w:sz w:val="24"/>
                <w:szCs w:val="24"/>
                <w:shd w:val="clear" w:color="auto" w:fill="FFFFFF"/>
                <w:lang w:eastAsia="ru-RU"/>
              </w:rPr>
              <w:t>- В.В.Гербова Развитие речи в детском саду: Старшая группа (5-6 лет);</w:t>
            </w:r>
          </w:p>
          <w:p w:rsidR="00683042" w:rsidRPr="00623CC7" w:rsidRDefault="00683042" w:rsidP="00623CC7">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623CC7">
              <w:rPr>
                <w:rFonts w:ascii="Times New Roman" w:eastAsia="Times New Roman" w:hAnsi="Times New Roman" w:cs="Times New Roman"/>
                <w:sz w:val="24"/>
                <w:szCs w:val="24"/>
                <w:shd w:val="clear" w:color="auto" w:fill="FFFFFF"/>
                <w:lang w:eastAsia="ru-RU"/>
              </w:rPr>
              <w:t>- В.В.Гербова Развитие речи в детском саду: Подготовительная к школе группа (6-7 лет</w:t>
            </w:r>
            <w:proofErr w:type="gramStart"/>
            <w:r w:rsidRPr="00623CC7">
              <w:rPr>
                <w:rFonts w:ascii="Times New Roman" w:eastAsia="Times New Roman" w:hAnsi="Times New Roman" w:cs="Times New Roman"/>
                <w:sz w:val="24"/>
                <w:szCs w:val="24"/>
                <w:shd w:val="clear" w:color="auto" w:fill="FFFFFF"/>
                <w:lang w:eastAsia="ru-RU"/>
              </w:rPr>
              <w:t>);</w:t>
            </w:r>
          </w:p>
          <w:p w:rsidR="00683042" w:rsidRPr="00623CC7" w:rsidRDefault="00683042" w:rsidP="00612F87">
            <w:pPr>
              <w:widowControl w:val="0"/>
              <w:spacing w:after="0" w:line="240" w:lineRule="auto"/>
              <w:jc w:val="both"/>
              <w:rPr>
                <w:rFonts w:ascii="Times New Roman" w:eastAsia="Times New Roman" w:hAnsi="Times New Roman" w:cs="Times New Roman"/>
                <w:sz w:val="24"/>
                <w:szCs w:val="24"/>
                <w:shd w:val="clear" w:color="auto" w:fill="FFFFFF"/>
                <w:lang w:eastAsia="ru-RU"/>
              </w:rPr>
            </w:pPr>
            <w:proofErr w:type="gramEnd"/>
            <w:r w:rsidRPr="00623CC7">
              <w:rPr>
                <w:rFonts w:ascii="Times New Roman" w:eastAsia="Times New Roman" w:hAnsi="Times New Roman" w:cs="Times New Roman"/>
                <w:sz w:val="24"/>
                <w:szCs w:val="24"/>
                <w:shd w:val="clear" w:color="auto" w:fill="FFFFFF"/>
                <w:lang w:eastAsia="ru-RU"/>
              </w:rPr>
              <w:t>-</w:t>
            </w:r>
            <w:r w:rsidR="00612F87" w:rsidRPr="00623CC7">
              <w:rPr>
                <w:rFonts w:ascii="Times New Roman" w:eastAsia="Times New Roman" w:hAnsi="Times New Roman" w:cs="Times New Roman"/>
                <w:sz w:val="24"/>
                <w:szCs w:val="24"/>
                <w:shd w:val="clear" w:color="auto" w:fill="FFFFFF"/>
                <w:lang w:eastAsia="ru-RU"/>
              </w:rPr>
              <w:t xml:space="preserve"> </w:t>
            </w:r>
            <w:r w:rsidRPr="00623CC7">
              <w:rPr>
                <w:rFonts w:ascii="Times New Roman" w:eastAsia="Times New Roman" w:hAnsi="Times New Roman" w:cs="Times New Roman"/>
                <w:sz w:val="24"/>
                <w:szCs w:val="24"/>
                <w:shd w:val="clear" w:color="auto" w:fill="FFFFFF"/>
                <w:lang w:eastAsia="ru-RU"/>
              </w:rPr>
              <w:t>-Шиян О.А., «Развитие творческого мышления, работаем по сказке».</w:t>
            </w:r>
          </w:p>
        </w:tc>
      </w:tr>
    </w:tbl>
    <w:p w:rsidR="00623CC7" w:rsidRDefault="00623CC7" w:rsidP="00BA7942">
      <w:pPr>
        <w:suppressAutoHyphens/>
        <w:spacing w:after="0" w:line="276" w:lineRule="auto"/>
        <w:contextualSpacing/>
        <w:jc w:val="both"/>
        <w:rPr>
          <w:rFonts w:ascii="Times New Roman" w:hAnsi="Times New Roman" w:cs="Times New Roman"/>
          <w:b/>
          <w:bCs/>
          <w:sz w:val="28"/>
          <w:szCs w:val="28"/>
          <w:shd w:val="clear" w:color="auto" w:fill="FFFFFF"/>
          <w:lang w:bidi="ru-RU"/>
        </w:rPr>
      </w:pPr>
      <w:r w:rsidRPr="00623CC7">
        <w:rPr>
          <w:rFonts w:ascii="Times New Roman" w:hAnsi="Times New Roman" w:cs="Times New Roman"/>
          <w:b/>
          <w:bCs/>
          <w:sz w:val="28"/>
          <w:szCs w:val="28"/>
          <w:lang w:eastAsia="ar-SA"/>
        </w:rPr>
        <w:t xml:space="preserve">Образовательная область </w:t>
      </w:r>
      <w:r w:rsidRPr="00623CC7">
        <w:rPr>
          <w:rFonts w:ascii="Times New Roman" w:hAnsi="Times New Roman" w:cs="Times New Roman"/>
          <w:b/>
          <w:bCs/>
          <w:sz w:val="28"/>
          <w:szCs w:val="28"/>
          <w:shd w:val="clear" w:color="auto" w:fill="FFFFFF"/>
          <w:lang w:bidi="ru-RU"/>
        </w:rPr>
        <w:t>«Художественно-эстетическое развитие»</w:t>
      </w:r>
    </w:p>
    <w:p w:rsidR="00417926" w:rsidRPr="00BA7942" w:rsidRDefault="00623CC7" w:rsidP="00BA7942">
      <w:pPr>
        <w:suppressAutoHyphens/>
        <w:spacing w:after="0" w:line="276" w:lineRule="auto"/>
        <w:contextualSpacing/>
        <w:jc w:val="both"/>
        <w:rPr>
          <w:rFonts w:ascii="Times New Roman" w:hAnsi="Times New Roman" w:cs="Times New Roman"/>
          <w:sz w:val="28"/>
          <w:szCs w:val="28"/>
        </w:rPr>
      </w:pPr>
      <w:proofErr w:type="gramStart"/>
      <w:r w:rsidRPr="00623CC7">
        <w:rPr>
          <w:rFonts w:ascii="Times New Roman" w:hAnsi="Times New Roman" w:cs="Times New Roman"/>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roofErr w:type="gramEnd"/>
      <w:r w:rsidRPr="00623CC7">
        <w:rPr>
          <w:rFonts w:ascii="Times New Roman" w:hAnsi="Times New Roman" w:cs="Times New Roman"/>
          <w:sz w:val="28"/>
          <w:szCs w:val="28"/>
        </w:rPr>
        <w:t xml:space="preserve"> </w:t>
      </w:r>
      <w:proofErr w:type="gramStart"/>
      <w:r w:rsidRPr="00623CC7">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w:t>
      </w:r>
      <w:proofErr w:type="gramEnd"/>
      <w:r w:rsidRPr="00623CC7">
        <w:rPr>
          <w:rFonts w:ascii="Times New Roman" w:hAnsi="Times New Roman" w:cs="Times New Roman"/>
          <w:sz w:val="28"/>
          <w:szCs w:val="28"/>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bl>
      <w:tblPr>
        <w:tblStyle w:val="a7"/>
        <w:tblW w:w="0" w:type="auto"/>
        <w:tblInd w:w="108" w:type="dxa"/>
        <w:tblLook w:val="04A0" w:firstRow="1" w:lastRow="0" w:firstColumn="1" w:lastColumn="0" w:noHBand="0" w:noVBand="1"/>
      </w:tblPr>
      <w:tblGrid>
        <w:gridCol w:w="9462"/>
      </w:tblGrid>
      <w:tr w:rsidR="00436ED0" w:rsidTr="00BA7942">
        <w:tc>
          <w:tcPr>
            <w:tcW w:w="9463" w:type="dxa"/>
          </w:tcPr>
          <w:p w:rsidR="00436ED0" w:rsidRPr="00565A7A" w:rsidRDefault="00436ED0" w:rsidP="00565A7A">
            <w:pPr>
              <w:pStyle w:val="17"/>
              <w:shd w:val="clear" w:color="auto" w:fill="auto"/>
              <w:tabs>
                <w:tab w:val="left" w:pos="1027"/>
              </w:tabs>
              <w:spacing w:before="0" w:line="240" w:lineRule="auto"/>
              <w:jc w:val="both"/>
              <w:rPr>
                <w:b/>
                <w:sz w:val="24"/>
                <w:szCs w:val="24"/>
              </w:rPr>
            </w:pPr>
            <w:r w:rsidRPr="00565A7A">
              <w:rPr>
                <w:b/>
                <w:sz w:val="24"/>
                <w:szCs w:val="24"/>
              </w:rPr>
              <w:t>от 1 года 6 месяцев до 2 лет:</w:t>
            </w:r>
          </w:p>
          <w:p w:rsidR="00436ED0" w:rsidRPr="00565A7A" w:rsidRDefault="00436ED0" w:rsidP="00565A7A">
            <w:pPr>
              <w:pStyle w:val="17"/>
              <w:shd w:val="clear" w:color="auto" w:fill="auto"/>
              <w:tabs>
                <w:tab w:val="left" w:pos="1556"/>
              </w:tabs>
              <w:spacing w:before="0" w:line="240" w:lineRule="auto"/>
              <w:ind w:right="20"/>
              <w:jc w:val="both"/>
              <w:rPr>
                <w:b/>
                <w:sz w:val="24"/>
                <w:szCs w:val="24"/>
              </w:rPr>
            </w:pPr>
            <w:r w:rsidRPr="00565A7A">
              <w:rPr>
                <w:b/>
                <w:sz w:val="24"/>
                <w:szCs w:val="24"/>
              </w:rPr>
              <w:t>основными задачами образовательной деятельности являются:</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развивать у детей способность слушать художественный текст и активно (эмоционально) реагировать на его содержание;</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 xml:space="preserve">обеспечивать возможности наблюдать за процессом рисования, лепки взрослого, </w:t>
            </w:r>
            <w:r w:rsidRPr="00565A7A">
              <w:rPr>
                <w:sz w:val="24"/>
                <w:szCs w:val="24"/>
              </w:rPr>
              <w:lastRenderedPageBreak/>
              <w:t>вызывать к ним интерес;</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развивать у детей умение прислушиваться к словам песен и воспроизводить звукоподражания и простейшие интонации;</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развивать у детей умение выполнять под музыку игровые и плясовые движения, соответствующие словам песни и характеру музыки.</w:t>
            </w:r>
          </w:p>
        </w:tc>
      </w:tr>
      <w:tr w:rsidR="00436ED0" w:rsidTr="00BA7942">
        <w:tc>
          <w:tcPr>
            <w:tcW w:w="9463" w:type="dxa"/>
          </w:tcPr>
          <w:p w:rsidR="00436ED0" w:rsidRPr="00565A7A" w:rsidRDefault="00436ED0" w:rsidP="00565A7A">
            <w:pPr>
              <w:pStyle w:val="17"/>
              <w:shd w:val="clear" w:color="auto" w:fill="auto"/>
              <w:tabs>
                <w:tab w:val="left" w:pos="1560"/>
              </w:tabs>
              <w:spacing w:before="0" w:line="240" w:lineRule="auto"/>
              <w:jc w:val="both"/>
              <w:rPr>
                <w:b/>
                <w:sz w:val="24"/>
                <w:szCs w:val="24"/>
              </w:rPr>
            </w:pPr>
            <w:r w:rsidRPr="00565A7A">
              <w:rPr>
                <w:b/>
                <w:sz w:val="24"/>
                <w:szCs w:val="24"/>
              </w:rPr>
              <w:lastRenderedPageBreak/>
              <w:t>Содержание образовательной деятельности.</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tc>
      </w:tr>
      <w:tr w:rsidR="0053454F" w:rsidTr="00BA7942">
        <w:tc>
          <w:tcPr>
            <w:tcW w:w="9463" w:type="dxa"/>
          </w:tcPr>
          <w:p w:rsidR="0053454F" w:rsidRPr="00565A7A" w:rsidRDefault="005E2C93" w:rsidP="00565A7A">
            <w:pPr>
              <w:pStyle w:val="17"/>
              <w:shd w:val="clear" w:color="auto" w:fill="auto"/>
              <w:spacing w:before="0" w:line="240" w:lineRule="auto"/>
              <w:jc w:val="both"/>
              <w:rPr>
                <w:b/>
                <w:sz w:val="24"/>
                <w:szCs w:val="24"/>
              </w:rPr>
            </w:pPr>
            <w:r>
              <w:rPr>
                <w:b/>
                <w:sz w:val="24"/>
                <w:szCs w:val="24"/>
              </w:rPr>
              <w:t>П</w:t>
            </w:r>
            <w:r w:rsidR="0053454F" w:rsidRPr="00565A7A">
              <w:rPr>
                <w:b/>
                <w:sz w:val="24"/>
                <w:szCs w:val="24"/>
              </w:rPr>
              <w:t>еречень музыкальных произведений.</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565A7A">
              <w:rPr>
                <w:sz w:val="24"/>
                <w:szCs w:val="24"/>
              </w:rPr>
              <w:t>Елисеевой-Шмидт</w:t>
            </w:r>
            <w:proofErr w:type="gramEnd"/>
            <w:r w:rsidRPr="00565A7A">
              <w:rPr>
                <w:sz w:val="24"/>
                <w:szCs w:val="24"/>
              </w:rPr>
              <w:t>, стихи А. Барто; «Материнские ласки», «Жалоба», «Грустная песенка», «Вальс», муз.</w:t>
            </w:r>
          </w:p>
          <w:p w:rsidR="0053454F" w:rsidRPr="00565A7A" w:rsidRDefault="0053454F" w:rsidP="000E3975">
            <w:pPr>
              <w:pStyle w:val="17"/>
              <w:numPr>
                <w:ilvl w:val="1"/>
                <w:numId w:val="13"/>
              </w:numPr>
              <w:shd w:val="clear" w:color="auto" w:fill="auto"/>
              <w:tabs>
                <w:tab w:val="left" w:pos="356"/>
              </w:tabs>
              <w:spacing w:before="0" w:line="240" w:lineRule="auto"/>
              <w:ind w:left="20"/>
              <w:jc w:val="both"/>
              <w:rPr>
                <w:sz w:val="24"/>
                <w:szCs w:val="24"/>
              </w:rPr>
            </w:pPr>
            <w:r w:rsidRPr="00565A7A">
              <w:rPr>
                <w:sz w:val="24"/>
                <w:szCs w:val="24"/>
              </w:rPr>
              <w:t>Гречанинова.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Пение и подпевание. «Водичка», муз. Е. Тиличеевой, сл. А. Шибицкой; «Колыбельная», муз. М. Красева, сл. М. Чарной; «Машенька-Маша»,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В. Герчик, сл. М. Невельштейн; «Воробей»,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«Гули», «Баю-бай», «Едет паровоз», «Лиса», «Петушок», «Сорока», муз. С. Железнова.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Музыкально-ритмические движения. «Марш и бег», муз. Р. Рустамова; «Постучим палочками»,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Пляска. «Вот как хорошо», муз. Т. Попатенко, сл. О. Высотской; «Вот как пляшем», белорус, нар</w:t>
            </w:r>
            <w:proofErr w:type="gramStart"/>
            <w:r w:rsidRPr="00565A7A">
              <w:rPr>
                <w:sz w:val="24"/>
                <w:szCs w:val="24"/>
              </w:rPr>
              <w:t>.</w:t>
            </w:r>
            <w:proofErr w:type="gramEnd"/>
            <w:r w:rsidRPr="00565A7A">
              <w:rPr>
                <w:sz w:val="24"/>
                <w:szCs w:val="24"/>
              </w:rPr>
              <w:t xml:space="preserve"> </w:t>
            </w:r>
            <w:proofErr w:type="gramStart"/>
            <w:r w:rsidRPr="00565A7A">
              <w:rPr>
                <w:sz w:val="24"/>
                <w:szCs w:val="24"/>
              </w:rPr>
              <w:t>м</w:t>
            </w:r>
            <w:proofErr w:type="gramEnd"/>
            <w:r w:rsidRPr="00565A7A">
              <w:rPr>
                <w:sz w:val="24"/>
                <w:szCs w:val="24"/>
              </w:rPr>
              <w:t>елодия, обр. Р. Рустамова; «Солнышко сияет», сл. и муз. М. Чарной.</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Образные упражнения. «Идет мишка», муз. В. Ребикова; «Скачет зайка»,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Игры с пением. «Зайка», «Солнышко», «Идет коза рогатая», «Петушок»,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 xml:space="preserve">ар. игры, муз. А. Гречанинова; «Зайчик», муз. </w:t>
            </w:r>
            <w:proofErr w:type="gramStart"/>
            <w:r w:rsidRPr="00565A7A">
              <w:rPr>
                <w:sz w:val="24"/>
                <w:szCs w:val="24"/>
              </w:rPr>
              <w:t>А. Лядова; «Воробушки и кошка», нем. плясовая мелодия, сл. А. Ануфриевой; «Прокати, лошадка, нас!», муз.</w:t>
            </w:r>
            <w:proofErr w:type="gramEnd"/>
          </w:p>
          <w:p w:rsidR="0053454F" w:rsidRPr="00565A7A" w:rsidRDefault="0053454F" w:rsidP="000E3975">
            <w:pPr>
              <w:pStyle w:val="17"/>
              <w:numPr>
                <w:ilvl w:val="1"/>
                <w:numId w:val="13"/>
              </w:numPr>
              <w:shd w:val="clear" w:color="auto" w:fill="auto"/>
              <w:tabs>
                <w:tab w:val="left" w:pos="366"/>
              </w:tabs>
              <w:spacing w:before="0" w:line="240" w:lineRule="auto"/>
              <w:ind w:left="20" w:right="20"/>
              <w:jc w:val="both"/>
              <w:rPr>
                <w:sz w:val="24"/>
                <w:szCs w:val="24"/>
              </w:rPr>
            </w:pPr>
            <w:r w:rsidRPr="00565A7A">
              <w:rPr>
                <w:sz w:val="24"/>
                <w:szCs w:val="24"/>
              </w:rPr>
              <w:t>Агафонникова и К. Козыревой, сл. И. Михайловой; «Мы умеем», «Прятки», муз. Т. Ломовой; «Разноцветные флажки»,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lastRenderedPageBreak/>
              <w:t>Инсценирование,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 xml:space="preserve">ар. сказок («Репка», «Курочка Ряба»), песен («Пастушок», муз. А. Филиппенко; «Петрушка и Бобик», муз. </w:t>
            </w:r>
            <w:proofErr w:type="gramStart"/>
            <w:r w:rsidRPr="00565A7A">
              <w:rPr>
                <w:sz w:val="24"/>
                <w:szCs w:val="24"/>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565A7A">
              <w:rPr>
                <w:sz w:val="24"/>
                <w:szCs w:val="24"/>
              </w:rPr>
              <w:t xml:space="preserve"> «Бабочки», обыгрывание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tc>
      </w:tr>
      <w:tr w:rsidR="00436ED0" w:rsidTr="00BA7942">
        <w:tc>
          <w:tcPr>
            <w:tcW w:w="9463" w:type="dxa"/>
          </w:tcPr>
          <w:p w:rsidR="00436ED0" w:rsidRPr="00565A7A" w:rsidRDefault="00436ED0" w:rsidP="00565A7A">
            <w:pPr>
              <w:pStyle w:val="17"/>
              <w:shd w:val="clear" w:color="auto" w:fill="auto"/>
              <w:spacing w:before="0" w:line="240" w:lineRule="auto"/>
              <w:ind w:right="20"/>
              <w:jc w:val="both"/>
              <w:rPr>
                <w:b/>
                <w:sz w:val="24"/>
                <w:szCs w:val="24"/>
              </w:rPr>
            </w:pPr>
            <w:r w:rsidRPr="00565A7A">
              <w:rPr>
                <w:b/>
                <w:sz w:val="24"/>
                <w:szCs w:val="24"/>
              </w:rPr>
              <w:lastRenderedPageBreak/>
              <w:t>от 2 лет до 3 лет.</w:t>
            </w:r>
          </w:p>
          <w:p w:rsidR="00436ED0" w:rsidRPr="00565A7A" w:rsidRDefault="00436ED0" w:rsidP="00565A7A">
            <w:pPr>
              <w:pStyle w:val="17"/>
              <w:shd w:val="clear" w:color="auto" w:fill="auto"/>
              <w:spacing w:before="0" w:line="240" w:lineRule="auto"/>
              <w:ind w:left="20" w:right="20"/>
              <w:jc w:val="both"/>
              <w:rPr>
                <w:b/>
                <w:sz w:val="24"/>
                <w:szCs w:val="24"/>
              </w:rPr>
            </w:pPr>
            <w:r w:rsidRPr="00565A7A">
              <w:rPr>
                <w:b/>
                <w:sz w:val="24"/>
                <w:szCs w:val="24"/>
              </w:rPr>
              <w:t xml:space="preserve">основными задачами образовательной деятельности являются: </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приобщение к искусству:</w:t>
            </w:r>
          </w:p>
          <w:p w:rsidR="00436ED0" w:rsidRPr="00565A7A" w:rsidRDefault="00436ED0" w:rsidP="00565A7A">
            <w:pPr>
              <w:pStyle w:val="17"/>
              <w:shd w:val="clear" w:color="auto" w:fill="auto"/>
              <w:spacing w:before="0" w:line="240" w:lineRule="auto"/>
              <w:ind w:right="20"/>
              <w:jc w:val="both"/>
              <w:rPr>
                <w:sz w:val="24"/>
                <w:szCs w:val="24"/>
              </w:rPr>
            </w:pPr>
            <w:r w:rsidRPr="00565A7A">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познакомить детей с народными игрушками (дымковской, богородской, матрешкой и другими);</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поддерживать интерес к малым формам фольклора (пестушки, заклички, прибаутки);</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изобразительная деятельность:</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 xml:space="preserve">воспитывать интерес к изобразительной деятельности (рисованию, лепке) совместно </w:t>
            </w:r>
            <w:proofErr w:type="gramStart"/>
            <w:r w:rsidRPr="00565A7A">
              <w:rPr>
                <w:sz w:val="24"/>
                <w:szCs w:val="24"/>
              </w:rPr>
              <w:t>со</w:t>
            </w:r>
            <w:proofErr w:type="gramEnd"/>
            <w:r w:rsidRPr="00565A7A">
              <w:rPr>
                <w:sz w:val="24"/>
                <w:szCs w:val="24"/>
              </w:rPr>
              <w:t xml:space="preserve"> взрослым и самостоятельно;</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 xml:space="preserve">развивать положительные эмоции на предложение нарисовать, слепить; научить </w:t>
            </w:r>
            <w:proofErr w:type="gramStart"/>
            <w:r w:rsidRPr="00565A7A">
              <w:rPr>
                <w:sz w:val="24"/>
                <w:szCs w:val="24"/>
              </w:rPr>
              <w:t>правильно</w:t>
            </w:r>
            <w:proofErr w:type="gramEnd"/>
            <w:r w:rsidRPr="00565A7A">
              <w:rPr>
                <w:sz w:val="24"/>
                <w:szCs w:val="24"/>
              </w:rPr>
              <w:t xml:space="preserve"> держать карандаш, кисть;</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36ED0" w:rsidRPr="00565A7A" w:rsidRDefault="00436ED0" w:rsidP="00565A7A">
            <w:pPr>
              <w:pStyle w:val="17"/>
              <w:shd w:val="clear" w:color="auto" w:fill="auto"/>
              <w:tabs>
                <w:tab w:val="left" w:pos="1018"/>
              </w:tabs>
              <w:spacing w:before="0" w:line="240" w:lineRule="auto"/>
              <w:jc w:val="both"/>
              <w:rPr>
                <w:sz w:val="24"/>
                <w:szCs w:val="24"/>
              </w:rPr>
            </w:pPr>
            <w:r w:rsidRPr="00565A7A">
              <w:rPr>
                <w:sz w:val="24"/>
                <w:szCs w:val="24"/>
              </w:rPr>
              <w:t>конструктивная деятельность:</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развивать интерес к конструктивной деятельности, поддерживать желание детей строить самостоятельно;</w:t>
            </w:r>
          </w:p>
          <w:p w:rsidR="00436ED0" w:rsidRPr="00565A7A" w:rsidRDefault="00436ED0" w:rsidP="00565A7A">
            <w:pPr>
              <w:pStyle w:val="17"/>
              <w:shd w:val="clear" w:color="auto" w:fill="auto"/>
              <w:tabs>
                <w:tab w:val="left" w:pos="1022"/>
              </w:tabs>
              <w:spacing w:before="0" w:line="240" w:lineRule="auto"/>
              <w:jc w:val="both"/>
              <w:rPr>
                <w:sz w:val="24"/>
                <w:szCs w:val="24"/>
              </w:rPr>
            </w:pPr>
            <w:r w:rsidRPr="00565A7A">
              <w:rPr>
                <w:sz w:val="24"/>
                <w:szCs w:val="24"/>
              </w:rPr>
              <w:t>музыкальная деятельность:</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воспитывать интерес к музыке, желание слушать музыку, подпевать, выполнять простейшие танцевальные движения;</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 xml:space="preserve">приобщать к восприятию музыки, соблюдая первоначальные правила: не </w:t>
            </w:r>
            <w:proofErr w:type="gramStart"/>
            <w:r w:rsidRPr="00565A7A">
              <w:rPr>
                <w:sz w:val="24"/>
                <w:szCs w:val="24"/>
              </w:rPr>
              <w:t>мешать соседу вслушиваться</w:t>
            </w:r>
            <w:proofErr w:type="gramEnd"/>
            <w:r w:rsidRPr="00565A7A">
              <w:rPr>
                <w:sz w:val="24"/>
                <w:szCs w:val="24"/>
              </w:rPr>
              <w:t xml:space="preserve"> в музыкальное произведение и эмоционально на него реагировать;</w:t>
            </w:r>
          </w:p>
          <w:p w:rsidR="00436ED0" w:rsidRPr="00565A7A" w:rsidRDefault="00436ED0" w:rsidP="00565A7A">
            <w:pPr>
              <w:pStyle w:val="17"/>
              <w:shd w:val="clear" w:color="auto" w:fill="auto"/>
              <w:tabs>
                <w:tab w:val="left" w:pos="1013"/>
              </w:tabs>
              <w:spacing w:before="0" w:line="240" w:lineRule="auto"/>
              <w:jc w:val="both"/>
              <w:rPr>
                <w:sz w:val="24"/>
                <w:szCs w:val="24"/>
              </w:rPr>
            </w:pPr>
            <w:r w:rsidRPr="00565A7A">
              <w:rPr>
                <w:sz w:val="24"/>
                <w:szCs w:val="24"/>
              </w:rPr>
              <w:t>театрализованная деятельность:</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565A7A">
              <w:rPr>
                <w:sz w:val="24"/>
                <w:szCs w:val="24"/>
              </w:rPr>
              <w:t>со</w:t>
            </w:r>
            <w:proofErr w:type="gramEnd"/>
            <w:r w:rsidRPr="00565A7A">
              <w:rPr>
                <w:sz w:val="24"/>
                <w:szCs w:val="24"/>
              </w:rPr>
              <w:t xml:space="preserve"> взрослым (бабушка приглашает на деревенский двор);</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способствовать проявлению самостоятельности, активности в игре с персонажами-игрушками;</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развивать умение следить за действиями заводных игрушек, сказочных героев, адекватно реагировать на них;</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способствовать формированию навыка перевоплощения в образы сказочных героев;</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создавать условия для систематического восприятия театрализованных выступлений педагогического театра (взрослых).</w:t>
            </w:r>
          </w:p>
          <w:p w:rsidR="00436ED0" w:rsidRPr="00565A7A" w:rsidRDefault="00436ED0" w:rsidP="00565A7A">
            <w:pPr>
              <w:pStyle w:val="17"/>
              <w:shd w:val="clear" w:color="auto" w:fill="auto"/>
              <w:spacing w:before="0" w:line="240" w:lineRule="auto"/>
              <w:jc w:val="both"/>
              <w:rPr>
                <w:sz w:val="24"/>
                <w:szCs w:val="24"/>
              </w:rPr>
            </w:pPr>
            <w:r w:rsidRPr="00565A7A">
              <w:rPr>
                <w:sz w:val="24"/>
                <w:szCs w:val="24"/>
              </w:rPr>
              <w:t>культурно-досуговая деятельность:</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привлекать детей к посильному участию в играх, театрализованных представлениях, забавах, развлечениях и праздниках;</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развивать умение следить за действиями игрушек, сказочных героев, адекватно реагировать на них;</w:t>
            </w:r>
          </w:p>
          <w:p w:rsidR="00436ED0" w:rsidRPr="00565A7A" w:rsidRDefault="00436ED0" w:rsidP="00565A7A">
            <w:pPr>
              <w:pStyle w:val="17"/>
              <w:shd w:val="clear" w:color="auto" w:fill="auto"/>
              <w:spacing w:before="0" w:line="240" w:lineRule="auto"/>
              <w:ind w:left="20"/>
              <w:jc w:val="both"/>
              <w:rPr>
                <w:sz w:val="24"/>
                <w:szCs w:val="24"/>
              </w:rPr>
            </w:pPr>
            <w:r w:rsidRPr="00565A7A">
              <w:rPr>
                <w:sz w:val="24"/>
                <w:szCs w:val="24"/>
              </w:rPr>
              <w:t>формировать навык перевоплощения детей в образы сказочных героев.</w:t>
            </w:r>
          </w:p>
        </w:tc>
      </w:tr>
      <w:tr w:rsidR="00436ED0" w:rsidTr="00BA7942">
        <w:tc>
          <w:tcPr>
            <w:tcW w:w="9463" w:type="dxa"/>
          </w:tcPr>
          <w:p w:rsidR="00436ED0" w:rsidRPr="00565A7A" w:rsidRDefault="00436ED0" w:rsidP="00565A7A">
            <w:pPr>
              <w:pStyle w:val="17"/>
              <w:shd w:val="clear" w:color="auto" w:fill="auto"/>
              <w:spacing w:before="0" w:line="240" w:lineRule="auto"/>
              <w:jc w:val="both"/>
              <w:rPr>
                <w:b/>
                <w:sz w:val="24"/>
                <w:szCs w:val="24"/>
              </w:rPr>
            </w:pPr>
            <w:r w:rsidRPr="00565A7A">
              <w:rPr>
                <w:b/>
                <w:sz w:val="24"/>
                <w:szCs w:val="24"/>
              </w:rPr>
              <w:lastRenderedPageBreak/>
              <w:t>Содержание образовательной деятельности.</w:t>
            </w:r>
          </w:p>
          <w:p w:rsidR="00436ED0" w:rsidRPr="00565A7A" w:rsidRDefault="00436ED0" w:rsidP="00565A7A">
            <w:pPr>
              <w:pStyle w:val="17"/>
              <w:shd w:val="clear" w:color="auto" w:fill="auto"/>
              <w:tabs>
                <w:tab w:val="left" w:pos="1782"/>
              </w:tabs>
              <w:spacing w:before="0" w:line="240" w:lineRule="auto"/>
              <w:jc w:val="both"/>
              <w:rPr>
                <w:sz w:val="24"/>
                <w:szCs w:val="24"/>
              </w:rPr>
            </w:pPr>
            <w:r w:rsidRPr="00565A7A">
              <w:rPr>
                <w:sz w:val="24"/>
                <w:szCs w:val="24"/>
              </w:rPr>
              <w:t>1)Приобщение к искусству.</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436ED0" w:rsidTr="00BA7942">
        <w:tc>
          <w:tcPr>
            <w:tcW w:w="9463" w:type="dxa"/>
          </w:tcPr>
          <w:p w:rsidR="00436ED0" w:rsidRPr="00565A7A" w:rsidRDefault="00E15C86" w:rsidP="00565A7A">
            <w:pPr>
              <w:pStyle w:val="17"/>
              <w:shd w:val="clear" w:color="auto" w:fill="auto"/>
              <w:tabs>
                <w:tab w:val="left" w:pos="1777"/>
              </w:tabs>
              <w:spacing w:before="0" w:line="240" w:lineRule="auto"/>
              <w:jc w:val="both"/>
              <w:rPr>
                <w:sz w:val="24"/>
                <w:szCs w:val="24"/>
              </w:rPr>
            </w:pPr>
            <w:r w:rsidRPr="00565A7A">
              <w:rPr>
                <w:sz w:val="24"/>
                <w:szCs w:val="24"/>
              </w:rPr>
              <w:t>2)</w:t>
            </w:r>
            <w:r w:rsidR="00436ED0" w:rsidRPr="00565A7A">
              <w:rPr>
                <w:sz w:val="24"/>
                <w:szCs w:val="24"/>
              </w:rPr>
              <w:t>Изобразительная деятельность.</w:t>
            </w:r>
          </w:p>
          <w:p w:rsidR="00436ED0" w:rsidRPr="00565A7A" w:rsidRDefault="00436ED0" w:rsidP="00565A7A">
            <w:pPr>
              <w:pStyle w:val="17"/>
              <w:shd w:val="clear" w:color="auto" w:fill="auto"/>
              <w:spacing w:before="0" w:line="240" w:lineRule="auto"/>
              <w:jc w:val="both"/>
              <w:rPr>
                <w:sz w:val="24"/>
                <w:szCs w:val="24"/>
              </w:rPr>
            </w:pPr>
            <w:r w:rsidRPr="00565A7A">
              <w:rPr>
                <w:sz w:val="24"/>
                <w:szCs w:val="24"/>
              </w:rPr>
              <w:t>Рисование:</w:t>
            </w:r>
          </w:p>
          <w:p w:rsidR="00436ED0" w:rsidRPr="00565A7A" w:rsidRDefault="00436ED0" w:rsidP="00565A7A">
            <w:pPr>
              <w:pStyle w:val="17"/>
              <w:shd w:val="clear" w:color="auto" w:fill="auto"/>
              <w:spacing w:before="0" w:line="240" w:lineRule="auto"/>
              <w:ind w:right="20"/>
              <w:jc w:val="both"/>
              <w:rPr>
                <w:sz w:val="24"/>
                <w:szCs w:val="24"/>
              </w:rPr>
            </w:pPr>
            <w:r w:rsidRPr="00565A7A">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36ED0" w:rsidRPr="00565A7A" w:rsidRDefault="00436ED0" w:rsidP="00565A7A">
            <w:pPr>
              <w:pStyle w:val="17"/>
              <w:shd w:val="clear" w:color="auto" w:fill="auto"/>
              <w:spacing w:before="0" w:line="240" w:lineRule="auto"/>
              <w:ind w:left="20" w:right="20"/>
              <w:jc w:val="both"/>
              <w:rPr>
                <w:sz w:val="24"/>
                <w:szCs w:val="24"/>
              </w:rPr>
            </w:pPr>
            <w:proofErr w:type="gramStart"/>
            <w:r w:rsidRPr="00565A7A">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436ED0" w:rsidRPr="00565A7A" w:rsidRDefault="00436ED0" w:rsidP="00565A7A">
            <w:pPr>
              <w:pStyle w:val="17"/>
              <w:shd w:val="clear" w:color="auto" w:fill="auto"/>
              <w:spacing w:before="0" w:line="240" w:lineRule="auto"/>
              <w:ind w:left="20" w:right="20"/>
              <w:jc w:val="both"/>
              <w:rPr>
                <w:sz w:val="24"/>
                <w:szCs w:val="24"/>
              </w:rPr>
            </w:pPr>
            <w:proofErr w:type="gramStart"/>
            <w:r w:rsidRPr="00565A7A">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w:t>
            </w:r>
            <w:r w:rsidRPr="00565A7A">
              <w:rPr>
                <w:sz w:val="24"/>
                <w:szCs w:val="24"/>
              </w:rPr>
              <w:lastRenderedPageBreak/>
              <w:t>набирать краску на кисть, макая её всем ворсом в баночку, снимать лишнюю краску, прикасаясь ворсом к краю баночки.</w:t>
            </w:r>
          </w:p>
          <w:p w:rsidR="00436ED0" w:rsidRPr="00565A7A" w:rsidRDefault="00436ED0" w:rsidP="00565A7A">
            <w:pPr>
              <w:pStyle w:val="17"/>
              <w:shd w:val="clear" w:color="auto" w:fill="auto"/>
              <w:spacing w:before="0" w:line="240" w:lineRule="auto"/>
              <w:jc w:val="both"/>
              <w:rPr>
                <w:sz w:val="24"/>
                <w:szCs w:val="24"/>
              </w:rPr>
            </w:pPr>
            <w:r w:rsidRPr="00565A7A">
              <w:rPr>
                <w:sz w:val="24"/>
                <w:szCs w:val="24"/>
              </w:rPr>
              <w:t>Лепка:</w:t>
            </w:r>
          </w:p>
          <w:p w:rsidR="00436ED0" w:rsidRPr="00565A7A" w:rsidRDefault="00436ED0" w:rsidP="00565A7A">
            <w:pPr>
              <w:pStyle w:val="17"/>
              <w:shd w:val="clear" w:color="auto" w:fill="auto"/>
              <w:spacing w:before="0" w:line="240" w:lineRule="auto"/>
              <w:ind w:left="20" w:right="20"/>
              <w:jc w:val="both"/>
              <w:rPr>
                <w:sz w:val="24"/>
                <w:szCs w:val="24"/>
              </w:rPr>
            </w:pPr>
            <w:r w:rsidRPr="00565A7A">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565A7A">
              <w:rPr>
                <w:sz w:val="24"/>
                <w:szCs w:val="24"/>
              </w:rPr>
              <w:t>прижимая</w:t>
            </w:r>
            <w:proofErr w:type="gramEnd"/>
            <w:r w:rsidRPr="00565A7A">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15C86" w:rsidRPr="00565A7A" w:rsidRDefault="00E15C86" w:rsidP="00565A7A">
            <w:pPr>
              <w:pStyle w:val="17"/>
              <w:shd w:val="clear" w:color="auto" w:fill="auto"/>
              <w:spacing w:before="0" w:line="240" w:lineRule="auto"/>
              <w:jc w:val="both"/>
              <w:rPr>
                <w:sz w:val="24"/>
                <w:szCs w:val="24"/>
              </w:rPr>
            </w:pPr>
            <w:r w:rsidRPr="00565A7A">
              <w:rPr>
                <w:sz w:val="24"/>
                <w:szCs w:val="24"/>
              </w:rPr>
              <w:t>3)Конструктивная деятельность.</w:t>
            </w:r>
          </w:p>
          <w:p w:rsidR="00436ED0"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436ED0" w:rsidTr="00BA7942">
        <w:tc>
          <w:tcPr>
            <w:tcW w:w="9463" w:type="dxa"/>
          </w:tcPr>
          <w:p w:rsidR="00E15C86" w:rsidRPr="00565A7A" w:rsidRDefault="00E15C86" w:rsidP="00565A7A">
            <w:pPr>
              <w:pStyle w:val="17"/>
              <w:shd w:val="clear" w:color="auto" w:fill="auto"/>
              <w:tabs>
                <w:tab w:val="left" w:pos="1762"/>
              </w:tabs>
              <w:spacing w:before="0" w:line="240" w:lineRule="auto"/>
              <w:jc w:val="both"/>
              <w:rPr>
                <w:sz w:val="24"/>
                <w:szCs w:val="24"/>
              </w:rPr>
            </w:pPr>
            <w:r w:rsidRPr="00565A7A">
              <w:rPr>
                <w:sz w:val="24"/>
                <w:szCs w:val="24"/>
              </w:rPr>
              <w:lastRenderedPageBreak/>
              <w:t>4)Музыкальная деятельность.</w:t>
            </w:r>
          </w:p>
          <w:p w:rsidR="00E15C86" w:rsidRPr="00565A7A" w:rsidRDefault="00E15C86" w:rsidP="00565A7A">
            <w:pPr>
              <w:pStyle w:val="17"/>
              <w:shd w:val="clear" w:color="auto" w:fill="auto"/>
              <w:tabs>
                <w:tab w:val="left" w:pos="1076"/>
              </w:tabs>
              <w:spacing w:before="0" w:line="240" w:lineRule="auto"/>
              <w:ind w:right="20"/>
              <w:jc w:val="both"/>
              <w:rPr>
                <w:sz w:val="24"/>
                <w:szCs w:val="24"/>
              </w:rPr>
            </w:pPr>
            <w:r w:rsidRPr="00565A7A">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15C86" w:rsidRPr="00565A7A" w:rsidRDefault="00E15C86" w:rsidP="00565A7A">
            <w:pPr>
              <w:pStyle w:val="17"/>
              <w:shd w:val="clear" w:color="auto" w:fill="auto"/>
              <w:tabs>
                <w:tab w:val="left" w:pos="1134"/>
              </w:tabs>
              <w:spacing w:before="0" w:line="240" w:lineRule="auto"/>
              <w:ind w:right="20"/>
              <w:jc w:val="both"/>
              <w:rPr>
                <w:sz w:val="24"/>
                <w:szCs w:val="24"/>
              </w:rPr>
            </w:pPr>
            <w:r w:rsidRPr="00565A7A">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36ED0" w:rsidRPr="00565A7A" w:rsidRDefault="00E15C86" w:rsidP="00565A7A">
            <w:pPr>
              <w:pStyle w:val="17"/>
              <w:shd w:val="clear" w:color="auto" w:fill="auto"/>
              <w:tabs>
                <w:tab w:val="left" w:pos="1033"/>
              </w:tabs>
              <w:spacing w:before="0" w:line="240" w:lineRule="auto"/>
              <w:ind w:right="20"/>
              <w:jc w:val="both"/>
              <w:rPr>
                <w:sz w:val="24"/>
                <w:szCs w:val="24"/>
              </w:rPr>
            </w:pPr>
            <w:proofErr w:type="gramStart"/>
            <w:r w:rsidRPr="00565A7A">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565A7A">
              <w:rPr>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436ED0" w:rsidTr="00BA7942">
        <w:tc>
          <w:tcPr>
            <w:tcW w:w="9463" w:type="dxa"/>
          </w:tcPr>
          <w:p w:rsidR="00E15C86" w:rsidRPr="00565A7A" w:rsidRDefault="00E15C86" w:rsidP="00565A7A">
            <w:pPr>
              <w:pStyle w:val="17"/>
              <w:shd w:val="clear" w:color="auto" w:fill="auto"/>
              <w:tabs>
                <w:tab w:val="left" w:pos="1762"/>
              </w:tabs>
              <w:spacing w:before="0" w:line="240" w:lineRule="auto"/>
              <w:jc w:val="both"/>
              <w:rPr>
                <w:sz w:val="24"/>
                <w:szCs w:val="24"/>
              </w:rPr>
            </w:pPr>
            <w:r w:rsidRPr="00565A7A">
              <w:rPr>
                <w:sz w:val="24"/>
                <w:szCs w:val="24"/>
              </w:rPr>
              <w:t>5)Театрализованная деятельность.</w:t>
            </w:r>
          </w:p>
          <w:p w:rsidR="00436ED0"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565A7A">
              <w:rPr>
                <w:sz w:val="24"/>
                <w:szCs w:val="24"/>
              </w:rPr>
              <w:t>х-</w:t>
            </w:r>
            <w:proofErr w:type="gramEnd"/>
            <w:r w:rsidRPr="00565A7A">
              <w:rPr>
                <w:sz w:val="24"/>
                <w:szCs w:val="24"/>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w:t>
            </w:r>
            <w:r w:rsidRPr="00565A7A">
              <w:rPr>
                <w:sz w:val="24"/>
                <w:szCs w:val="24"/>
              </w:rPr>
              <w:lastRenderedPageBreak/>
              <w:t>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436ED0" w:rsidTr="00BA7942">
        <w:tc>
          <w:tcPr>
            <w:tcW w:w="9463" w:type="dxa"/>
          </w:tcPr>
          <w:p w:rsidR="00E15C86" w:rsidRPr="00565A7A" w:rsidRDefault="00E15C86" w:rsidP="00565A7A">
            <w:pPr>
              <w:pStyle w:val="17"/>
              <w:shd w:val="clear" w:color="auto" w:fill="auto"/>
              <w:tabs>
                <w:tab w:val="left" w:pos="1762"/>
              </w:tabs>
              <w:spacing w:before="0" w:line="240" w:lineRule="auto"/>
              <w:jc w:val="both"/>
              <w:rPr>
                <w:sz w:val="24"/>
                <w:szCs w:val="24"/>
              </w:rPr>
            </w:pPr>
            <w:r w:rsidRPr="00565A7A">
              <w:rPr>
                <w:sz w:val="24"/>
                <w:szCs w:val="24"/>
              </w:rPr>
              <w:lastRenderedPageBreak/>
              <w:t>6)Культурно-досуговая деятельность.</w:t>
            </w:r>
          </w:p>
          <w:p w:rsidR="00436ED0"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53454F" w:rsidTr="00BA7942">
        <w:tc>
          <w:tcPr>
            <w:tcW w:w="9463" w:type="dxa"/>
          </w:tcPr>
          <w:p w:rsidR="0053454F" w:rsidRPr="00565A7A" w:rsidRDefault="005E2C93" w:rsidP="00565A7A">
            <w:pPr>
              <w:pStyle w:val="17"/>
              <w:shd w:val="clear" w:color="auto" w:fill="auto"/>
              <w:tabs>
                <w:tab w:val="left" w:pos="1762"/>
              </w:tabs>
              <w:spacing w:before="0" w:line="240" w:lineRule="auto"/>
              <w:jc w:val="both"/>
              <w:rPr>
                <w:b/>
                <w:sz w:val="24"/>
                <w:szCs w:val="24"/>
              </w:rPr>
            </w:pPr>
            <w:r>
              <w:rPr>
                <w:b/>
                <w:sz w:val="24"/>
                <w:szCs w:val="24"/>
              </w:rPr>
              <w:t>П</w:t>
            </w:r>
            <w:r w:rsidR="0053454F" w:rsidRPr="00565A7A">
              <w:rPr>
                <w:b/>
                <w:sz w:val="24"/>
                <w:szCs w:val="24"/>
              </w:rPr>
              <w:t>еречень музыкальных произведений.</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sidRPr="00565A7A">
              <w:rPr>
                <w:sz w:val="24"/>
                <w:szCs w:val="24"/>
              </w:rPr>
              <w:t>.</w:t>
            </w:r>
            <w:proofErr w:type="gramEnd"/>
            <w:r w:rsidRPr="00565A7A">
              <w:rPr>
                <w:sz w:val="24"/>
                <w:szCs w:val="24"/>
              </w:rPr>
              <w:t xml:space="preserve"> </w:t>
            </w:r>
            <w:proofErr w:type="gramStart"/>
            <w:r w:rsidRPr="00565A7A">
              <w:rPr>
                <w:sz w:val="24"/>
                <w:szCs w:val="24"/>
              </w:rPr>
              <w:t>м</w:t>
            </w:r>
            <w:proofErr w:type="gramEnd"/>
            <w:r w:rsidRPr="00565A7A">
              <w:rPr>
                <w:sz w:val="24"/>
                <w:szCs w:val="24"/>
              </w:rPr>
              <w:t>елодия, обраб. С. Полонского; «Пляска с платочком», муз. Е. Тиличеевой, сл. И. Грантовской; «Полянка»,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Г. Фрида; «Утро», муз. Г. Гриневича, сл. С. Прокофьевой.</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Пение. «Баю» (колыбельная), муз. М. Раухвергера; «Белые гуси», муз. М. Красева, сл. М. Клоковой; «Дождик»,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В. Фере; «Елочка», муз. Е. Тиличеевой, сл. М. Булатова; «Кошечка», муз. В. Витлина, сл. Н. Найденовой; «Ладушки»,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Музыкально-ритмические движения. «Дождик», муз</w:t>
            </w:r>
            <w:proofErr w:type="gramStart"/>
            <w:r w:rsidRPr="00565A7A">
              <w:rPr>
                <w:sz w:val="24"/>
                <w:szCs w:val="24"/>
              </w:rPr>
              <w:t>.</w:t>
            </w:r>
            <w:proofErr w:type="gramEnd"/>
            <w:r w:rsidRPr="00565A7A">
              <w:rPr>
                <w:sz w:val="24"/>
                <w:szCs w:val="24"/>
              </w:rPr>
              <w:t xml:space="preserve"> </w:t>
            </w:r>
            <w:proofErr w:type="gramStart"/>
            <w:r w:rsidRPr="00565A7A">
              <w:rPr>
                <w:sz w:val="24"/>
                <w:szCs w:val="24"/>
              </w:rPr>
              <w:t>и</w:t>
            </w:r>
            <w:proofErr w:type="gramEnd"/>
            <w:r w:rsidRPr="00565A7A">
              <w:rPr>
                <w:sz w:val="24"/>
                <w:szCs w:val="24"/>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Рассказы с музыкальными иллюстрациями. «Птички», муз. Г. Фрида; «Праздничная прогулка», муз. А. Александрова.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Игры с пением. «Игра с мишкой», муз. Г. Финаровского; «Кто у нас хороший?»,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Музыкальные забавы. «Из-за леса, из-за гор», Т. Казакова; «Котик и козлик», муз. Ц. Кюи.</w:t>
            </w:r>
          </w:p>
          <w:p w:rsidR="0053454F" w:rsidRPr="00565A7A" w:rsidRDefault="0053454F" w:rsidP="00565A7A">
            <w:pPr>
              <w:pStyle w:val="17"/>
              <w:shd w:val="clear" w:color="auto" w:fill="auto"/>
              <w:tabs>
                <w:tab w:val="left" w:pos="1762"/>
              </w:tabs>
              <w:spacing w:before="0" w:line="240" w:lineRule="auto"/>
              <w:jc w:val="both"/>
              <w:rPr>
                <w:b/>
                <w:sz w:val="24"/>
                <w:szCs w:val="24"/>
              </w:rPr>
            </w:pPr>
            <w:r w:rsidRPr="00565A7A">
              <w:rPr>
                <w:sz w:val="24"/>
                <w:szCs w:val="24"/>
              </w:rPr>
              <w:t>Инсценирование песен. «Кошка и котенок», муз. М. Красева, сл. О. Высотской; «Неваляшки», муз. 3. Левиной; Компанейца.</w:t>
            </w:r>
          </w:p>
        </w:tc>
      </w:tr>
      <w:tr w:rsidR="00F505CC" w:rsidTr="00BA7942">
        <w:tc>
          <w:tcPr>
            <w:tcW w:w="9463" w:type="dxa"/>
          </w:tcPr>
          <w:p w:rsidR="00F505CC" w:rsidRPr="00565A7A" w:rsidRDefault="005E2C93" w:rsidP="00565A7A">
            <w:pPr>
              <w:pStyle w:val="17"/>
              <w:shd w:val="clear" w:color="auto" w:fill="auto"/>
              <w:spacing w:before="0" w:line="240" w:lineRule="auto"/>
              <w:ind w:right="20"/>
              <w:jc w:val="both"/>
              <w:rPr>
                <w:b/>
                <w:sz w:val="24"/>
                <w:szCs w:val="24"/>
              </w:rPr>
            </w:pPr>
            <w:r>
              <w:rPr>
                <w:b/>
                <w:sz w:val="24"/>
                <w:szCs w:val="24"/>
              </w:rPr>
              <w:t>П</w:t>
            </w:r>
            <w:r w:rsidR="00F505CC" w:rsidRPr="00565A7A">
              <w:rPr>
                <w:b/>
                <w:sz w:val="24"/>
                <w:szCs w:val="24"/>
              </w:rPr>
              <w:t>еречень произведений изобразительного искусства.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 xml:space="preserve">Иллюстрации к книгам: В.Г. Сутеев «Кораблик», «Кто сказал </w:t>
            </w:r>
            <w:proofErr w:type="gramStart"/>
            <w:r w:rsidRPr="00565A7A">
              <w:rPr>
                <w:sz w:val="24"/>
                <w:szCs w:val="24"/>
              </w:rPr>
              <w:t>мяу</w:t>
            </w:r>
            <w:proofErr w:type="gramEnd"/>
            <w:r w:rsidRPr="00565A7A">
              <w:rPr>
                <w:sz w:val="24"/>
                <w:szCs w:val="24"/>
              </w:rPr>
              <w:t>?», «Цыпленок и Утенок»; Ю.А. Васнецов к книге «Колобок», «Теремок».</w:t>
            </w:r>
          </w:p>
        </w:tc>
      </w:tr>
      <w:tr w:rsidR="00436ED0" w:rsidTr="00BA7942">
        <w:tc>
          <w:tcPr>
            <w:tcW w:w="9463" w:type="dxa"/>
          </w:tcPr>
          <w:p w:rsidR="00E15C86" w:rsidRPr="00565A7A" w:rsidRDefault="00E15C86" w:rsidP="00565A7A">
            <w:pPr>
              <w:pStyle w:val="17"/>
              <w:shd w:val="clear" w:color="auto" w:fill="auto"/>
              <w:spacing w:before="0" w:line="240" w:lineRule="auto"/>
              <w:jc w:val="both"/>
              <w:rPr>
                <w:b/>
                <w:sz w:val="24"/>
                <w:szCs w:val="24"/>
              </w:rPr>
            </w:pPr>
            <w:r w:rsidRPr="00565A7A">
              <w:rPr>
                <w:b/>
                <w:sz w:val="24"/>
                <w:szCs w:val="24"/>
              </w:rPr>
              <w:t>от 3 лет до 4 лет.</w:t>
            </w:r>
          </w:p>
          <w:p w:rsidR="00E15C86" w:rsidRPr="00565A7A" w:rsidRDefault="00E15C86" w:rsidP="00565A7A">
            <w:pPr>
              <w:pStyle w:val="17"/>
              <w:shd w:val="clear" w:color="auto" w:fill="auto"/>
              <w:spacing w:before="0" w:line="240" w:lineRule="auto"/>
              <w:ind w:right="20"/>
              <w:jc w:val="both"/>
              <w:rPr>
                <w:b/>
                <w:sz w:val="24"/>
                <w:szCs w:val="24"/>
              </w:rPr>
            </w:pPr>
            <w:r w:rsidRPr="00565A7A">
              <w:rPr>
                <w:b/>
                <w:sz w:val="24"/>
                <w:szCs w:val="24"/>
              </w:rPr>
              <w:t>основными задачами образовательной деятельности являются:</w:t>
            </w:r>
          </w:p>
          <w:p w:rsidR="00E15C86" w:rsidRPr="00565A7A" w:rsidRDefault="00E15C86" w:rsidP="00565A7A">
            <w:pPr>
              <w:pStyle w:val="17"/>
              <w:shd w:val="clear" w:color="auto" w:fill="auto"/>
              <w:tabs>
                <w:tab w:val="left" w:pos="1014"/>
              </w:tabs>
              <w:spacing w:before="0" w:line="240" w:lineRule="auto"/>
              <w:jc w:val="both"/>
              <w:rPr>
                <w:sz w:val="24"/>
                <w:szCs w:val="24"/>
              </w:rPr>
            </w:pPr>
            <w:r w:rsidRPr="00565A7A">
              <w:rPr>
                <w:sz w:val="24"/>
                <w:szCs w:val="24"/>
              </w:rPr>
              <w:t>приобщение к искусству:</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понимание красоты произведений искусства, потребность общения с искусством;</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 xml:space="preserve">формировать патриотическое отношение и чувство сопричастности к природе родного </w:t>
            </w:r>
            <w:r w:rsidRPr="00565A7A">
              <w:rPr>
                <w:sz w:val="24"/>
                <w:szCs w:val="24"/>
              </w:rPr>
              <w:lastRenderedPageBreak/>
              <w:t>края, к семье в процессе музыкальной, изобразительной, театрализованной деятельности;</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15C86" w:rsidRPr="00565A7A" w:rsidRDefault="00E15C86" w:rsidP="00565A7A">
            <w:pPr>
              <w:pStyle w:val="17"/>
              <w:shd w:val="clear" w:color="auto" w:fill="auto"/>
              <w:spacing w:before="0" w:line="240" w:lineRule="auto"/>
              <w:ind w:left="20"/>
              <w:jc w:val="both"/>
              <w:rPr>
                <w:sz w:val="24"/>
                <w:szCs w:val="24"/>
              </w:rPr>
            </w:pPr>
            <w:r w:rsidRPr="00565A7A">
              <w:rPr>
                <w:sz w:val="24"/>
                <w:szCs w:val="24"/>
              </w:rPr>
              <w:t>готовить детей к посещению кукольного театра, выставки детских работ и так далее;</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приобщать детей к участию в концертах, праздниках в семье и ДОО: исполнение танца, песни, чтение стихов;</w:t>
            </w:r>
          </w:p>
          <w:p w:rsidR="00E15C86" w:rsidRPr="00565A7A" w:rsidRDefault="00E15C86" w:rsidP="00565A7A">
            <w:pPr>
              <w:pStyle w:val="17"/>
              <w:shd w:val="clear" w:color="auto" w:fill="auto"/>
              <w:tabs>
                <w:tab w:val="left" w:pos="1042"/>
              </w:tabs>
              <w:spacing w:before="0" w:line="240" w:lineRule="auto"/>
              <w:jc w:val="both"/>
              <w:rPr>
                <w:sz w:val="24"/>
                <w:szCs w:val="24"/>
              </w:rPr>
            </w:pPr>
            <w:r w:rsidRPr="00565A7A">
              <w:rPr>
                <w:sz w:val="24"/>
                <w:szCs w:val="24"/>
              </w:rPr>
              <w:t>изобразительная деятельность:</w:t>
            </w:r>
          </w:p>
          <w:p w:rsidR="00E15C86" w:rsidRPr="00565A7A" w:rsidRDefault="00E15C86" w:rsidP="00565A7A">
            <w:pPr>
              <w:pStyle w:val="17"/>
              <w:shd w:val="clear" w:color="auto" w:fill="auto"/>
              <w:spacing w:before="0" w:line="240" w:lineRule="auto"/>
              <w:ind w:right="20"/>
              <w:jc w:val="both"/>
              <w:rPr>
                <w:sz w:val="24"/>
                <w:szCs w:val="24"/>
              </w:rPr>
            </w:pPr>
            <w:r w:rsidRPr="00565A7A">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находить связь между предметами и явлениями окружающего мира и их изображениями (в рисунке, лепке, аппликации);</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565A7A">
              <w:rPr>
                <w:sz w:val="24"/>
                <w:szCs w:val="24"/>
              </w:rPr>
              <w:t>другое</w:t>
            </w:r>
            <w:proofErr w:type="gramEnd"/>
            <w:r w:rsidRPr="00565A7A">
              <w:rPr>
                <w:sz w:val="24"/>
                <w:szCs w:val="24"/>
              </w:rPr>
              <w:t>);</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умение у детей создавать как индивидуальные, так и коллективные композиции в рисунках, лепке, аппликации;</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15C86" w:rsidRPr="00565A7A" w:rsidRDefault="00E15C86" w:rsidP="00565A7A">
            <w:pPr>
              <w:pStyle w:val="17"/>
              <w:shd w:val="clear" w:color="auto" w:fill="auto"/>
              <w:spacing w:before="0" w:line="240" w:lineRule="auto"/>
              <w:ind w:left="20"/>
              <w:jc w:val="both"/>
              <w:rPr>
                <w:sz w:val="24"/>
                <w:szCs w:val="24"/>
              </w:rPr>
            </w:pPr>
            <w:r w:rsidRPr="00565A7A">
              <w:rPr>
                <w:sz w:val="24"/>
                <w:szCs w:val="24"/>
              </w:rPr>
              <w:t>переводить детей от рисования-подражания к самостоятельному творчеству;</w:t>
            </w:r>
          </w:p>
          <w:p w:rsidR="00E15C86" w:rsidRPr="00565A7A" w:rsidRDefault="00E15C86" w:rsidP="00565A7A">
            <w:pPr>
              <w:pStyle w:val="17"/>
              <w:shd w:val="clear" w:color="auto" w:fill="auto"/>
              <w:tabs>
                <w:tab w:val="left" w:pos="1022"/>
              </w:tabs>
              <w:spacing w:before="0" w:line="240" w:lineRule="auto"/>
              <w:ind w:right="3240"/>
              <w:jc w:val="both"/>
              <w:rPr>
                <w:sz w:val="24"/>
                <w:szCs w:val="24"/>
              </w:rPr>
            </w:pPr>
            <w:r w:rsidRPr="00565A7A">
              <w:rPr>
                <w:sz w:val="24"/>
                <w:szCs w:val="24"/>
              </w:rPr>
              <w:t>конструктивная деятельность: совершенствовать у детей конструктивные умения;</w:t>
            </w:r>
          </w:p>
          <w:p w:rsidR="00E15C86" w:rsidRPr="00565A7A" w:rsidRDefault="00E15C86" w:rsidP="00565A7A">
            <w:pPr>
              <w:pStyle w:val="17"/>
              <w:shd w:val="clear" w:color="auto" w:fill="auto"/>
              <w:spacing w:before="0" w:line="240" w:lineRule="auto"/>
              <w:ind w:left="20" w:right="20"/>
              <w:jc w:val="both"/>
              <w:rPr>
                <w:sz w:val="24"/>
                <w:szCs w:val="24"/>
              </w:rPr>
            </w:pPr>
            <w:proofErr w:type="gramStart"/>
            <w:r w:rsidRPr="00565A7A">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E15C86" w:rsidRPr="00565A7A" w:rsidRDefault="00E15C86" w:rsidP="00565A7A">
            <w:pPr>
              <w:pStyle w:val="17"/>
              <w:shd w:val="clear" w:color="auto" w:fill="auto"/>
              <w:spacing w:before="0" w:line="240" w:lineRule="auto"/>
              <w:ind w:left="20"/>
              <w:jc w:val="both"/>
              <w:rPr>
                <w:sz w:val="24"/>
                <w:szCs w:val="24"/>
              </w:rPr>
            </w:pPr>
            <w:r w:rsidRPr="00565A7A">
              <w:rPr>
                <w:sz w:val="24"/>
                <w:szCs w:val="24"/>
              </w:rPr>
              <w:t>формировать умение у детей использовать в постройках детали разного цвета;</w:t>
            </w:r>
          </w:p>
          <w:p w:rsidR="00E15C86" w:rsidRPr="00565A7A" w:rsidRDefault="00E15C86" w:rsidP="00565A7A">
            <w:pPr>
              <w:pStyle w:val="17"/>
              <w:shd w:val="clear" w:color="auto" w:fill="auto"/>
              <w:tabs>
                <w:tab w:val="left" w:pos="1022"/>
              </w:tabs>
              <w:spacing w:before="0" w:line="240" w:lineRule="auto"/>
              <w:jc w:val="both"/>
              <w:rPr>
                <w:sz w:val="24"/>
                <w:szCs w:val="24"/>
              </w:rPr>
            </w:pPr>
            <w:r w:rsidRPr="00565A7A">
              <w:rPr>
                <w:sz w:val="24"/>
                <w:szCs w:val="24"/>
              </w:rPr>
              <w:t>музыкальная деятельность:</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учить детей петь простые народные песни, попевки, прибаутки, передавая их настроение и характер;</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15C86" w:rsidRPr="00565A7A" w:rsidRDefault="00E15C86" w:rsidP="00565A7A">
            <w:pPr>
              <w:pStyle w:val="17"/>
              <w:shd w:val="clear" w:color="auto" w:fill="auto"/>
              <w:tabs>
                <w:tab w:val="left" w:pos="1008"/>
              </w:tabs>
              <w:spacing w:before="0" w:line="240" w:lineRule="auto"/>
              <w:jc w:val="both"/>
              <w:rPr>
                <w:sz w:val="24"/>
                <w:szCs w:val="24"/>
              </w:rPr>
            </w:pPr>
            <w:r w:rsidRPr="00565A7A">
              <w:rPr>
                <w:sz w:val="24"/>
                <w:szCs w:val="24"/>
              </w:rPr>
              <w:lastRenderedPageBreak/>
              <w:t>театрализованная деятельность:</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воспитывать у детей устойчивый интерес детей к театрализованной игре, создавать условия для её проведения;</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положительные, доброжелательные, коллективные взаимоотношения;</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познакомить детей с различными видами театра (кукольным, настольным, пальчиковым, театром теней, театром на фланелеграфе);</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интонационную выразительность речи в процессе театрально-игровой деятельности;</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развивать у детей диалогическую речь в процессе театрально-игровой деятельности;</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умение следить за развитием действия в драматизациях и кукольных спектаклях;</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 xml:space="preserve">формировать у детей умение использовать импровизационные формы диалогов действующих лиц в хорошо знакомых сказках; </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культурно-досуговая деятельность:</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E15C86" w:rsidRPr="00565A7A" w:rsidRDefault="00E15C86" w:rsidP="00565A7A">
            <w:pPr>
              <w:pStyle w:val="17"/>
              <w:shd w:val="clear" w:color="auto" w:fill="auto"/>
              <w:spacing w:before="0" w:line="240" w:lineRule="auto"/>
              <w:ind w:right="2020"/>
              <w:jc w:val="both"/>
              <w:rPr>
                <w:sz w:val="24"/>
                <w:szCs w:val="24"/>
              </w:rPr>
            </w:pPr>
            <w:proofErr w:type="gramStart"/>
            <w:r w:rsidRPr="00565A7A">
              <w:rPr>
                <w:sz w:val="24"/>
                <w:szCs w:val="24"/>
              </w:rPr>
              <w:t>помогать детям организовывать</w:t>
            </w:r>
            <w:proofErr w:type="gramEnd"/>
            <w:r w:rsidRPr="00565A7A">
              <w:rPr>
                <w:sz w:val="24"/>
                <w:szCs w:val="24"/>
              </w:rPr>
              <w:t xml:space="preserve"> свободное время с интересом; создавать условия для активного и пассивного отдыха;</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создавать атмосферу эмоционального благополучия в культурно-досуговой деятельности;</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развивать интерес к просмотру кукольных спектаклей, прослушиванию музыкальных и литературных произведений;</w:t>
            </w:r>
          </w:p>
          <w:p w:rsidR="00436ED0"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r>
      <w:tr w:rsidR="00436ED0" w:rsidTr="00BA7942">
        <w:tc>
          <w:tcPr>
            <w:tcW w:w="9463" w:type="dxa"/>
          </w:tcPr>
          <w:p w:rsidR="00E15C86" w:rsidRPr="00565A7A" w:rsidRDefault="00E15C86" w:rsidP="00565A7A">
            <w:pPr>
              <w:pStyle w:val="17"/>
              <w:shd w:val="clear" w:color="auto" w:fill="auto"/>
              <w:spacing w:before="0" w:line="240" w:lineRule="auto"/>
              <w:ind w:right="3360"/>
              <w:jc w:val="both"/>
              <w:rPr>
                <w:sz w:val="24"/>
                <w:szCs w:val="24"/>
              </w:rPr>
            </w:pPr>
            <w:r w:rsidRPr="00565A7A">
              <w:rPr>
                <w:b/>
                <w:sz w:val="24"/>
                <w:szCs w:val="24"/>
              </w:rPr>
              <w:lastRenderedPageBreak/>
              <w:t>Содержание образовательнойдеятельности.</w:t>
            </w:r>
            <w:r w:rsidRPr="00565A7A">
              <w:rPr>
                <w:sz w:val="24"/>
                <w:szCs w:val="24"/>
              </w:rPr>
              <w:t xml:space="preserve"> </w:t>
            </w:r>
          </w:p>
          <w:p w:rsidR="00E15C86" w:rsidRPr="00565A7A" w:rsidRDefault="00E15C86" w:rsidP="00565A7A">
            <w:pPr>
              <w:pStyle w:val="17"/>
              <w:shd w:val="clear" w:color="auto" w:fill="auto"/>
              <w:spacing w:before="0" w:line="240" w:lineRule="auto"/>
              <w:ind w:right="3360"/>
              <w:jc w:val="both"/>
              <w:rPr>
                <w:sz w:val="24"/>
                <w:szCs w:val="24"/>
              </w:rPr>
            </w:pPr>
            <w:r w:rsidRPr="00565A7A">
              <w:rPr>
                <w:sz w:val="24"/>
                <w:szCs w:val="24"/>
              </w:rPr>
              <w:t>1)Приобщение к искусству.</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15C86" w:rsidRPr="00565A7A" w:rsidRDefault="00E15C86" w:rsidP="00565A7A">
            <w:pPr>
              <w:pStyle w:val="17"/>
              <w:shd w:val="clear" w:color="auto" w:fill="auto"/>
              <w:tabs>
                <w:tab w:val="left" w:pos="1023"/>
              </w:tabs>
              <w:spacing w:before="0" w:line="240" w:lineRule="auto"/>
              <w:ind w:right="20"/>
              <w:jc w:val="both"/>
              <w:rPr>
                <w:sz w:val="24"/>
                <w:szCs w:val="24"/>
              </w:rPr>
            </w:pPr>
            <w:r w:rsidRPr="00565A7A">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15C86" w:rsidRPr="00565A7A" w:rsidRDefault="00E15C86" w:rsidP="00565A7A">
            <w:pPr>
              <w:pStyle w:val="17"/>
              <w:shd w:val="clear" w:color="auto" w:fill="auto"/>
              <w:tabs>
                <w:tab w:val="left" w:pos="1033"/>
              </w:tabs>
              <w:spacing w:before="0" w:line="240" w:lineRule="auto"/>
              <w:ind w:right="20"/>
              <w:jc w:val="both"/>
              <w:rPr>
                <w:sz w:val="24"/>
                <w:szCs w:val="24"/>
              </w:rPr>
            </w:pPr>
            <w:proofErr w:type="gramStart"/>
            <w:r w:rsidRPr="00565A7A">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E15C86" w:rsidRPr="00565A7A" w:rsidRDefault="00E15C86" w:rsidP="00565A7A">
            <w:pPr>
              <w:pStyle w:val="17"/>
              <w:shd w:val="clear" w:color="auto" w:fill="auto"/>
              <w:tabs>
                <w:tab w:val="left" w:pos="1028"/>
              </w:tabs>
              <w:spacing w:before="0" w:line="240" w:lineRule="auto"/>
              <w:ind w:right="20"/>
              <w:jc w:val="both"/>
              <w:rPr>
                <w:sz w:val="24"/>
                <w:szCs w:val="24"/>
              </w:rPr>
            </w:pPr>
            <w:r w:rsidRPr="00565A7A">
              <w:rPr>
                <w:sz w:val="24"/>
                <w:szCs w:val="24"/>
              </w:rPr>
              <w:lastRenderedPageBreak/>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36ED0" w:rsidRPr="00565A7A" w:rsidRDefault="00E15C86" w:rsidP="00565A7A">
            <w:pPr>
              <w:pStyle w:val="17"/>
              <w:shd w:val="clear" w:color="auto" w:fill="auto"/>
              <w:tabs>
                <w:tab w:val="left" w:pos="1033"/>
              </w:tabs>
              <w:spacing w:before="0" w:line="240" w:lineRule="auto"/>
              <w:ind w:right="20"/>
              <w:jc w:val="both"/>
              <w:rPr>
                <w:sz w:val="24"/>
                <w:szCs w:val="24"/>
              </w:rPr>
            </w:pPr>
            <w:r w:rsidRPr="00565A7A">
              <w:rPr>
                <w:sz w:val="24"/>
                <w:szCs w:val="24"/>
              </w:rPr>
              <w:t>Педагог начинает приобщать детей к посещению кукольного театра, различных детских художественных выставок.</w:t>
            </w:r>
          </w:p>
        </w:tc>
      </w:tr>
      <w:tr w:rsidR="00436ED0" w:rsidTr="00BA7942">
        <w:tc>
          <w:tcPr>
            <w:tcW w:w="9463" w:type="dxa"/>
          </w:tcPr>
          <w:p w:rsidR="00E15C86" w:rsidRPr="00565A7A" w:rsidRDefault="00E15C86" w:rsidP="00565A7A">
            <w:pPr>
              <w:pStyle w:val="17"/>
              <w:shd w:val="clear" w:color="auto" w:fill="auto"/>
              <w:spacing w:before="0" w:line="240" w:lineRule="auto"/>
              <w:jc w:val="both"/>
              <w:rPr>
                <w:sz w:val="24"/>
                <w:szCs w:val="24"/>
              </w:rPr>
            </w:pPr>
            <w:r w:rsidRPr="00565A7A">
              <w:rPr>
                <w:sz w:val="24"/>
                <w:szCs w:val="24"/>
              </w:rPr>
              <w:lastRenderedPageBreak/>
              <w:t>2)Изобразительная деятельность.</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15C86" w:rsidRPr="00565A7A" w:rsidRDefault="00E15C86" w:rsidP="00565A7A">
            <w:pPr>
              <w:pStyle w:val="17"/>
              <w:shd w:val="clear" w:color="auto" w:fill="auto"/>
              <w:spacing w:before="0" w:line="240" w:lineRule="auto"/>
              <w:jc w:val="both"/>
              <w:rPr>
                <w:sz w:val="24"/>
                <w:szCs w:val="24"/>
              </w:rPr>
            </w:pPr>
            <w:r w:rsidRPr="00565A7A">
              <w:rPr>
                <w:sz w:val="24"/>
                <w:szCs w:val="24"/>
              </w:rPr>
              <w:t>Рисование:</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 xml:space="preserve">продолжает учить </w:t>
            </w:r>
            <w:proofErr w:type="gramStart"/>
            <w:r w:rsidRPr="00565A7A">
              <w:rPr>
                <w:sz w:val="24"/>
                <w:szCs w:val="24"/>
              </w:rPr>
              <w:t>правильно</w:t>
            </w:r>
            <w:proofErr w:type="gramEnd"/>
            <w:r w:rsidRPr="00565A7A">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565A7A">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565A7A">
              <w:rPr>
                <w:sz w:val="24"/>
                <w:szCs w:val="24"/>
              </w:rPr>
              <w:t xml:space="preserve"> </w:t>
            </w:r>
            <w:proofErr w:type="gramStart"/>
            <w:r w:rsidRPr="00565A7A">
              <w:rPr>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E15C86" w:rsidRPr="00565A7A" w:rsidRDefault="00E15C86" w:rsidP="00565A7A">
            <w:pPr>
              <w:pStyle w:val="17"/>
              <w:shd w:val="clear" w:color="auto" w:fill="auto"/>
              <w:spacing w:before="0" w:line="240" w:lineRule="auto"/>
              <w:ind w:left="20" w:right="20"/>
              <w:jc w:val="both"/>
              <w:rPr>
                <w:sz w:val="24"/>
                <w:szCs w:val="24"/>
              </w:rPr>
            </w:pPr>
            <w:proofErr w:type="gramStart"/>
            <w:r w:rsidRPr="00565A7A">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565A7A">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565A7A">
              <w:rPr>
                <w:sz w:val="24"/>
                <w:szCs w:val="24"/>
              </w:rPr>
              <w:t>или</w:t>
            </w:r>
            <w:proofErr w:type="gramEnd"/>
            <w:r w:rsidRPr="00565A7A">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15C86" w:rsidRPr="00565A7A" w:rsidRDefault="00E15C86" w:rsidP="00565A7A">
            <w:pPr>
              <w:pStyle w:val="17"/>
              <w:shd w:val="clear" w:color="auto" w:fill="auto"/>
              <w:tabs>
                <w:tab w:val="left" w:pos="1018"/>
              </w:tabs>
              <w:spacing w:before="0" w:line="240" w:lineRule="auto"/>
              <w:jc w:val="both"/>
              <w:rPr>
                <w:sz w:val="24"/>
                <w:szCs w:val="24"/>
              </w:rPr>
            </w:pPr>
            <w:r w:rsidRPr="00565A7A">
              <w:rPr>
                <w:sz w:val="24"/>
                <w:szCs w:val="24"/>
              </w:rPr>
              <w:t>Лепка:</w:t>
            </w:r>
          </w:p>
          <w:p w:rsidR="00E15C86"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565A7A">
              <w:rPr>
                <w:sz w:val="24"/>
                <w:szCs w:val="24"/>
              </w:rPr>
              <w:t>прижимания</w:t>
            </w:r>
            <w:proofErr w:type="gramEnd"/>
            <w:r w:rsidRPr="00565A7A">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w:t>
            </w:r>
            <w:r w:rsidRPr="00565A7A">
              <w:rPr>
                <w:sz w:val="24"/>
                <w:szCs w:val="24"/>
              </w:rPr>
              <w:lastRenderedPageBreak/>
              <w:t>хоровод, яблоки лежат на тарелке и так далее); педагог воспитывает у детей способность радоваться от восприятия результата общей работы.</w:t>
            </w:r>
          </w:p>
          <w:p w:rsidR="00E15C86" w:rsidRPr="00565A7A" w:rsidRDefault="00E15C86" w:rsidP="00565A7A">
            <w:pPr>
              <w:pStyle w:val="17"/>
              <w:shd w:val="clear" w:color="auto" w:fill="auto"/>
              <w:tabs>
                <w:tab w:val="left" w:pos="1013"/>
              </w:tabs>
              <w:spacing w:before="0" w:line="240" w:lineRule="auto"/>
              <w:jc w:val="both"/>
              <w:rPr>
                <w:sz w:val="24"/>
                <w:szCs w:val="24"/>
              </w:rPr>
            </w:pPr>
            <w:r w:rsidRPr="00565A7A">
              <w:rPr>
                <w:sz w:val="24"/>
                <w:szCs w:val="24"/>
              </w:rPr>
              <w:t>Аппликация:</w:t>
            </w:r>
          </w:p>
          <w:p w:rsidR="00E15C86" w:rsidRPr="00565A7A" w:rsidRDefault="00E15C86" w:rsidP="00565A7A">
            <w:pPr>
              <w:pStyle w:val="17"/>
              <w:shd w:val="clear" w:color="auto" w:fill="auto"/>
              <w:spacing w:before="0" w:line="240" w:lineRule="auto"/>
              <w:ind w:left="20" w:right="20"/>
              <w:jc w:val="both"/>
              <w:rPr>
                <w:sz w:val="24"/>
                <w:szCs w:val="24"/>
              </w:rPr>
            </w:pPr>
            <w:proofErr w:type="gramStart"/>
            <w:r w:rsidRPr="00565A7A">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565A7A">
              <w:rPr>
                <w:sz w:val="24"/>
                <w:szCs w:val="24"/>
              </w:rPr>
              <w:t xml:space="preserve"> </w:t>
            </w:r>
            <w:proofErr w:type="gramStart"/>
            <w:r w:rsidRPr="00565A7A">
              <w:rPr>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565A7A">
              <w:rPr>
                <w:sz w:val="24"/>
                <w:szCs w:val="24"/>
              </w:rPr>
              <w:t xml:space="preserve"> педагог закрепляет у детей знание формы предметов и их цвета;</w:t>
            </w:r>
          </w:p>
          <w:p w:rsidR="00E15C86" w:rsidRPr="00565A7A" w:rsidRDefault="00E15C86" w:rsidP="00565A7A">
            <w:pPr>
              <w:pStyle w:val="17"/>
              <w:shd w:val="clear" w:color="auto" w:fill="auto"/>
              <w:spacing w:before="0" w:line="240" w:lineRule="auto"/>
              <w:jc w:val="both"/>
              <w:rPr>
                <w:sz w:val="24"/>
                <w:szCs w:val="24"/>
              </w:rPr>
            </w:pPr>
            <w:r w:rsidRPr="00565A7A">
              <w:rPr>
                <w:sz w:val="24"/>
                <w:szCs w:val="24"/>
              </w:rPr>
              <w:t>Народное декоративно-прикладное искусство:</w:t>
            </w:r>
          </w:p>
          <w:p w:rsidR="00436ED0" w:rsidRPr="00565A7A" w:rsidRDefault="00E15C86" w:rsidP="00565A7A">
            <w:pPr>
              <w:pStyle w:val="17"/>
              <w:shd w:val="clear" w:color="auto" w:fill="auto"/>
              <w:spacing w:before="0" w:line="240" w:lineRule="auto"/>
              <w:ind w:left="20" w:right="20"/>
              <w:jc w:val="both"/>
              <w:rPr>
                <w:sz w:val="24"/>
                <w:szCs w:val="24"/>
              </w:rPr>
            </w:pPr>
            <w:r w:rsidRPr="00565A7A">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436ED0" w:rsidTr="00BA7942">
        <w:tc>
          <w:tcPr>
            <w:tcW w:w="9463" w:type="dxa"/>
          </w:tcPr>
          <w:p w:rsidR="00C57B8B" w:rsidRPr="00565A7A" w:rsidRDefault="00C57B8B" w:rsidP="00565A7A">
            <w:pPr>
              <w:pStyle w:val="17"/>
              <w:shd w:val="clear" w:color="auto" w:fill="auto"/>
              <w:tabs>
                <w:tab w:val="left" w:pos="1829"/>
              </w:tabs>
              <w:spacing w:before="0" w:line="240" w:lineRule="auto"/>
              <w:jc w:val="both"/>
              <w:rPr>
                <w:sz w:val="24"/>
                <w:szCs w:val="24"/>
              </w:rPr>
            </w:pPr>
            <w:r w:rsidRPr="00565A7A">
              <w:rPr>
                <w:sz w:val="24"/>
                <w:szCs w:val="24"/>
              </w:rPr>
              <w:lastRenderedPageBreak/>
              <w:t>3)Конструктивная деятельность.</w:t>
            </w:r>
          </w:p>
          <w:p w:rsidR="00436ED0"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565A7A">
              <w:rPr>
                <w:sz w:val="24"/>
                <w:szCs w:val="24"/>
              </w:rPr>
              <w:t>другое</w:t>
            </w:r>
            <w:proofErr w:type="gramEnd"/>
            <w:r w:rsidRPr="00565A7A">
              <w:rPr>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436ED0" w:rsidTr="00BA7942">
        <w:tc>
          <w:tcPr>
            <w:tcW w:w="9463" w:type="dxa"/>
          </w:tcPr>
          <w:p w:rsidR="00C57B8B" w:rsidRPr="00565A7A" w:rsidRDefault="00C57B8B" w:rsidP="00565A7A">
            <w:pPr>
              <w:pStyle w:val="17"/>
              <w:shd w:val="clear" w:color="auto" w:fill="auto"/>
              <w:tabs>
                <w:tab w:val="left" w:pos="1762"/>
              </w:tabs>
              <w:spacing w:before="0" w:line="240" w:lineRule="auto"/>
              <w:jc w:val="both"/>
              <w:rPr>
                <w:sz w:val="24"/>
                <w:szCs w:val="24"/>
              </w:rPr>
            </w:pPr>
            <w:r w:rsidRPr="00565A7A">
              <w:rPr>
                <w:sz w:val="24"/>
                <w:szCs w:val="24"/>
              </w:rPr>
              <w:t>4)Музыкальная деятельность.</w:t>
            </w:r>
          </w:p>
          <w:p w:rsidR="00C57B8B" w:rsidRPr="00565A7A" w:rsidRDefault="00C57B8B" w:rsidP="00565A7A">
            <w:pPr>
              <w:pStyle w:val="17"/>
              <w:shd w:val="clear" w:color="auto" w:fill="auto"/>
              <w:tabs>
                <w:tab w:val="left" w:pos="1038"/>
              </w:tabs>
              <w:spacing w:before="0" w:line="240" w:lineRule="auto"/>
              <w:ind w:right="20"/>
              <w:jc w:val="both"/>
              <w:rPr>
                <w:sz w:val="24"/>
                <w:szCs w:val="24"/>
              </w:rPr>
            </w:pPr>
            <w:r w:rsidRPr="00565A7A">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57B8B" w:rsidRPr="00565A7A" w:rsidRDefault="00C57B8B" w:rsidP="00565A7A">
            <w:pPr>
              <w:pStyle w:val="17"/>
              <w:shd w:val="clear" w:color="auto" w:fill="auto"/>
              <w:tabs>
                <w:tab w:val="left" w:pos="1038"/>
              </w:tabs>
              <w:spacing w:before="0" w:line="240" w:lineRule="auto"/>
              <w:ind w:right="20"/>
              <w:jc w:val="both"/>
              <w:rPr>
                <w:sz w:val="24"/>
                <w:szCs w:val="24"/>
              </w:rPr>
            </w:pPr>
            <w:proofErr w:type="gramStart"/>
            <w:r w:rsidRPr="00565A7A">
              <w:rPr>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C57B8B" w:rsidRPr="00565A7A" w:rsidRDefault="00C57B8B" w:rsidP="00565A7A">
            <w:pPr>
              <w:pStyle w:val="17"/>
              <w:shd w:val="clear" w:color="auto" w:fill="auto"/>
              <w:tabs>
                <w:tab w:val="left" w:pos="1028"/>
              </w:tabs>
              <w:spacing w:before="0" w:line="240" w:lineRule="auto"/>
              <w:ind w:right="20"/>
              <w:jc w:val="both"/>
              <w:rPr>
                <w:sz w:val="24"/>
                <w:szCs w:val="24"/>
              </w:rPr>
            </w:pPr>
            <w:r w:rsidRPr="00565A7A">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57B8B" w:rsidRPr="00565A7A" w:rsidRDefault="00C57B8B" w:rsidP="00565A7A">
            <w:pPr>
              <w:pStyle w:val="17"/>
              <w:shd w:val="clear" w:color="auto" w:fill="auto"/>
              <w:tabs>
                <w:tab w:val="left" w:pos="1022"/>
              </w:tabs>
              <w:spacing w:before="0" w:line="240" w:lineRule="auto"/>
              <w:jc w:val="both"/>
              <w:rPr>
                <w:sz w:val="24"/>
                <w:szCs w:val="24"/>
              </w:rPr>
            </w:pPr>
            <w:r w:rsidRPr="00565A7A">
              <w:rPr>
                <w:sz w:val="24"/>
                <w:szCs w:val="24"/>
              </w:rPr>
              <w:t>Музыкально-ритмические движения:</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w:t>
            </w:r>
            <w:r w:rsidRPr="00565A7A">
              <w:rPr>
                <w:sz w:val="24"/>
                <w:szCs w:val="24"/>
              </w:rPr>
              <w:lastRenderedPageBreak/>
              <w:t>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57B8B" w:rsidRPr="00565A7A" w:rsidRDefault="00C57B8B" w:rsidP="00565A7A">
            <w:pPr>
              <w:pStyle w:val="17"/>
              <w:shd w:val="clear" w:color="auto" w:fill="auto"/>
              <w:spacing w:before="0" w:line="240" w:lineRule="auto"/>
              <w:ind w:right="20"/>
              <w:jc w:val="both"/>
              <w:rPr>
                <w:sz w:val="24"/>
                <w:szCs w:val="24"/>
              </w:rPr>
            </w:pPr>
            <w:r w:rsidRPr="00565A7A">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педагог поощряет детей в использовании песен, музыкально-</w:t>
            </w:r>
            <w:proofErr w:type="gramStart"/>
            <w:r w:rsidRPr="00565A7A">
              <w:rPr>
                <w:sz w:val="24"/>
                <w:szCs w:val="24"/>
              </w:rPr>
              <w:t>ритмических движений</w:t>
            </w:r>
            <w:proofErr w:type="gramEnd"/>
            <w:r w:rsidRPr="00565A7A">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57B8B" w:rsidRPr="00565A7A" w:rsidRDefault="00C57B8B" w:rsidP="00565A7A">
            <w:pPr>
              <w:pStyle w:val="17"/>
              <w:shd w:val="clear" w:color="auto" w:fill="auto"/>
              <w:spacing w:before="0" w:line="240" w:lineRule="auto"/>
              <w:jc w:val="both"/>
              <w:rPr>
                <w:sz w:val="24"/>
                <w:szCs w:val="24"/>
              </w:rPr>
            </w:pPr>
            <w:r w:rsidRPr="00565A7A">
              <w:rPr>
                <w:sz w:val="24"/>
                <w:szCs w:val="24"/>
              </w:rPr>
              <w:t>Игра на детских музыкальных инструментах:</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36ED0"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436ED0" w:rsidTr="00BA7942">
        <w:tc>
          <w:tcPr>
            <w:tcW w:w="9463" w:type="dxa"/>
          </w:tcPr>
          <w:p w:rsidR="00C57B8B" w:rsidRPr="00565A7A" w:rsidRDefault="00C57B8B" w:rsidP="00565A7A">
            <w:pPr>
              <w:pStyle w:val="17"/>
              <w:shd w:val="clear" w:color="auto" w:fill="auto"/>
              <w:tabs>
                <w:tab w:val="left" w:pos="1766"/>
              </w:tabs>
              <w:spacing w:before="0" w:line="240" w:lineRule="auto"/>
              <w:jc w:val="both"/>
              <w:rPr>
                <w:sz w:val="24"/>
                <w:szCs w:val="24"/>
              </w:rPr>
            </w:pPr>
            <w:r w:rsidRPr="00565A7A">
              <w:rPr>
                <w:sz w:val="24"/>
                <w:szCs w:val="24"/>
              </w:rPr>
              <w:lastRenderedPageBreak/>
              <w:t>5)Театрализованная деятельность.</w:t>
            </w:r>
          </w:p>
          <w:p w:rsidR="00436ED0"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53454F" w:rsidTr="00BA7942">
        <w:tc>
          <w:tcPr>
            <w:tcW w:w="9463" w:type="dxa"/>
          </w:tcPr>
          <w:p w:rsidR="0053454F" w:rsidRPr="00565A7A" w:rsidRDefault="0053454F" w:rsidP="00565A7A">
            <w:pPr>
              <w:pStyle w:val="17"/>
              <w:shd w:val="clear" w:color="auto" w:fill="auto"/>
              <w:tabs>
                <w:tab w:val="left" w:pos="1757"/>
              </w:tabs>
              <w:spacing w:before="0" w:line="240" w:lineRule="auto"/>
              <w:jc w:val="both"/>
              <w:rPr>
                <w:sz w:val="24"/>
                <w:szCs w:val="24"/>
              </w:rPr>
            </w:pPr>
            <w:r w:rsidRPr="00565A7A">
              <w:rPr>
                <w:sz w:val="24"/>
                <w:szCs w:val="24"/>
              </w:rPr>
              <w:t>6)Культурно-досуговая деятельность.</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Педагог организует культурно-досуговую деятельность детей по интересам, обеспечивая эмоциональное благополучие и отдых.</w:t>
            </w:r>
          </w:p>
          <w:p w:rsidR="0053454F" w:rsidRPr="00565A7A" w:rsidRDefault="0053454F" w:rsidP="00565A7A">
            <w:pPr>
              <w:pStyle w:val="17"/>
              <w:shd w:val="clear" w:color="auto" w:fill="auto"/>
              <w:tabs>
                <w:tab w:val="left" w:pos="1766"/>
              </w:tabs>
              <w:spacing w:before="0" w:line="240" w:lineRule="auto"/>
              <w:jc w:val="both"/>
              <w:rPr>
                <w:sz w:val="24"/>
                <w:szCs w:val="24"/>
              </w:rPr>
            </w:pPr>
            <w:r w:rsidRPr="00565A7A">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565A7A">
              <w:rPr>
                <w:sz w:val="24"/>
                <w:szCs w:val="24"/>
              </w:rPr>
              <w:t>х-</w:t>
            </w:r>
            <w:proofErr w:type="gramEnd"/>
            <w:r w:rsidRPr="00565A7A">
              <w:rPr>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53454F" w:rsidTr="00BA7942">
        <w:tc>
          <w:tcPr>
            <w:tcW w:w="9463" w:type="dxa"/>
          </w:tcPr>
          <w:p w:rsidR="0053454F" w:rsidRPr="00565A7A" w:rsidRDefault="005E2C93" w:rsidP="00565A7A">
            <w:pPr>
              <w:pStyle w:val="17"/>
              <w:shd w:val="clear" w:color="auto" w:fill="auto"/>
              <w:tabs>
                <w:tab w:val="left" w:pos="1762"/>
              </w:tabs>
              <w:spacing w:before="0" w:line="240" w:lineRule="auto"/>
              <w:jc w:val="both"/>
              <w:rPr>
                <w:b/>
                <w:sz w:val="24"/>
                <w:szCs w:val="24"/>
              </w:rPr>
            </w:pPr>
            <w:r>
              <w:rPr>
                <w:b/>
                <w:sz w:val="24"/>
                <w:szCs w:val="24"/>
              </w:rPr>
              <w:t>П</w:t>
            </w:r>
            <w:r w:rsidR="0053454F" w:rsidRPr="00565A7A">
              <w:rPr>
                <w:b/>
                <w:sz w:val="24"/>
                <w:szCs w:val="24"/>
              </w:rPr>
              <w:t>еречень музыкальных произведений.</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«Лесные картинки», муз. Ю. Слонова. Пение.</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Упражнения на развитие слуха и голоса. «Лю-лю, бай»,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Песни. «Петушок» и «Ладушки»,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 xml:space="preserve">ар. песни; «Зайчик», рус. нар. песня, обр. Н. Лобачева; «Зима», муз. В. Карасевой, сл. Н. Френкель; «Наша елочка», муз. М. Красева, </w:t>
            </w:r>
            <w:r w:rsidRPr="00565A7A">
              <w:rPr>
                <w:sz w:val="24"/>
                <w:szCs w:val="24"/>
              </w:rPr>
              <w:lastRenderedPageBreak/>
              <w:t>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Песенное творчество. «Бай-бай, бай-бай», «Лю-лю, бай»,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53454F" w:rsidRPr="00565A7A" w:rsidRDefault="0053454F" w:rsidP="00565A7A">
            <w:pPr>
              <w:pStyle w:val="17"/>
              <w:shd w:val="clear" w:color="auto" w:fill="auto"/>
              <w:spacing w:before="0" w:line="240" w:lineRule="auto"/>
              <w:jc w:val="both"/>
              <w:rPr>
                <w:sz w:val="24"/>
                <w:szCs w:val="24"/>
              </w:rPr>
            </w:pPr>
            <w:r w:rsidRPr="00565A7A">
              <w:rPr>
                <w:sz w:val="24"/>
                <w:szCs w:val="24"/>
              </w:rPr>
              <w:t>Музыкально-ритмические движения.</w:t>
            </w:r>
          </w:p>
          <w:p w:rsidR="0053454F" w:rsidRPr="00565A7A" w:rsidRDefault="0053454F" w:rsidP="00565A7A">
            <w:pPr>
              <w:pStyle w:val="17"/>
              <w:shd w:val="clear" w:color="auto" w:fill="auto"/>
              <w:spacing w:before="0" w:line="240" w:lineRule="auto"/>
              <w:jc w:val="both"/>
              <w:rPr>
                <w:sz w:val="24"/>
                <w:szCs w:val="24"/>
              </w:rPr>
            </w:pPr>
            <w:r w:rsidRPr="00565A7A">
              <w:rPr>
                <w:sz w:val="24"/>
                <w:szCs w:val="24"/>
              </w:rPr>
              <w:t>Игровые упражнения, ходьба и бег под музыку «Марш и бег»</w:t>
            </w:r>
          </w:p>
          <w:p w:rsidR="0053454F" w:rsidRPr="00565A7A" w:rsidRDefault="0053454F" w:rsidP="000E3975">
            <w:pPr>
              <w:pStyle w:val="17"/>
              <w:numPr>
                <w:ilvl w:val="1"/>
                <w:numId w:val="13"/>
              </w:numPr>
              <w:shd w:val="clear" w:color="auto" w:fill="auto"/>
              <w:tabs>
                <w:tab w:val="left" w:pos="582"/>
              </w:tabs>
              <w:spacing w:before="0" w:line="240" w:lineRule="auto"/>
              <w:ind w:left="20" w:right="20"/>
              <w:jc w:val="both"/>
              <w:rPr>
                <w:sz w:val="24"/>
                <w:szCs w:val="24"/>
              </w:rPr>
            </w:pPr>
            <w:r w:rsidRPr="00565A7A">
              <w:rPr>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565A7A">
              <w:rPr>
                <w:sz w:val="24"/>
                <w:szCs w:val="24"/>
              </w:rPr>
              <w:t>.</w:t>
            </w:r>
            <w:proofErr w:type="gramEnd"/>
            <w:r w:rsidRPr="00565A7A">
              <w:rPr>
                <w:sz w:val="24"/>
                <w:szCs w:val="24"/>
              </w:rPr>
              <w:t xml:space="preserve"> </w:t>
            </w:r>
            <w:proofErr w:type="gramStart"/>
            <w:r w:rsidRPr="00565A7A">
              <w:rPr>
                <w:sz w:val="24"/>
                <w:szCs w:val="24"/>
              </w:rPr>
              <w:t>м</w:t>
            </w:r>
            <w:proofErr w:type="gramEnd"/>
            <w:r w:rsidRPr="00565A7A">
              <w:rPr>
                <w:sz w:val="24"/>
                <w:szCs w:val="24"/>
              </w:rPr>
              <w:t>елодия, обраб. Л. Вишкарева.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 Н. Метлова.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Хороводы и пляски. «Пляска с погремушками», муз</w:t>
            </w:r>
            <w:proofErr w:type="gramStart"/>
            <w:r w:rsidRPr="00565A7A">
              <w:rPr>
                <w:sz w:val="24"/>
                <w:szCs w:val="24"/>
              </w:rPr>
              <w:t>.</w:t>
            </w:r>
            <w:proofErr w:type="gramEnd"/>
            <w:r w:rsidRPr="00565A7A">
              <w:rPr>
                <w:sz w:val="24"/>
                <w:szCs w:val="24"/>
              </w:rPr>
              <w:t xml:space="preserve"> </w:t>
            </w:r>
            <w:proofErr w:type="gramStart"/>
            <w:r w:rsidRPr="00565A7A">
              <w:rPr>
                <w:sz w:val="24"/>
                <w:szCs w:val="24"/>
              </w:rPr>
              <w:t>и</w:t>
            </w:r>
            <w:proofErr w:type="gramEnd"/>
            <w:r w:rsidRPr="00565A7A">
              <w:rPr>
                <w:sz w:val="24"/>
                <w:szCs w:val="24"/>
              </w:rPr>
              <w:t xml:space="preserve"> сл. В. Антоновой; «Пальчики и ручки», рус. нар. мелодия, обраб. М. Раухвергера; танец с листочками под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мелодию; «Помирились», муз. Т. Вилькорейской.</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Характерные танцы. «Танец снежинок», муз. Бекмана; «Фонарики», муз. Р. Рустамова; «Танец зайчиков»,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«Вышли куклы танцевать», муз. В. Витлина.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Развитие танцевально-игрового творчества. «Пляска», муз. Р. Рустамова; «Зайцы», муз. Е. Тиличеевой; «Веселые ножки»,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w:t>
            </w:r>
          </w:p>
          <w:p w:rsidR="0053454F" w:rsidRPr="00565A7A" w:rsidRDefault="0053454F" w:rsidP="000E3975">
            <w:pPr>
              <w:pStyle w:val="17"/>
              <w:numPr>
                <w:ilvl w:val="1"/>
                <w:numId w:val="13"/>
              </w:numPr>
              <w:shd w:val="clear" w:color="auto" w:fill="auto"/>
              <w:tabs>
                <w:tab w:val="left" w:pos="337"/>
              </w:tabs>
              <w:spacing w:before="0" w:line="240" w:lineRule="auto"/>
              <w:ind w:left="20"/>
              <w:jc w:val="both"/>
              <w:rPr>
                <w:sz w:val="24"/>
                <w:szCs w:val="24"/>
              </w:rPr>
            </w:pPr>
            <w:r w:rsidRPr="00565A7A">
              <w:rPr>
                <w:sz w:val="24"/>
                <w:szCs w:val="24"/>
              </w:rPr>
              <w:t>Агафонникова; «Волшебные платочки»,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Р. Рустамова.</w:t>
            </w:r>
          </w:p>
          <w:p w:rsidR="0053454F" w:rsidRPr="00565A7A" w:rsidRDefault="0053454F" w:rsidP="00565A7A">
            <w:pPr>
              <w:pStyle w:val="17"/>
              <w:shd w:val="clear" w:color="auto" w:fill="auto"/>
              <w:spacing w:before="0" w:line="240" w:lineRule="auto"/>
              <w:jc w:val="both"/>
              <w:rPr>
                <w:sz w:val="24"/>
                <w:szCs w:val="24"/>
              </w:rPr>
            </w:pPr>
            <w:r w:rsidRPr="00565A7A">
              <w:rPr>
                <w:sz w:val="24"/>
                <w:szCs w:val="24"/>
              </w:rPr>
              <w:t>Музыкально-дидактические игры.</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Развитие звуковысотного слуха. «Птицы и птенчики», «Веселые матрешки», «Три медведя».</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Определение жанра и развитие памяти. «Что делает кукла?», «Узнай и спой песню по картинке».</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Подыгрывание на детских ударных музыкальных инструментах. Народные мелодии.</w:t>
            </w:r>
          </w:p>
        </w:tc>
      </w:tr>
      <w:tr w:rsidR="00F505CC" w:rsidTr="00BA7942">
        <w:tc>
          <w:tcPr>
            <w:tcW w:w="9463" w:type="dxa"/>
          </w:tcPr>
          <w:p w:rsidR="00F505CC" w:rsidRPr="00565A7A" w:rsidRDefault="005E2C93" w:rsidP="00565A7A">
            <w:pPr>
              <w:pStyle w:val="17"/>
              <w:shd w:val="clear" w:color="auto" w:fill="auto"/>
              <w:spacing w:before="0" w:line="240" w:lineRule="auto"/>
              <w:ind w:right="20"/>
              <w:jc w:val="both"/>
              <w:rPr>
                <w:b/>
                <w:sz w:val="24"/>
                <w:szCs w:val="24"/>
              </w:rPr>
            </w:pPr>
            <w:r>
              <w:rPr>
                <w:b/>
                <w:sz w:val="24"/>
                <w:szCs w:val="24"/>
              </w:rPr>
              <w:lastRenderedPageBreak/>
              <w:t>П</w:t>
            </w:r>
            <w:r w:rsidR="00F505CC" w:rsidRPr="00565A7A">
              <w:rPr>
                <w:b/>
                <w:sz w:val="24"/>
                <w:szCs w:val="24"/>
              </w:rPr>
              <w:t>еречень произведений изобразительного искусства.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Иллюстрации к книгам: Е.И. Чарушин «Рассказы о животных»; Ю.А. Васнецов к книге Л.Н. Толстого «Три медведя».</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436ED0" w:rsidTr="00BA7942">
        <w:tc>
          <w:tcPr>
            <w:tcW w:w="9463" w:type="dxa"/>
          </w:tcPr>
          <w:p w:rsidR="00C57B8B" w:rsidRPr="00565A7A" w:rsidRDefault="00C57B8B" w:rsidP="00565A7A">
            <w:pPr>
              <w:pStyle w:val="17"/>
              <w:shd w:val="clear" w:color="auto" w:fill="auto"/>
              <w:spacing w:before="0" w:line="240" w:lineRule="auto"/>
              <w:ind w:right="20"/>
              <w:jc w:val="both"/>
              <w:rPr>
                <w:b/>
                <w:sz w:val="24"/>
                <w:szCs w:val="24"/>
              </w:rPr>
            </w:pPr>
            <w:r w:rsidRPr="00565A7A">
              <w:rPr>
                <w:b/>
                <w:sz w:val="24"/>
                <w:szCs w:val="24"/>
              </w:rPr>
              <w:t>от 4 лет до 5 лет.</w:t>
            </w:r>
          </w:p>
          <w:p w:rsidR="00C57B8B" w:rsidRPr="00565A7A" w:rsidRDefault="00C57B8B" w:rsidP="00565A7A">
            <w:pPr>
              <w:pStyle w:val="17"/>
              <w:shd w:val="clear" w:color="auto" w:fill="auto"/>
              <w:spacing w:before="0" w:line="240" w:lineRule="auto"/>
              <w:ind w:right="20"/>
              <w:jc w:val="both"/>
              <w:rPr>
                <w:b/>
                <w:sz w:val="24"/>
                <w:szCs w:val="24"/>
              </w:rPr>
            </w:pPr>
            <w:r w:rsidRPr="00565A7A">
              <w:rPr>
                <w:b/>
                <w:sz w:val="24"/>
                <w:szCs w:val="24"/>
              </w:rPr>
              <w:t>основными задачами образовательной деятельности являются:</w:t>
            </w:r>
          </w:p>
          <w:p w:rsidR="00C57B8B" w:rsidRPr="00565A7A" w:rsidRDefault="00C57B8B" w:rsidP="00565A7A">
            <w:pPr>
              <w:pStyle w:val="17"/>
              <w:shd w:val="clear" w:color="auto" w:fill="auto"/>
              <w:tabs>
                <w:tab w:val="left" w:pos="994"/>
              </w:tabs>
              <w:spacing w:before="0" w:line="240" w:lineRule="auto"/>
              <w:jc w:val="both"/>
              <w:rPr>
                <w:sz w:val="24"/>
                <w:szCs w:val="24"/>
              </w:rPr>
            </w:pPr>
            <w:r w:rsidRPr="00565A7A">
              <w:rPr>
                <w:sz w:val="24"/>
                <w:szCs w:val="24"/>
              </w:rPr>
              <w:t>приобщение к искусству:</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умение сравнивать произведения различных видов искусства;</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 xml:space="preserve">развивать отзывчивость и эстетическое сопереживание на красоту окружающей </w:t>
            </w:r>
            <w:r w:rsidRPr="00565A7A">
              <w:rPr>
                <w:sz w:val="24"/>
                <w:szCs w:val="24"/>
              </w:rPr>
              <w:lastRenderedPageBreak/>
              <w:t>действительности;</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развивать у детей интерес к искусству как виду творческой деятельности человека;</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формировать понимание красоты произведений искусства, потребность общения с искусством;</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интерес к детским выставкам, спектаклям; желание посещать театр, музей и тому подобное;</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C57B8B" w:rsidRPr="00565A7A" w:rsidRDefault="00C57B8B" w:rsidP="00565A7A">
            <w:pPr>
              <w:pStyle w:val="17"/>
              <w:shd w:val="clear" w:color="auto" w:fill="auto"/>
              <w:tabs>
                <w:tab w:val="left" w:pos="1022"/>
              </w:tabs>
              <w:spacing w:before="0" w:line="240" w:lineRule="auto"/>
              <w:jc w:val="both"/>
              <w:rPr>
                <w:sz w:val="24"/>
                <w:szCs w:val="24"/>
              </w:rPr>
            </w:pPr>
            <w:r w:rsidRPr="00565A7A">
              <w:rPr>
                <w:sz w:val="24"/>
                <w:szCs w:val="24"/>
              </w:rPr>
              <w:t>изобразительная деятельность:</w:t>
            </w:r>
          </w:p>
          <w:p w:rsidR="00C57B8B" w:rsidRPr="00565A7A" w:rsidRDefault="00C57B8B" w:rsidP="00565A7A">
            <w:pPr>
              <w:pStyle w:val="17"/>
              <w:shd w:val="clear" w:color="auto" w:fill="auto"/>
              <w:spacing w:before="0" w:line="240" w:lineRule="auto"/>
              <w:ind w:right="20"/>
              <w:jc w:val="both"/>
              <w:rPr>
                <w:sz w:val="24"/>
                <w:szCs w:val="24"/>
              </w:rPr>
            </w:pPr>
            <w:r w:rsidRPr="00565A7A">
              <w:rPr>
                <w:sz w:val="24"/>
                <w:szCs w:val="24"/>
              </w:rPr>
              <w:t>продолжать развивать интерес детей и положительный отклик к различным видам изобразительной деятельности;</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продолжать формировать у детей умение рассматривать и обследовать предметы, в том числе с помощью рук;</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умение выделять и использовать средства выразительности в рисовании, лепке, аппликации;</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продолжать формировать у детей умение создавать коллективные произведения в рисовании, лепке, аппликации;</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приучать детей быть аккуратными: сохранять свое рабочее место в порядке, по окончании работы убирать все со стола;</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развивать художественно-творческие способности у детей в различных видах изобразительной деятельности;</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57B8B" w:rsidRPr="00565A7A" w:rsidRDefault="00C57B8B" w:rsidP="00565A7A">
            <w:pPr>
              <w:pStyle w:val="17"/>
              <w:shd w:val="clear" w:color="auto" w:fill="auto"/>
              <w:tabs>
                <w:tab w:val="left" w:pos="1018"/>
              </w:tabs>
              <w:spacing w:before="0" w:line="240" w:lineRule="auto"/>
              <w:jc w:val="both"/>
              <w:rPr>
                <w:sz w:val="24"/>
                <w:szCs w:val="24"/>
              </w:rPr>
            </w:pPr>
            <w:r w:rsidRPr="00565A7A">
              <w:rPr>
                <w:sz w:val="24"/>
                <w:szCs w:val="24"/>
              </w:rPr>
              <w:t>конструктивная деятельность:</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формировать умение у детей сооружать постройки из крупного и мелкого строительного материала;</w:t>
            </w:r>
          </w:p>
          <w:p w:rsidR="00C57B8B" w:rsidRPr="00565A7A" w:rsidRDefault="00C57B8B" w:rsidP="00565A7A">
            <w:pPr>
              <w:pStyle w:val="17"/>
              <w:shd w:val="clear" w:color="auto" w:fill="auto"/>
              <w:spacing w:before="0" w:line="240" w:lineRule="auto"/>
              <w:jc w:val="both"/>
              <w:rPr>
                <w:sz w:val="24"/>
                <w:szCs w:val="24"/>
              </w:rPr>
            </w:pPr>
            <w:r w:rsidRPr="00565A7A">
              <w:rPr>
                <w:sz w:val="24"/>
                <w:szCs w:val="24"/>
              </w:rPr>
              <w:t>обучать конструированию из бумаги;</w:t>
            </w:r>
          </w:p>
          <w:p w:rsidR="00C57B8B" w:rsidRPr="00565A7A" w:rsidRDefault="00C57B8B" w:rsidP="00565A7A">
            <w:pPr>
              <w:pStyle w:val="17"/>
              <w:shd w:val="clear" w:color="auto" w:fill="auto"/>
              <w:spacing w:before="0" w:line="240" w:lineRule="auto"/>
              <w:jc w:val="both"/>
              <w:rPr>
                <w:sz w:val="24"/>
                <w:szCs w:val="24"/>
              </w:rPr>
            </w:pPr>
            <w:r w:rsidRPr="00565A7A">
              <w:rPr>
                <w:sz w:val="24"/>
                <w:szCs w:val="24"/>
              </w:rPr>
              <w:t>приобщать детей к изготовлению поделок из природного материала.</w:t>
            </w:r>
          </w:p>
          <w:p w:rsidR="00C57B8B" w:rsidRPr="00565A7A" w:rsidRDefault="00C57B8B" w:rsidP="00565A7A">
            <w:pPr>
              <w:pStyle w:val="17"/>
              <w:shd w:val="clear" w:color="auto" w:fill="auto"/>
              <w:tabs>
                <w:tab w:val="left" w:pos="1027"/>
              </w:tabs>
              <w:spacing w:before="0" w:line="240" w:lineRule="auto"/>
              <w:jc w:val="both"/>
              <w:rPr>
                <w:sz w:val="24"/>
                <w:szCs w:val="24"/>
              </w:rPr>
            </w:pPr>
            <w:r w:rsidRPr="00565A7A">
              <w:rPr>
                <w:sz w:val="24"/>
                <w:szCs w:val="24"/>
              </w:rPr>
              <w:t>музыкальная деятельность:</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 xml:space="preserve">обогащать музыкальные впечатления детей, способствовать дальнейшему развитию </w:t>
            </w:r>
            <w:r w:rsidRPr="00565A7A">
              <w:rPr>
                <w:sz w:val="24"/>
                <w:szCs w:val="24"/>
              </w:rPr>
              <w:lastRenderedPageBreak/>
              <w:t>основ музыкальной культуры;</w:t>
            </w:r>
          </w:p>
          <w:p w:rsidR="00C57B8B" w:rsidRPr="00565A7A" w:rsidRDefault="00C57B8B" w:rsidP="00565A7A">
            <w:pPr>
              <w:pStyle w:val="17"/>
              <w:shd w:val="clear" w:color="auto" w:fill="auto"/>
              <w:spacing w:before="0" w:line="240" w:lineRule="auto"/>
              <w:ind w:right="4120"/>
              <w:jc w:val="both"/>
              <w:rPr>
                <w:sz w:val="24"/>
                <w:szCs w:val="24"/>
              </w:rPr>
            </w:pPr>
            <w:r w:rsidRPr="00565A7A">
              <w:rPr>
                <w:sz w:val="24"/>
                <w:szCs w:val="24"/>
              </w:rPr>
              <w:t>воспитывать слушательскую культуру детей; развивать музыкальность детей;</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57B8B" w:rsidRPr="00565A7A" w:rsidRDefault="00C57B8B" w:rsidP="00565A7A">
            <w:pPr>
              <w:pStyle w:val="17"/>
              <w:shd w:val="clear" w:color="auto" w:fill="auto"/>
              <w:spacing w:before="0" w:line="240" w:lineRule="auto"/>
              <w:jc w:val="both"/>
              <w:rPr>
                <w:sz w:val="24"/>
                <w:szCs w:val="24"/>
              </w:rPr>
            </w:pPr>
            <w:r w:rsidRPr="00565A7A">
              <w:rPr>
                <w:sz w:val="24"/>
                <w:szCs w:val="24"/>
              </w:rPr>
              <w:t>поддерживать у детей интерес к пению;</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способствовать освоению детьми приемов игры на детских музыкальных инструментах;</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поощрять желание детей самостоятельно заниматься музыкальной деятельностью;</w:t>
            </w:r>
          </w:p>
          <w:p w:rsidR="00C57B8B" w:rsidRPr="00565A7A" w:rsidRDefault="00C57B8B" w:rsidP="00565A7A">
            <w:pPr>
              <w:pStyle w:val="17"/>
              <w:shd w:val="clear" w:color="auto" w:fill="auto"/>
              <w:tabs>
                <w:tab w:val="left" w:pos="1013"/>
              </w:tabs>
              <w:spacing w:before="0" w:line="240" w:lineRule="auto"/>
              <w:jc w:val="both"/>
              <w:rPr>
                <w:sz w:val="24"/>
                <w:szCs w:val="24"/>
              </w:rPr>
            </w:pPr>
            <w:r w:rsidRPr="00565A7A">
              <w:rPr>
                <w:sz w:val="24"/>
                <w:szCs w:val="24"/>
              </w:rPr>
              <w:t>театрализованная деятельность:</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учить элементам художественно-образных выразительных средств (интонация, мимика, пантомимика);</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активизировать словарь детей, совершенствовать звуковую культуру речи, интонационный строй, диалогическую речь;</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 xml:space="preserve">познакомить детей с различными видами театра (кукольный, музыкальный, детский, театр зверей и </w:t>
            </w:r>
            <w:proofErr w:type="gramStart"/>
            <w:r w:rsidRPr="00565A7A">
              <w:rPr>
                <w:sz w:val="24"/>
                <w:szCs w:val="24"/>
              </w:rPr>
              <w:t>другое</w:t>
            </w:r>
            <w:proofErr w:type="gramEnd"/>
            <w:r w:rsidRPr="00565A7A">
              <w:rPr>
                <w:sz w:val="24"/>
                <w:szCs w:val="24"/>
              </w:rPr>
              <w:t>);</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простейшие образно-выразительные умения, имитировать характерные движения сказочных животных;</w:t>
            </w:r>
          </w:p>
          <w:p w:rsidR="00C57B8B" w:rsidRPr="00565A7A" w:rsidRDefault="00C57B8B" w:rsidP="00565A7A">
            <w:pPr>
              <w:pStyle w:val="17"/>
              <w:shd w:val="clear" w:color="auto" w:fill="auto"/>
              <w:spacing w:before="0" w:line="240" w:lineRule="auto"/>
              <w:ind w:left="20" w:right="20"/>
              <w:jc w:val="both"/>
              <w:rPr>
                <w:sz w:val="24"/>
                <w:szCs w:val="24"/>
              </w:rPr>
            </w:pPr>
            <w:proofErr w:type="gramStart"/>
            <w:r w:rsidRPr="00565A7A">
              <w:rPr>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побуждать интерес творческим проявлениям в игре и игровому общению со сверстниками.</w:t>
            </w:r>
          </w:p>
          <w:p w:rsidR="00C57B8B" w:rsidRPr="00565A7A" w:rsidRDefault="00C57B8B" w:rsidP="00565A7A">
            <w:pPr>
              <w:pStyle w:val="17"/>
              <w:shd w:val="clear" w:color="auto" w:fill="auto"/>
              <w:tabs>
                <w:tab w:val="left" w:pos="1022"/>
              </w:tabs>
              <w:spacing w:before="0" w:line="240" w:lineRule="auto"/>
              <w:jc w:val="both"/>
              <w:rPr>
                <w:sz w:val="24"/>
                <w:szCs w:val="24"/>
              </w:rPr>
            </w:pPr>
            <w:r w:rsidRPr="00565A7A">
              <w:rPr>
                <w:sz w:val="24"/>
                <w:szCs w:val="24"/>
              </w:rPr>
              <w:t>культурно-досуговая деятельность:</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развивать интерес к развлечениям, знакомящим с культурой и традициями народов страны;</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C57B8B" w:rsidRPr="00565A7A" w:rsidRDefault="00C57B8B" w:rsidP="00565A7A">
            <w:pPr>
              <w:pStyle w:val="17"/>
              <w:shd w:val="clear" w:color="auto" w:fill="auto"/>
              <w:spacing w:before="0" w:line="240" w:lineRule="auto"/>
              <w:ind w:left="20"/>
              <w:jc w:val="both"/>
              <w:rPr>
                <w:sz w:val="24"/>
                <w:szCs w:val="24"/>
              </w:rPr>
            </w:pPr>
            <w:r w:rsidRPr="00565A7A">
              <w:rPr>
                <w:sz w:val="24"/>
                <w:szCs w:val="24"/>
              </w:rPr>
              <w:t>формировать чувства причастности к событиям, происходящим в стране;</w:t>
            </w:r>
          </w:p>
          <w:p w:rsidR="00C57B8B"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развивать индивидуальные творческие способности и художественные наклонности ребёнка;</w:t>
            </w:r>
          </w:p>
          <w:p w:rsidR="00436ED0" w:rsidRPr="00565A7A" w:rsidRDefault="00C57B8B" w:rsidP="00565A7A">
            <w:pPr>
              <w:pStyle w:val="17"/>
              <w:shd w:val="clear" w:color="auto" w:fill="auto"/>
              <w:spacing w:before="0" w:line="240" w:lineRule="auto"/>
              <w:ind w:left="20" w:right="20"/>
              <w:jc w:val="both"/>
              <w:rPr>
                <w:sz w:val="24"/>
                <w:szCs w:val="24"/>
              </w:rPr>
            </w:pPr>
            <w:r w:rsidRPr="00565A7A">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r>
      <w:tr w:rsidR="00436ED0" w:rsidTr="00BA7942">
        <w:tc>
          <w:tcPr>
            <w:tcW w:w="9463" w:type="dxa"/>
          </w:tcPr>
          <w:p w:rsidR="00C57B8B" w:rsidRPr="00565A7A" w:rsidRDefault="00C57B8B" w:rsidP="00565A7A">
            <w:pPr>
              <w:pStyle w:val="17"/>
              <w:shd w:val="clear" w:color="auto" w:fill="auto"/>
              <w:spacing w:before="0" w:line="240" w:lineRule="auto"/>
              <w:jc w:val="both"/>
              <w:rPr>
                <w:b/>
                <w:sz w:val="24"/>
                <w:szCs w:val="24"/>
              </w:rPr>
            </w:pPr>
            <w:r w:rsidRPr="00565A7A">
              <w:rPr>
                <w:b/>
                <w:sz w:val="24"/>
                <w:szCs w:val="24"/>
              </w:rPr>
              <w:lastRenderedPageBreak/>
              <w:t>Содержание образовательной деятельности.</w:t>
            </w:r>
          </w:p>
          <w:p w:rsidR="00C57B8B" w:rsidRPr="00565A7A" w:rsidRDefault="00C57B8B" w:rsidP="00565A7A">
            <w:pPr>
              <w:pStyle w:val="17"/>
              <w:shd w:val="clear" w:color="auto" w:fill="auto"/>
              <w:spacing w:before="0" w:line="240" w:lineRule="auto"/>
              <w:jc w:val="both"/>
              <w:rPr>
                <w:sz w:val="24"/>
                <w:szCs w:val="24"/>
              </w:rPr>
            </w:pPr>
            <w:r w:rsidRPr="00565A7A">
              <w:rPr>
                <w:sz w:val="24"/>
                <w:szCs w:val="24"/>
              </w:rPr>
              <w:t>Приобщение к искусству.</w:t>
            </w:r>
          </w:p>
          <w:p w:rsidR="00436ED0" w:rsidRPr="00565A7A" w:rsidRDefault="00C57B8B" w:rsidP="00565A7A">
            <w:pPr>
              <w:pStyle w:val="17"/>
              <w:shd w:val="clear" w:color="auto" w:fill="auto"/>
              <w:tabs>
                <w:tab w:val="left" w:pos="1038"/>
              </w:tabs>
              <w:spacing w:before="0" w:line="240" w:lineRule="auto"/>
              <w:ind w:right="20"/>
              <w:jc w:val="both"/>
              <w:rPr>
                <w:sz w:val="24"/>
                <w:szCs w:val="24"/>
              </w:rPr>
            </w:pPr>
            <w:proofErr w:type="gramStart"/>
            <w:r w:rsidRPr="00565A7A">
              <w:rPr>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w:t>
            </w:r>
            <w:r w:rsidRPr="00565A7A">
              <w:rPr>
                <w:sz w:val="24"/>
                <w:szCs w:val="24"/>
              </w:rPr>
              <w:lastRenderedPageBreak/>
              <w:t>гордости за свою страну, края.</w:t>
            </w:r>
            <w:proofErr w:type="gramEnd"/>
          </w:p>
          <w:p w:rsidR="00C57B8B" w:rsidRPr="00565A7A" w:rsidRDefault="00C57B8B" w:rsidP="00565A7A">
            <w:pPr>
              <w:pStyle w:val="17"/>
              <w:shd w:val="clear" w:color="auto" w:fill="auto"/>
              <w:tabs>
                <w:tab w:val="left" w:pos="1033"/>
              </w:tabs>
              <w:spacing w:before="0" w:line="240" w:lineRule="auto"/>
              <w:ind w:right="20"/>
              <w:jc w:val="both"/>
              <w:rPr>
                <w:sz w:val="24"/>
                <w:szCs w:val="24"/>
              </w:rPr>
            </w:pPr>
            <w:proofErr w:type="gramStart"/>
            <w:r w:rsidRPr="00565A7A">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565A7A">
              <w:rPr>
                <w:sz w:val="24"/>
                <w:szCs w:val="24"/>
              </w:rPr>
              <w:t xml:space="preserve"> </w:t>
            </w:r>
            <w:proofErr w:type="gramStart"/>
            <w:r w:rsidRPr="00565A7A">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C57B8B" w:rsidRPr="00565A7A" w:rsidRDefault="00C57B8B" w:rsidP="00565A7A">
            <w:pPr>
              <w:pStyle w:val="17"/>
              <w:shd w:val="clear" w:color="auto" w:fill="auto"/>
              <w:tabs>
                <w:tab w:val="left" w:pos="1033"/>
              </w:tabs>
              <w:spacing w:before="0" w:line="240" w:lineRule="auto"/>
              <w:ind w:right="20"/>
              <w:jc w:val="both"/>
              <w:rPr>
                <w:sz w:val="24"/>
                <w:szCs w:val="24"/>
              </w:rPr>
            </w:pPr>
            <w:r w:rsidRPr="00565A7A">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57B8B" w:rsidRPr="00565A7A" w:rsidRDefault="00C57B8B" w:rsidP="00565A7A">
            <w:pPr>
              <w:pStyle w:val="17"/>
              <w:shd w:val="clear" w:color="auto" w:fill="auto"/>
              <w:tabs>
                <w:tab w:val="left" w:pos="1028"/>
              </w:tabs>
              <w:spacing w:before="0" w:line="240" w:lineRule="auto"/>
              <w:ind w:right="20"/>
              <w:jc w:val="both"/>
              <w:rPr>
                <w:sz w:val="24"/>
                <w:szCs w:val="24"/>
              </w:rPr>
            </w:pPr>
            <w:r w:rsidRPr="00565A7A">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C57B8B" w:rsidRPr="00565A7A" w:rsidRDefault="00C57B8B" w:rsidP="00565A7A">
            <w:pPr>
              <w:pStyle w:val="17"/>
              <w:shd w:val="clear" w:color="auto" w:fill="auto"/>
              <w:tabs>
                <w:tab w:val="left" w:pos="1028"/>
              </w:tabs>
              <w:spacing w:before="0" w:line="240" w:lineRule="auto"/>
              <w:ind w:right="20"/>
              <w:jc w:val="both"/>
              <w:rPr>
                <w:sz w:val="24"/>
                <w:szCs w:val="24"/>
              </w:rPr>
            </w:pPr>
            <w:r w:rsidRPr="00565A7A">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565A7A">
              <w:rPr>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565A7A">
              <w:rPr>
                <w:sz w:val="24"/>
                <w:szCs w:val="24"/>
              </w:rPr>
              <w:t xml:space="preserve"> педагог поощряет стремление детей изображать в рисунках, аппликации реальные и сказочные строения.</w:t>
            </w:r>
          </w:p>
          <w:p w:rsidR="00C57B8B" w:rsidRPr="00565A7A" w:rsidRDefault="00C57B8B" w:rsidP="00565A7A">
            <w:pPr>
              <w:pStyle w:val="17"/>
              <w:shd w:val="clear" w:color="auto" w:fill="auto"/>
              <w:tabs>
                <w:tab w:val="left" w:pos="1028"/>
              </w:tabs>
              <w:spacing w:before="0" w:line="240" w:lineRule="auto"/>
              <w:ind w:right="20"/>
              <w:jc w:val="both"/>
              <w:rPr>
                <w:sz w:val="24"/>
                <w:szCs w:val="24"/>
              </w:rPr>
            </w:pPr>
            <w:r w:rsidRPr="00565A7A">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57B8B" w:rsidRPr="00565A7A" w:rsidRDefault="00C57B8B" w:rsidP="00565A7A">
            <w:pPr>
              <w:pStyle w:val="17"/>
              <w:shd w:val="clear" w:color="auto" w:fill="auto"/>
              <w:tabs>
                <w:tab w:val="left" w:pos="1033"/>
              </w:tabs>
              <w:spacing w:before="0" w:line="240" w:lineRule="auto"/>
              <w:ind w:right="20"/>
              <w:jc w:val="both"/>
              <w:rPr>
                <w:sz w:val="24"/>
                <w:szCs w:val="24"/>
              </w:rPr>
            </w:pPr>
            <w:r w:rsidRPr="00565A7A">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57B8B" w:rsidRPr="00565A7A" w:rsidRDefault="00C57B8B" w:rsidP="00565A7A">
            <w:pPr>
              <w:pStyle w:val="17"/>
              <w:shd w:val="clear" w:color="auto" w:fill="auto"/>
              <w:tabs>
                <w:tab w:val="left" w:pos="1028"/>
              </w:tabs>
              <w:spacing w:before="0" w:line="240" w:lineRule="auto"/>
              <w:ind w:right="20"/>
              <w:jc w:val="both"/>
              <w:rPr>
                <w:sz w:val="24"/>
                <w:szCs w:val="24"/>
              </w:rPr>
            </w:pPr>
            <w:r w:rsidRPr="00565A7A">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w:t>
            </w:r>
            <w:proofErr w:type="gramStart"/>
            <w:r w:rsidRPr="00565A7A">
              <w:rPr>
                <w:sz w:val="24"/>
                <w:szCs w:val="24"/>
              </w:rPr>
              <w:t>о-</w:t>
            </w:r>
            <w:proofErr w:type="gramEnd"/>
            <w:r w:rsidRPr="00565A7A">
              <w:rPr>
                <w:sz w:val="24"/>
                <w:szCs w:val="24"/>
              </w:rPr>
              <w:t xml:space="preserve"> прикладного искусства).</w:t>
            </w:r>
          </w:p>
          <w:p w:rsidR="00C57B8B" w:rsidRPr="00565A7A" w:rsidRDefault="00C57B8B" w:rsidP="00565A7A">
            <w:pPr>
              <w:pStyle w:val="17"/>
              <w:shd w:val="clear" w:color="auto" w:fill="auto"/>
              <w:tabs>
                <w:tab w:val="left" w:pos="1038"/>
              </w:tabs>
              <w:spacing w:before="0" w:line="240" w:lineRule="auto"/>
              <w:ind w:right="20"/>
              <w:jc w:val="both"/>
              <w:rPr>
                <w:sz w:val="24"/>
                <w:szCs w:val="24"/>
              </w:rPr>
            </w:pPr>
            <w:r w:rsidRPr="00565A7A">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436ED0" w:rsidTr="00BA7942">
        <w:tc>
          <w:tcPr>
            <w:tcW w:w="9463" w:type="dxa"/>
          </w:tcPr>
          <w:p w:rsidR="00BC63E5" w:rsidRPr="00565A7A" w:rsidRDefault="00BC63E5" w:rsidP="00565A7A">
            <w:pPr>
              <w:pStyle w:val="17"/>
              <w:shd w:val="clear" w:color="auto" w:fill="auto"/>
              <w:spacing w:before="0" w:line="240" w:lineRule="auto"/>
              <w:jc w:val="both"/>
              <w:rPr>
                <w:sz w:val="24"/>
                <w:szCs w:val="24"/>
              </w:rPr>
            </w:pPr>
            <w:r w:rsidRPr="00565A7A">
              <w:rPr>
                <w:sz w:val="24"/>
                <w:szCs w:val="24"/>
              </w:rPr>
              <w:lastRenderedPageBreak/>
              <w:t>2)Изобразительная деятельность.</w:t>
            </w:r>
          </w:p>
          <w:p w:rsidR="00BC63E5" w:rsidRPr="00565A7A" w:rsidRDefault="00BC63E5" w:rsidP="00565A7A">
            <w:pPr>
              <w:pStyle w:val="17"/>
              <w:shd w:val="clear" w:color="auto" w:fill="auto"/>
              <w:spacing w:before="0" w:line="240" w:lineRule="auto"/>
              <w:jc w:val="both"/>
              <w:rPr>
                <w:sz w:val="24"/>
                <w:szCs w:val="24"/>
              </w:rPr>
            </w:pPr>
            <w:r w:rsidRPr="00565A7A">
              <w:rPr>
                <w:sz w:val="24"/>
                <w:szCs w:val="24"/>
              </w:rPr>
              <w:t>Рисование:</w:t>
            </w:r>
          </w:p>
          <w:p w:rsidR="00BC63E5" w:rsidRPr="00565A7A" w:rsidRDefault="00BC63E5" w:rsidP="00565A7A">
            <w:pPr>
              <w:pStyle w:val="17"/>
              <w:shd w:val="clear" w:color="auto" w:fill="auto"/>
              <w:spacing w:before="0" w:line="240" w:lineRule="auto"/>
              <w:ind w:left="20" w:right="20"/>
              <w:jc w:val="both"/>
              <w:rPr>
                <w:sz w:val="24"/>
                <w:szCs w:val="24"/>
              </w:rPr>
            </w:pPr>
            <w:r w:rsidRPr="00565A7A">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565A7A">
              <w:rPr>
                <w:sz w:val="24"/>
                <w:szCs w:val="24"/>
              </w:rPr>
              <w:t>и</w:t>
            </w:r>
            <w:proofErr w:type="gramEnd"/>
            <w:r w:rsidRPr="00565A7A">
              <w:rPr>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565A7A">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565A7A">
              <w:rPr>
                <w:sz w:val="24"/>
                <w:szCs w:val="24"/>
              </w:rPr>
              <w:t xml:space="preserve"> </w:t>
            </w:r>
            <w:proofErr w:type="gramStart"/>
            <w:r w:rsidRPr="00565A7A">
              <w:rPr>
                <w:sz w:val="24"/>
                <w:szCs w:val="24"/>
              </w:rPr>
              <w:t xml:space="preserve">педагог формирует у </w:t>
            </w:r>
            <w:r w:rsidRPr="00565A7A">
              <w:rPr>
                <w:sz w:val="24"/>
                <w:szCs w:val="24"/>
              </w:rPr>
              <w:lastRenderedPageBreak/>
              <w:t>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565A7A">
              <w:rPr>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C63E5" w:rsidRPr="00565A7A" w:rsidRDefault="00BC63E5" w:rsidP="00565A7A">
            <w:pPr>
              <w:pStyle w:val="17"/>
              <w:shd w:val="clear" w:color="auto" w:fill="auto"/>
              <w:tabs>
                <w:tab w:val="left" w:pos="1018"/>
              </w:tabs>
              <w:spacing w:before="0" w:line="240" w:lineRule="auto"/>
              <w:jc w:val="both"/>
              <w:rPr>
                <w:sz w:val="24"/>
                <w:szCs w:val="24"/>
              </w:rPr>
            </w:pPr>
            <w:r w:rsidRPr="00565A7A">
              <w:rPr>
                <w:sz w:val="24"/>
                <w:szCs w:val="24"/>
              </w:rPr>
              <w:t>Народное декоративно-прикладное искусство:</w:t>
            </w:r>
          </w:p>
          <w:p w:rsidR="00BC63E5" w:rsidRPr="00565A7A" w:rsidRDefault="00BC63E5" w:rsidP="00565A7A">
            <w:pPr>
              <w:pStyle w:val="17"/>
              <w:shd w:val="clear" w:color="auto" w:fill="auto"/>
              <w:spacing w:before="0" w:line="240" w:lineRule="auto"/>
              <w:ind w:left="20" w:right="20"/>
              <w:jc w:val="both"/>
              <w:rPr>
                <w:sz w:val="24"/>
                <w:szCs w:val="24"/>
              </w:rPr>
            </w:pPr>
            <w:r w:rsidRPr="00565A7A">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C63E5" w:rsidRPr="00565A7A" w:rsidRDefault="00BC63E5" w:rsidP="00565A7A">
            <w:pPr>
              <w:pStyle w:val="17"/>
              <w:shd w:val="clear" w:color="auto" w:fill="auto"/>
              <w:tabs>
                <w:tab w:val="left" w:pos="1013"/>
              </w:tabs>
              <w:spacing w:before="0" w:line="240" w:lineRule="auto"/>
              <w:jc w:val="both"/>
              <w:rPr>
                <w:sz w:val="24"/>
                <w:szCs w:val="24"/>
              </w:rPr>
            </w:pPr>
            <w:r w:rsidRPr="00565A7A">
              <w:rPr>
                <w:sz w:val="24"/>
                <w:szCs w:val="24"/>
              </w:rPr>
              <w:t>Лепка:</w:t>
            </w:r>
          </w:p>
          <w:p w:rsidR="00BC63E5" w:rsidRPr="00565A7A" w:rsidRDefault="00BC63E5" w:rsidP="00565A7A">
            <w:pPr>
              <w:pStyle w:val="17"/>
              <w:shd w:val="clear" w:color="auto" w:fill="auto"/>
              <w:spacing w:before="0" w:line="240" w:lineRule="auto"/>
              <w:ind w:left="20" w:right="20"/>
              <w:jc w:val="both"/>
              <w:rPr>
                <w:sz w:val="24"/>
                <w:szCs w:val="24"/>
              </w:rPr>
            </w:pPr>
            <w:r w:rsidRPr="00565A7A">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C63E5" w:rsidRPr="00565A7A" w:rsidRDefault="00BC63E5" w:rsidP="00565A7A">
            <w:pPr>
              <w:pStyle w:val="17"/>
              <w:shd w:val="clear" w:color="auto" w:fill="auto"/>
              <w:tabs>
                <w:tab w:val="left" w:pos="1022"/>
              </w:tabs>
              <w:spacing w:before="0" w:line="240" w:lineRule="auto"/>
              <w:jc w:val="both"/>
              <w:rPr>
                <w:sz w:val="24"/>
                <w:szCs w:val="24"/>
              </w:rPr>
            </w:pPr>
            <w:r w:rsidRPr="00565A7A">
              <w:rPr>
                <w:sz w:val="24"/>
                <w:szCs w:val="24"/>
              </w:rPr>
              <w:t>Аппликация:</w:t>
            </w:r>
          </w:p>
          <w:p w:rsidR="00436ED0" w:rsidRPr="00565A7A" w:rsidRDefault="00BC63E5" w:rsidP="00565A7A">
            <w:pPr>
              <w:pStyle w:val="17"/>
              <w:shd w:val="clear" w:color="auto" w:fill="auto"/>
              <w:spacing w:before="0" w:line="240" w:lineRule="auto"/>
              <w:ind w:left="20" w:right="20"/>
              <w:jc w:val="both"/>
              <w:rPr>
                <w:sz w:val="24"/>
                <w:szCs w:val="24"/>
              </w:rPr>
            </w:pPr>
            <w:r w:rsidRPr="00565A7A">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565A7A">
              <w:rPr>
                <w:sz w:val="24"/>
                <w:szCs w:val="24"/>
              </w:rPr>
              <w:t>прямой</w:t>
            </w:r>
            <w:proofErr w:type="gramEnd"/>
            <w:r w:rsidRPr="00565A7A">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436ED0" w:rsidTr="00BA7942">
        <w:tc>
          <w:tcPr>
            <w:tcW w:w="9463" w:type="dxa"/>
          </w:tcPr>
          <w:p w:rsidR="00BC63E5" w:rsidRPr="00565A7A" w:rsidRDefault="00BC63E5" w:rsidP="00565A7A">
            <w:pPr>
              <w:pStyle w:val="17"/>
              <w:shd w:val="clear" w:color="auto" w:fill="auto"/>
              <w:tabs>
                <w:tab w:val="left" w:pos="1777"/>
              </w:tabs>
              <w:spacing w:before="0" w:line="240" w:lineRule="auto"/>
              <w:jc w:val="both"/>
              <w:rPr>
                <w:sz w:val="24"/>
                <w:szCs w:val="24"/>
              </w:rPr>
            </w:pPr>
            <w:r w:rsidRPr="00565A7A">
              <w:rPr>
                <w:sz w:val="24"/>
                <w:szCs w:val="24"/>
              </w:rPr>
              <w:lastRenderedPageBreak/>
              <w:t>3)Конструктивная деятельность.</w:t>
            </w:r>
          </w:p>
          <w:p w:rsidR="00BC63E5" w:rsidRPr="00565A7A" w:rsidRDefault="00BC63E5" w:rsidP="00565A7A">
            <w:pPr>
              <w:pStyle w:val="17"/>
              <w:shd w:val="clear" w:color="auto" w:fill="auto"/>
              <w:tabs>
                <w:tab w:val="left" w:pos="1028"/>
              </w:tabs>
              <w:spacing w:before="0" w:line="240" w:lineRule="auto"/>
              <w:ind w:right="20"/>
              <w:jc w:val="both"/>
              <w:rPr>
                <w:sz w:val="24"/>
                <w:szCs w:val="24"/>
              </w:rPr>
            </w:pPr>
            <w:r w:rsidRPr="00565A7A">
              <w:rPr>
                <w:sz w:val="24"/>
                <w:szCs w:val="24"/>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w:t>
            </w:r>
            <w:r w:rsidRPr="00565A7A">
              <w:rPr>
                <w:sz w:val="24"/>
                <w:szCs w:val="24"/>
              </w:rPr>
              <w:lastRenderedPageBreak/>
              <w:t>конструктивных свойств (устойчивость, форма, величина).</w:t>
            </w:r>
          </w:p>
          <w:p w:rsidR="00BC63E5" w:rsidRPr="00565A7A" w:rsidRDefault="00BC63E5" w:rsidP="00565A7A">
            <w:pPr>
              <w:pStyle w:val="17"/>
              <w:shd w:val="clear" w:color="auto" w:fill="auto"/>
              <w:tabs>
                <w:tab w:val="left" w:pos="1033"/>
              </w:tabs>
              <w:spacing w:before="0" w:line="240" w:lineRule="auto"/>
              <w:ind w:right="20"/>
              <w:jc w:val="both"/>
              <w:rPr>
                <w:sz w:val="24"/>
                <w:szCs w:val="24"/>
              </w:rPr>
            </w:pPr>
            <w:r w:rsidRPr="00565A7A">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C63E5" w:rsidRPr="00565A7A" w:rsidRDefault="00BC63E5" w:rsidP="00565A7A">
            <w:pPr>
              <w:pStyle w:val="17"/>
              <w:shd w:val="clear" w:color="auto" w:fill="auto"/>
              <w:tabs>
                <w:tab w:val="left" w:pos="1038"/>
              </w:tabs>
              <w:spacing w:before="0" w:line="240" w:lineRule="auto"/>
              <w:ind w:right="20"/>
              <w:jc w:val="both"/>
              <w:rPr>
                <w:sz w:val="24"/>
                <w:szCs w:val="24"/>
              </w:rPr>
            </w:pPr>
            <w:r w:rsidRPr="00565A7A">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565A7A">
              <w:rPr>
                <w:sz w:val="24"/>
                <w:szCs w:val="24"/>
              </w:rPr>
              <w:t>другое</w:t>
            </w:r>
            <w:proofErr w:type="gramEnd"/>
            <w:r w:rsidRPr="00565A7A">
              <w:rPr>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C63E5" w:rsidRPr="00565A7A" w:rsidRDefault="00BC63E5" w:rsidP="00565A7A">
            <w:pPr>
              <w:pStyle w:val="17"/>
              <w:shd w:val="clear" w:color="auto" w:fill="auto"/>
              <w:tabs>
                <w:tab w:val="left" w:pos="1033"/>
              </w:tabs>
              <w:spacing w:before="0" w:line="240" w:lineRule="auto"/>
              <w:ind w:right="20"/>
              <w:jc w:val="both"/>
              <w:rPr>
                <w:sz w:val="24"/>
                <w:szCs w:val="24"/>
              </w:rPr>
            </w:pPr>
            <w:r w:rsidRPr="00565A7A">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36ED0" w:rsidRPr="00565A7A" w:rsidRDefault="00BC63E5" w:rsidP="00565A7A">
            <w:pPr>
              <w:pStyle w:val="17"/>
              <w:shd w:val="clear" w:color="auto" w:fill="auto"/>
              <w:tabs>
                <w:tab w:val="left" w:pos="1038"/>
              </w:tabs>
              <w:spacing w:before="0" w:line="240" w:lineRule="auto"/>
              <w:ind w:right="20"/>
              <w:jc w:val="both"/>
              <w:rPr>
                <w:sz w:val="24"/>
                <w:szCs w:val="24"/>
              </w:rPr>
            </w:pPr>
            <w:proofErr w:type="gramStart"/>
            <w:r w:rsidRPr="00565A7A">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565A7A">
              <w:rPr>
                <w:sz w:val="24"/>
                <w:szCs w:val="24"/>
              </w:rPr>
              <w:t xml:space="preserve"> Приобщает детей к изготовлению поделок из природного материала: коры, веток, листьев, шишек, каштанов, ореховой скорлупы, солом</w:t>
            </w:r>
            <w:proofErr w:type="gramStart"/>
            <w:r w:rsidRPr="00565A7A">
              <w:rPr>
                <w:sz w:val="24"/>
                <w:szCs w:val="24"/>
              </w:rPr>
              <w:t>ы(</w:t>
            </w:r>
            <w:proofErr w:type="gramEnd"/>
            <w:r w:rsidRPr="00565A7A">
              <w:rPr>
                <w:sz w:val="24"/>
                <w:szCs w:val="24"/>
              </w:rPr>
              <w:t>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436ED0" w:rsidTr="00BA7942">
        <w:tc>
          <w:tcPr>
            <w:tcW w:w="9463" w:type="dxa"/>
          </w:tcPr>
          <w:p w:rsidR="00BC63E5" w:rsidRPr="00565A7A" w:rsidRDefault="00BC63E5" w:rsidP="00565A7A">
            <w:pPr>
              <w:pStyle w:val="17"/>
              <w:shd w:val="clear" w:color="auto" w:fill="auto"/>
              <w:tabs>
                <w:tab w:val="left" w:pos="1777"/>
              </w:tabs>
              <w:spacing w:before="0" w:line="240" w:lineRule="auto"/>
              <w:jc w:val="both"/>
              <w:rPr>
                <w:sz w:val="24"/>
                <w:szCs w:val="24"/>
              </w:rPr>
            </w:pPr>
            <w:r w:rsidRPr="00565A7A">
              <w:rPr>
                <w:sz w:val="24"/>
                <w:szCs w:val="24"/>
              </w:rPr>
              <w:lastRenderedPageBreak/>
              <w:t>4)Музыкальная деятельность.</w:t>
            </w:r>
          </w:p>
          <w:p w:rsidR="00BC63E5" w:rsidRPr="00565A7A" w:rsidRDefault="00BC63E5" w:rsidP="00565A7A">
            <w:pPr>
              <w:pStyle w:val="17"/>
              <w:shd w:val="clear" w:color="auto" w:fill="auto"/>
              <w:spacing w:before="0" w:line="240" w:lineRule="auto"/>
              <w:ind w:left="20" w:right="20"/>
              <w:jc w:val="both"/>
              <w:rPr>
                <w:sz w:val="24"/>
                <w:szCs w:val="24"/>
              </w:rPr>
            </w:pPr>
            <w:r w:rsidRPr="00565A7A">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565A7A">
              <w:rPr>
                <w:sz w:val="24"/>
                <w:szCs w:val="24"/>
              </w:rPr>
              <w:t>о</w:t>
            </w:r>
            <w:proofErr w:type="gramEnd"/>
            <w:r w:rsidRPr="00565A7A">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C63E5" w:rsidRPr="00565A7A" w:rsidRDefault="00BC63E5" w:rsidP="00565A7A">
            <w:pPr>
              <w:pStyle w:val="17"/>
              <w:shd w:val="clear" w:color="auto" w:fill="auto"/>
              <w:tabs>
                <w:tab w:val="left" w:pos="1047"/>
              </w:tabs>
              <w:spacing w:before="0" w:line="240" w:lineRule="auto"/>
              <w:ind w:right="20"/>
              <w:jc w:val="both"/>
              <w:rPr>
                <w:sz w:val="24"/>
                <w:szCs w:val="24"/>
              </w:rPr>
            </w:pPr>
            <w:proofErr w:type="gramStart"/>
            <w:r w:rsidRPr="00565A7A">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BC63E5" w:rsidRPr="00565A7A" w:rsidRDefault="00BC63E5" w:rsidP="00565A7A">
            <w:pPr>
              <w:pStyle w:val="17"/>
              <w:shd w:val="clear" w:color="auto" w:fill="auto"/>
              <w:tabs>
                <w:tab w:val="left" w:pos="1186"/>
              </w:tabs>
              <w:spacing w:before="0" w:line="240" w:lineRule="auto"/>
              <w:ind w:right="20"/>
              <w:jc w:val="both"/>
              <w:rPr>
                <w:sz w:val="24"/>
                <w:szCs w:val="24"/>
              </w:rPr>
            </w:pPr>
            <w:r w:rsidRPr="00565A7A">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C63E5" w:rsidRPr="00565A7A" w:rsidRDefault="00BC63E5" w:rsidP="00565A7A">
            <w:pPr>
              <w:pStyle w:val="17"/>
              <w:shd w:val="clear" w:color="auto" w:fill="auto"/>
              <w:tabs>
                <w:tab w:val="left" w:pos="1105"/>
              </w:tabs>
              <w:spacing w:before="0" w:line="240" w:lineRule="auto"/>
              <w:ind w:right="20"/>
              <w:jc w:val="both"/>
              <w:rPr>
                <w:sz w:val="24"/>
                <w:szCs w:val="24"/>
              </w:rPr>
            </w:pPr>
            <w:r w:rsidRPr="00565A7A">
              <w:rPr>
                <w:sz w:val="24"/>
                <w:szCs w:val="24"/>
              </w:rPr>
              <w:t>Музыкально-</w:t>
            </w:r>
            <w:proofErr w:type="gramStart"/>
            <w:r w:rsidRPr="00565A7A">
              <w:rPr>
                <w:sz w:val="24"/>
                <w:szCs w:val="24"/>
              </w:rPr>
              <w:t>ритмические движения</w:t>
            </w:r>
            <w:proofErr w:type="gramEnd"/>
            <w:r w:rsidRPr="00565A7A">
              <w:rPr>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w:t>
            </w:r>
            <w:r w:rsidRPr="00565A7A">
              <w:rPr>
                <w:sz w:val="24"/>
                <w:szCs w:val="24"/>
              </w:rPr>
              <w:lastRenderedPageBreak/>
              <w:t>стремительный).</w:t>
            </w:r>
          </w:p>
          <w:p w:rsidR="00BC63E5" w:rsidRPr="00565A7A" w:rsidRDefault="00BC63E5" w:rsidP="00565A7A">
            <w:pPr>
              <w:pStyle w:val="17"/>
              <w:shd w:val="clear" w:color="auto" w:fill="auto"/>
              <w:tabs>
                <w:tab w:val="left" w:pos="1086"/>
              </w:tabs>
              <w:spacing w:before="0" w:line="240" w:lineRule="auto"/>
              <w:ind w:right="20"/>
              <w:jc w:val="both"/>
              <w:rPr>
                <w:sz w:val="24"/>
                <w:szCs w:val="24"/>
              </w:rPr>
            </w:pPr>
            <w:r w:rsidRPr="00565A7A">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C63E5" w:rsidRPr="00565A7A" w:rsidRDefault="00BC63E5" w:rsidP="00565A7A">
            <w:pPr>
              <w:pStyle w:val="17"/>
              <w:shd w:val="clear" w:color="auto" w:fill="auto"/>
              <w:tabs>
                <w:tab w:val="left" w:pos="1018"/>
              </w:tabs>
              <w:spacing w:before="0" w:line="240" w:lineRule="auto"/>
              <w:jc w:val="both"/>
              <w:rPr>
                <w:sz w:val="24"/>
                <w:szCs w:val="24"/>
              </w:rPr>
            </w:pPr>
            <w:r w:rsidRPr="00565A7A">
              <w:rPr>
                <w:sz w:val="24"/>
                <w:szCs w:val="24"/>
              </w:rPr>
              <w:t>Игра на детских музыкальных инструментах:</w:t>
            </w:r>
          </w:p>
          <w:p w:rsidR="00BC63E5" w:rsidRPr="00565A7A" w:rsidRDefault="00BC63E5" w:rsidP="00565A7A">
            <w:pPr>
              <w:pStyle w:val="17"/>
              <w:shd w:val="clear" w:color="auto" w:fill="auto"/>
              <w:spacing w:before="0" w:line="240" w:lineRule="auto"/>
              <w:ind w:left="20" w:right="20"/>
              <w:jc w:val="both"/>
              <w:rPr>
                <w:sz w:val="24"/>
                <w:szCs w:val="24"/>
              </w:rPr>
            </w:pPr>
            <w:r w:rsidRPr="00565A7A">
              <w:rPr>
                <w:sz w:val="24"/>
                <w:szCs w:val="24"/>
              </w:rPr>
              <w:t>педагог формирует у детей умение подыгрывать простейшие мелодии на деревянных ложках, погремушках, барабане, металлофоне;</w:t>
            </w:r>
          </w:p>
          <w:p w:rsidR="00436ED0" w:rsidRPr="00565A7A" w:rsidRDefault="00BC63E5" w:rsidP="00565A7A">
            <w:pPr>
              <w:pStyle w:val="17"/>
              <w:shd w:val="clear" w:color="auto" w:fill="auto"/>
              <w:spacing w:before="0" w:line="240" w:lineRule="auto"/>
              <w:ind w:left="20" w:right="20"/>
              <w:jc w:val="both"/>
              <w:rPr>
                <w:sz w:val="24"/>
                <w:szCs w:val="24"/>
              </w:rPr>
            </w:pPr>
            <w:r w:rsidRPr="00565A7A">
              <w:rPr>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565A7A">
              <w:rPr>
                <w:sz w:val="24"/>
                <w:szCs w:val="24"/>
              </w:rPr>
              <w:t>другое</w:t>
            </w:r>
            <w:proofErr w:type="gramEnd"/>
            <w:r w:rsidRPr="00565A7A">
              <w:rPr>
                <w:sz w:val="24"/>
                <w:szCs w:val="24"/>
              </w:rPr>
              <w:t>).</w:t>
            </w:r>
          </w:p>
        </w:tc>
      </w:tr>
      <w:tr w:rsidR="00436ED0" w:rsidTr="00BA7942">
        <w:tc>
          <w:tcPr>
            <w:tcW w:w="9463" w:type="dxa"/>
          </w:tcPr>
          <w:p w:rsidR="00BC63E5" w:rsidRPr="00565A7A" w:rsidRDefault="00BC63E5" w:rsidP="00565A7A">
            <w:pPr>
              <w:pStyle w:val="17"/>
              <w:shd w:val="clear" w:color="auto" w:fill="auto"/>
              <w:spacing w:before="0" w:line="240" w:lineRule="auto"/>
              <w:jc w:val="both"/>
              <w:rPr>
                <w:sz w:val="24"/>
                <w:szCs w:val="24"/>
              </w:rPr>
            </w:pPr>
            <w:r w:rsidRPr="00565A7A">
              <w:rPr>
                <w:sz w:val="24"/>
                <w:szCs w:val="24"/>
              </w:rPr>
              <w:lastRenderedPageBreak/>
              <w:t>5)Театрализованная деятельность.</w:t>
            </w:r>
          </w:p>
          <w:p w:rsidR="00436ED0" w:rsidRPr="00565A7A" w:rsidRDefault="00BC63E5" w:rsidP="00565A7A">
            <w:pPr>
              <w:pStyle w:val="17"/>
              <w:shd w:val="clear" w:color="auto" w:fill="auto"/>
              <w:spacing w:before="0" w:line="240" w:lineRule="auto"/>
              <w:ind w:left="20" w:right="20"/>
              <w:jc w:val="both"/>
              <w:rPr>
                <w:sz w:val="24"/>
                <w:szCs w:val="24"/>
              </w:rPr>
            </w:pPr>
            <w:r w:rsidRPr="00565A7A">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436ED0" w:rsidTr="00BA7942">
        <w:tc>
          <w:tcPr>
            <w:tcW w:w="9463" w:type="dxa"/>
          </w:tcPr>
          <w:p w:rsidR="00BC63E5" w:rsidRPr="00565A7A" w:rsidRDefault="00BC63E5" w:rsidP="00565A7A">
            <w:pPr>
              <w:pStyle w:val="17"/>
              <w:shd w:val="clear" w:color="auto" w:fill="auto"/>
              <w:spacing w:before="0" w:line="240" w:lineRule="auto"/>
              <w:jc w:val="both"/>
              <w:rPr>
                <w:sz w:val="24"/>
                <w:szCs w:val="24"/>
              </w:rPr>
            </w:pPr>
            <w:r w:rsidRPr="00565A7A">
              <w:rPr>
                <w:sz w:val="24"/>
                <w:szCs w:val="24"/>
              </w:rPr>
              <w:t>6)Культурно-досуговая деятельность.</w:t>
            </w:r>
          </w:p>
          <w:p w:rsidR="00436ED0" w:rsidRPr="00565A7A" w:rsidRDefault="00BC63E5" w:rsidP="00565A7A">
            <w:pPr>
              <w:pStyle w:val="17"/>
              <w:shd w:val="clear" w:color="auto" w:fill="auto"/>
              <w:spacing w:before="0" w:line="240" w:lineRule="auto"/>
              <w:ind w:left="20" w:right="20"/>
              <w:jc w:val="both"/>
              <w:rPr>
                <w:sz w:val="24"/>
                <w:szCs w:val="24"/>
              </w:rPr>
            </w:pPr>
            <w:r w:rsidRPr="00565A7A">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565A7A">
              <w:rPr>
                <w:sz w:val="24"/>
                <w:szCs w:val="24"/>
              </w:rPr>
              <w:t>другое</w:t>
            </w:r>
            <w:proofErr w:type="gramEnd"/>
            <w:r w:rsidRPr="00565A7A">
              <w:rPr>
                <w:sz w:val="24"/>
                <w:szCs w:val="24"/>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w:t>
            </w:r>
            <w:r w:rsidR="008E689D" w:rsidRPr="00565A7A">
              <w:rPr>
                <w:sz w:val="24"/>
                <w:szCs w:val="24"/>
              </w:rPr>
              <w:t>педагог заботится о формировании потребности заниматься интересным и содержательным делом.</w:t>
            </w:r>
          </w:p>
        </w:tc>
      </w:tr>
      <w:tr w:rsidR="0053454F" w:rsidTr="00BA7942">
        <w:tc>
          <w:tcPr>
            <w:tcW w:w="9463" w:type="dxa"/>
          </w:tcPr>
          <w:p w:rsidR="0053454F" w:rsidRPr="00565A7A" w:rsidRDefault="005E2C93" w:rsidP="00565A7A">
            <w:pPr>
              <w:pStyle w:val="17"/>
              <w:shd w:val="clear" w:color="auto" w:fill="auto"/>
              <w:tabs>
                <w:tab w:val="left" w:pos="1762"/>
              </w:tabs>
              <w:spacing w:before="0" w:line="240" w:lineRule="auto"/>
              <w:jc w:val="both"/>
              <w:rPr>
                <w:b/>
                <w:sz w:val="24"/>
                <w:szCs w:val="24"/>
              </w:rPr>
            </w:pPr>
            <w:r>
              <w:rPr>
                <w:b/>
                <w:sz w:val="24"/>
                <w:szCs w:val="24"/>
              </w:rPr>
              <w:t>П</w:t>
            </w:r>
            <w:r w:rsidR="0053454F" w:rsidRPr="00565A7A">
              <w:rPr>
                <w:b/>
                <w:sz w:val="24"/>
                <w:szCs w:val="24"/>
              </w:rPr>
              <w:t>еречень музыкальных произведений.</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lastRenderedPageBreak/>
              <w:t>Слушание. «Ах ты, береза»,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 xml:space="preserve">ар. песня; «Осенняя песенка», муз. </w:t>
            </w:r>
            <w:proofErr w:type="gramStart"/>
            <w:r w:rsidRPr="00565A7A">
              <w:rPr>
                <w:sz w:val="24"/>
                <w:szCs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565A7A">
              <w:rPr>
                <w:sz w:val="24"/>
                <w:szCs w:val="24"/>
              </w:rPr>
              <w:t xml:space="preserve"> П. Чайковского; «Итальянская полька», муз. С. Рахманинова; «Как у наших у ворот»,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«Мама», муз. П. Чайковского, «Жаворонок», муз. М. Глинки; «Марш», муз. С. Прокофьева. Пение.</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Упражнения на развитие слуха и голоса. «Путаница» - песня-шутка; муз. Е. Тиличеевой, сл. К. Чуковского, «Кукушечка»,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обраб. И. Арсеева; «Паучок» и «Кисонька-мурысонька»,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песни; заклички: «Ой, кулики! Весна поет!» и «Жаворонушки, прилетите!».</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Игровые упражнения. «Пружинки» под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мелодии; «Петух», муз. Т. Ломовой; «Кукла», муз. М. Старокадомского; «Упражнения с цветами» под муз. «Вальса» А. Жилина.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 xml:space="preserve">Хороводы и пляски. «Топ и </w:t>
            </w:r>
            <w:proofErr w:type="gramStart"/>
            <w:r w:rsidRPr="00565A7A">
              <w:rPr>
                <w:sz w:val="24"/>
                <w:szCs w:val="24"/>
              </w:rPr>
              <w:t>хлоп</w:t>
            </w:r>
            <w:proofErr w:type="gramEnd"/>
            <w:r w:rsidRPr="00565A7A">
              <w:rPr>
                <w:sz w:val="24"/>
                <w:szCs w:val="24"/>
              </w:rPr>
              <w:t>», муз. Т. Назарова-Метнер, сл. Е. Каргановой; «Танец с ложками» под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мелодию; новогодние хороводы по выбору музыкального руководителя.</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Игры с пением. «</w:t>
            </w:r>
            <w:proofErr w:type="gramStart"/>
            <w:r w:rsidRPr="00565A7A">
              <w:rPr>
                <w:sz w:val="24"/>
                <w:szCs w:val="24"/>
              </w:rPr>
              <w:t>Огородная-хороводная</w:t>
            </w:r>
            <w:proofErr w:type="gramEnd"/>
            <w:r w:rsidRPr="00565A7A">
              <w:rPr>
                <w:sz w:val="24"/>
                <w:szCs w:val="24"/>
              </w:rPr>
              <w:t>», муз. Б. Можжевелова, сл. А. Пассовой; «Гуси, лебеди и волк», муз. Е. Тиличеевой, сл. М. Булатова; «Мы на луг ходили», муз. А. Филиппенко, сл. Н. Кукловской.</w:t>
            </w:r>
          </w:p>
          <w:p w:rsidR="0053454F" w:rsidRPr="00565A7A" w:rsidRDefault="0053454F" w:rsidP="00565A7A">
            <w:pPr>
              <w:pStyle w:val="17"/>
              <w:shd w:val="clear" w:color="auto" w:fill="auto"/>
              <w:spacing w:before="0" w:line="240" w:lineRule="auto"/>
              <w:ind w:left="20" w:right="40"/>
              <w:jc w:val="both"/>
              <w:rPr>
                <w:sz w:val="24"/>
                <w:szCs w:val="24"/>
              </w:rPr>
            </w:pPr>
            <w:r w:rsidRPr="00565A7A">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53454F" w:rsidRPr="00565A7A" w:rsidRDefault="0053454F" w:rsidP="00565A7A">
            <w:pPr>
              <w:pStyle w:val="17"/>
              <w:shd w:val="clear" w:color="auto" w:fill="auto"/>
              <w:spacing w:before="0" w:line="240" w:lineRule="auto"/>
              <w:ind w:left="20" w:right="40"/>
              <w:jc w:val="both"/>
              <w:rPr>
                <w:sz w:val="24"/>
                <w:szCs w:val="24"/>
              </w:rPr>
            </w:pPr>
            <w:r w:rsidRPr="00565A7A">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М. Раухвергера; «Кукла», муз. М. Старокадомского; «Медвежата», муз. М. Красева, сл. Н. Френкель. Музыкально-дидактические игры.</w:t>
            </w:r>
          </w:p>
          <w:p w:rsidR="0053454F" w:rsidRPr="00565A7A" w:rsidRDefault="0053454F" w:rsidP="00565A7A">
            <w:pPr>
              <w:pStyle w:val="17"/>
              <w:shd w:val="clear" w:color="auto" w:fill="auto"/>
              <w:spacing w:before="0" w:line="240" w:lineRule="auto"/>
              <w:ind w:left="20" w:right="40"/>
              <w:jc w:val="both"/>
              <w:rPr>
                <w:sz w:val="24"/>
                <w:szCs w:val="24"/>
              </w:rPr>
            </w:pPr>
            <w:r w:rsidRPr="00565A7A">
              <w:rPr>
                <w:sz w:val="24"/>
                <w:szCs w:val="24"/>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53454F" w:rsidRPr="00565A7A" w:rsidRDefault="0053454F" w:rsidP="00565A7A">
            <w:pPr>
              <w:pStyle w:val="17"/>
              <w:shd w:val="clear" w:color="auto" w:fill="auto"/>
              <w:spacing w:before="0" w:line="240" w:lineRule="auto"/>
              <w:ind w:left="20" w:right="40"/>
              <w:jc w:val="both"/>
              <w:rPr>
                <w:sz w:val="24"/>
                <w:szCs w:val="24"/>
              </w:rPr>
            </w:pPr>
            <w:r w:rsidRPr="00565A7A">
              <w:rPr>
                <w:sz w:val="24"/>
                <w:szCs w:val="24"/>
              </w:rPr>
              <w:t>Развитие тембрового и динамического слуха. «</w:t>
            </w:r>
            <w:proofErr w:type="gramStart"/>
            <w:r w:rsidRPr="00565A7A">
              <w:rPr>
                <w:sz w:val="24"/>
                <w:szCs w:val="24"/>
              </w:rPr>
              <w:t>Громко-тихо</w:t>
            </w:r>
            <w:proofErr w:type="gramEnd"/>
            <w:r w:rsidRPr="00565A7A">
              <w:rPr>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53454F" w:rsidRPr="00565A7A" w:rsidRDefault="0053454F" w:rsidP="00565A7A">
            <w:pPr>
              <w:pStyle w:val="17"/>
              <w:shd w:val="clear" w:color="auto" w:fill="auto"/>
              <w:spacing w:before="0" w:line="240" w:lineRule="auto"/>
              <w:jc w:val="both"/>
              <w:rPr>
                <w:sz w:val="24"/>
                <w:szCs w:val="24"/>
              </w:rPr>
            </w:pPr>
            <w:r w:rsidRPr="00565A7A">
              <w:rPr>
                <w:sz w:val="24"/>
                <w:szCs w:val="24"/>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прибаутка, обр. Т. Попатенко.</w:t>
            </w:r>
          </w:p>
        </w:tc>
      </w:tr>
      <w:tr w:rsidR="00F505CC" w:rsidTr="00BA7942">
        <w:tc>
          <w:tcPr>
            <w:tcW w:w="9463" w:type="dxa"/>
          </w:tcPr>
          <w:p w:rsidR="00F505CC" w:rsidRPr="00565A7A" w:rsidRDefault="005E2C93" w:rsidP="00565A7A">
            <w:pPr>
              <w:pStyle w:val="17"/>
              <w:shd w:val="clear" w:color="auto" w:fill="auto"/>
              <w:spacing w:before="0" w:line="240" w:lineRule="auto"/>
              <w:ind w:right="20"/>
              <w:jc w:val="both"/>
              <w:rPr>
                <w:b/>
                <w:sz w:val="24"/>
                <w:szCs w:val="24"/>
              </w:rPr>
            </w:pPr>
            <w:r>
              <w:rPr>
                <w:b/>
                <w:sz w:val="24"/>
                <w:szCs w:val="24"/>
              </w:rPr>
              <w:lastRenderedPageBreak/>
              <w:t>П</w:t>
            </w:r>
            <w:r w:rsidR="00F505CC" w:rsidRPr="00565A7A">
              <w:rPr>
                <w:b/>
                <w:sz w:val="24"/>
                <w:szCs w:val="24"/>
              </w:rPr>
              <w:t>еречень произведений изобразительного искусства.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lastRenderedPageBreak/>
              <w:t xml:space="preserve">Иллюстрации, репродукции картин: </w:t>
            </w:r>
            <w:proofErr w:type="gramStart"/>
            <w:r w:rsidRPr="00565A7A">
              <w:rPr>
                <w:sz w:val="24"/>
                <w:szCs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Иллюстрации к книгам: В.В. Лебедев к книге С.Я. Маршака «Усаты</w:t>
            </w:r>
            <w:proofErr w:type="gramStart"/>
            <w:r w:rsidRPr="00565A7A">
              <w:rPr>
                <w:sz w:val="24"/>
                <w:szCs w:val="24"/>
              </w:rPr>
              <w:t>й-</w:t>
            </w:r>
            <w:proofErr w:type="gramEnd"/>
            <w:r w:rsidRPr="00565A7A">
              <w:rPr>
                <w:sz w:val="24"/>
                <w:szCs w:val="24"/>
              </w:rPr>
              <w:t xml:space="preserve"> полосатый».</w:t>
            </w:r>
          </w:p>
        </w:tc>
      </w:tr>
      <w:tr w:rsidR="00436ED0" w:rsidTr="00BA7942">
        <w:tc>
          <w:tcPr>
            <w:tcW w:w="9463" w:type="dxa"/>
          </w:tcPr>
          <w:p w:rsidR="00521EA9" w:rsidRPr="00565A7A" w:rsidRDefault="00521EA9" w:rsidP="00565A7A">
            <w:pPr>
              <w:pStyle w:val="17"/>
              <w:shd w:val="clear" w:color="auto" w:fill="auto"/>
              <w:spacing w:before="0" w:line="240" w:lineRule="auto"/>
              <w:jc w:val="both"/>
              <w:rPr>
                <w:b/>
                <w:sz w:val="24"/>
                <w:szCs w:val="24"/>
              </w:rPr>
            </w:pPr>
            <w:r w:rsidRPr="00565A7A">
              <w:rPr>
                <w:b/>
                <w:sz w:val="24"/>
                <w:szCs w:val="24"/>
              </w:rPr>
              <w:lastRenderedPageBreak/>
              <w:t>от 5 лет до 6 лет.</w:t>
            </w:r>
          </w:p>
          <w:p w:rsidR="00521EA9" w:rsidRPr="00565A7A" w:rsidRDefault="00521EA9" w:rsidP="00565A7A">
            <w:pPr>
              <w:pStyle w:val="17"/>
              <w:shd w:val="clear" w:color="auto" w:fill="auto"/>
              <w:spacing w:before="0" w:line="240" w:lineRule="auto"/>
              <w:ind w:right="20"/>
              <w:jc w:val="both"/>
              <w:rPr>
                <w:b/>
                <w:sz w:val="24"/>
                <w:szCs w:val="24"/>
              </w:rPr>
            </w:pPr>
            <w:r w:rsidRPr="00565A7A">
              <w:rPr>
                <w:b/>
                <w:sz w:val="24"/>
                <w:szCs w:val="24"/>
              </w:rPr>
              <w:t>основными задачами образовательной деятельности являются:</w:t>
            </w:r>
          </w:p>
          <w:p w:rsidR="00521EA9" w:rsidRPr="00565A7A" w:rsidRDefault="00521EA9" w:rsidP="00565A7A">
            <w:pPr>
              <w:pStyle w:val="17"/>
              <w:shd w:val="clear" w:color="auto" w:fill="auto"/>
              <w:tabs>
                <w:tab w:val="left" w:pos="994"/>
              </w:tabs>
              <w:spacing w:before="0" w:line="240" w:lineRule="auto"/>
              <w:jc w:val="both"/>
              <w:rPr>
                <w:sz w:val="24"/>
                <w:szCs w:val="24"/>
              </w:rPr>
            </w:pPr>
            <w:r w:rsidRPr="00565A7A">
              <w:rPr>
                <w:sz w:val="24"/>
                <w:szCs w:val="24"/>
              </w:rPr>
              <w:t>приобщение к искусству:</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у детей стремление к познанию культурных традиций своего народа через творческую деятельность;</w:t>
            </w:r>
          </w:p>
          <w:p w:rsidR="00521EA9" w:rsidRPr="00565A7A" w:rsidRDefault="00521EA9" w:rsidP="00565A7A">
            <w:pPr>
              <w:pStyle w:val="17"/>
              <w:shd w:val="clear" w:color="auto" w:fill="auto"/>
              <w:spacing w:before="0" w:line="240" w:lineRule="auto"/>
              <w:ind w:left="20" w:right="20"/>
              <w:jc w:val="both"/>
              <w:rPr>
                <w:sz w:val="24"/>
                <w:szCs w:val="24"/>
              </w:rPr>
            </w:pPr>
            <w:proofErr w:type="gramStart"/>
            <w:r w:rsidRPr="00565A7A">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уметь называть вид художественной деятельности, профессию и людей, которые работают в том или ином виде искусства;</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21EA9" w:rsidRPr="00565A7A" w:rsidRDefault="00521EA9" w:rsidP="00565A7A">
            <w:pPr>
              <w:pStyle w:val="17"/>
              <w:shd w:val="clear" w:color="auto" w:fill="auto"/>
              <w:spacing w:before="0" w:line="240" w:lineRule="auto"/>
              <w:jc w:val="both"/>
              <w:rPr>
                <w:sz w:val="24"/>
                <w:szCs w:val="24"/>
              </w:rPr>
            </w:pPr>
            <w:r w:rsidRPr="00565A7A">
              <w:rPr>
                <w:sz w:val="24"/>
                <w:szCs w:val="24"/>
              </w:rPr>
              <w:t>организовать посещение выставки, театра, музея, цирка;</w:t>
            </w:r>
          </w:p>
          <w:p w:rsidR="00521EA9" w:rsidRPr="00565A7A" w:rsidRDefault="00521EA9" w:rsidP="00565A7A">
            <w:pPr>
              <w:pStyle w:val="17"/>
              <w:shd w:val="clear" w:color="auto" w:fill="auto"/>
              <w:tabs>
                <w:tab w:val="left" w:pos="1022"/>
              </w:tabs>
              <w:spacing w:before="0" w:line="240" w:lineRule="auto"/>
              <w:jc w:val="both"/>
              <w:rPr>
                <w:sz w:val="24"/>
                <w:szCs w:val="24"/>
              </w:rPr>
            </w:pPr>
            <w:r w:rsidRPr="00565A7A">
              <w:rPr>
                <w:sz w:val="24"/>
                <w:szCs w:val="24"/>
              </w:rPr>
              <w:t>изобразительная деятельность:</w:t>
            </w:r>
          </w:p>
          <w:p w:rsidR="00521EA9" w:rsidRPr="00565A7A" w:rsidRDefault="00521EA9" w:rsidP="00565A7A">
            <w:pPr>
              <w:pStyle w:val="17"/>
              <w:shd w:val="clear" w:color="auto" w:fill="auto"/>
              <w:spacing w:before="0" w:line="240" w:lineRule="auto"/>
              <w:ind w:left="20"/>
              <w:jc w:val="both"/>
              <w:rPr>
                <w:sz w:val="24"/>
                <w:szCs w:val="24"/>
              </w:rPr>
            </w:pPr>
            <w:r w:rsidRPr="00565A7A">
              <w:rPr>
                <w:sz w:val="24"/>
                <w:szCs w:val="24"/>
              </w:rPr>
              <w:t>продолжать развивать интерес детей к изобразительной деятельности;</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развивать художественно-творческих способностей в продуктивных видах детской деятельности;</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обогащать у детей сенсорный опыт, развивая органы восприятия: зрение, слух, обоняние, осязание, вкус;</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закреплять у детей знания об основных формах предметов и объектов природы;</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развивать у детей эстетическое восприятие, желание созерцать красоту окружающего мира;</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совершенствовать у детей изобразительные навыки и умения, формировать художественно-творческие способности;</w:t>
            </w:r>
          </w:p>
          <w:p w:rsidR="00521EA9" w:rsidRPr="00565A7A" w:rsidRDefault="00521EA9" w:rsidP="00565A7A">
            <w:pPr>
              <w:pStyle w:val="17"/>
              <w:shd w:val="clear" w:color="auto" w:fill="auto"/>
              <w:spacing w:before="0" w:line="240" w:lineRule="auto"/>
              <w:jc w:val="both"/>
              <w:rPr>
                <w:sz w:val="24"/>
                <w:szCs w:val="24"/>
              </w:rPr>
            </w:pPr>
            <w:r w:rsidRPr="00565A7A">
              <w:rPr>
                <w:sz w:val="24"/>
                <w:szCs w:val="24"/>
              </w:rPr>
              <w:t>развивать у детей чувство формы, цвета, пропорций;</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конструктивная деятельность:</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21EA9" w:rsidRPr="00565A7A" w:rsidRDefault="00521EA9" w:rsidP="00565A7A">
            <w:pPr>
              <w:pStyle w:val="17"/>
              <w:shd w:val="clear" w:color="auto" w:fill="auto"/>
              <w:spacing w:before="0" w:line="240" w:lineRule="auto"/>
              <w:ind w:left="20"/>
              <w:jc w:val="both"/>
              <w:rPr>
                <w:sz w:val="24"/>
                <w:szCs w:val="24"/>
              </w:rPr>
            </w:pPr>
            <w:r w:rsidRPr="00565A7A">
              <w:rPr>
                <w:sz w:val="24"/>
                <w:szCs w:val="24"/>
              </w:rPr>
              <w:t>поощрять у детей самостоятельность, творчество, инициативу, дружелюбие;</w:t>
            </w:r>
          </w:p>
          <w:p w:rsidR="00521EA9" w:rsidRPr="00565A7A" w:rsidRDefault="00521EA9" w:rsidP="00565A7A">
            <w:pPr>
              <w:pStyle w:val="17"/>
              <w:shd w:val="clear" w:color="auto" w:fill="auto"/>
              <w:tabs>
                <w:tab w:val="left" w:pos="1027"/>
              </w:tabs>
              <w:spacing w:before="0" w:line="240" w:lineRule="auto"/>
              <w:jc w:val="both"/>
              <w:rPr>
                <w:sz w:val="24"/>
                <w:szCs w:val="24"/>
              </w:rPr>
            </w:pPr>
            <w:r w:rsidRPr="00565A7A">
              <w:rPr>
                <w:sz w:val="24"/>
                <w:szCs w:val="24"/>
              </w:rPr>
              <w:t>музыкальная деятельность:</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развивать у детей музыкальную память, умение различать на слух звуки по высоте, музыкальные инструменты;</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у детей интерес и любовь к музыке, музыкальную отзывчивость на нее;</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у детей музыкальные способности детей: звуковысотный, ритмический, тембровый, динамический слух;</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развивать у детей умение творческой интерпретации музыки разными средствами художественной выразительности;</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развивать у детей умение сотрудничества в коллективной музыкальной деятельности;</w:t>
            </w:r>
          </w:p>
          <w:p w:rsidR="00521EA9" w:rsidRPr="00565A7A" w:rsidRDefault="00521EA9" w:rsidP="00565A7A">
            <w:pPr>
              <w:pStyle w:val="17"/>
              <w:shd w:val="clear" w:color="auto" w:fill="auto"/>
              <w:tabs>
                <w:tab w:val="left" w:pos="1013"/>
              </w:tabs>
              <w:spacing w:before="0" w:line="240" w:lineRule="auto"/>
              <w:jc w:val="both"/>
              <w:rPr>
                <w:sz w:val="24"/>
                <w:szCs w:val="24"/>
              </w:rPr>
            </w:pPr>
            <w:r w:rsidRPr="00565A7A">
              <w:rPr>
                <w:sz w:val="24"/>
                <w:szCs w:val="24"/>
              </w:rPr>
              <w:t>театрализованная деятельность:</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знакомить детей с различными видами театрального искусства (кукольный театр, балет, опера и прочее);</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знакомить детей с театральной терминологией (акт, актер, антракт, кулисы и так далее);</w:t>
            </w:r>
          </w:p>
          <w:p w:rsidR="00521EA9" w:rsidRPr="00565A7A" w:rsidRDefault="00521EA9" w:rsidP="00565A7A">
            <w:pPr>
              <w:pStyle w:val="17"/>
              <w:shd w:val="clear" w:color="auto" w:fill="auto"/>
              <w:spacing w:before="0" w:line="240" w:lineRule="auto"/>
              <w:jc w:val="both"/>
              <w:rPr>
                <w:sz w:val="24"/>
                <w:szCs w:val="24"/>
              </w:rPr>
            </w:pPr>
            <w:r w:rsidRPr="00565A7A">
              <w:rPr>
                <w:sz w:val="24"/>
                <w:szCs w:val="24"/>
              </w:rPr>
              <w:lastRenderedPageBreak/>
              <w:t>развивать интерес к сценическому искусству;</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воспитывать доброжелательность и контактность в отношениях со сверстниками;</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21EA9" w:rsidRPr="00565A7A" w:rsidRDefault="00521EA9" w:rsidP="00565A7A">
            <w:pPr>
              <w:pStyle w:val="17"/>
              <w:shd w:val="clear" w:color="auto" w:fill="auto"/>
              <w:spacing w:before="0" w:line="240" w:lineRule="auto"/>
              <w:jc w:val="both"/>
              <w:rPr>
                <w:sz w:val="24"/>
                <w:szCs w:val="24"/>
              </w:rPr>
            </w:pPr>
            <w:r w:rsidRPr="00565A7A">
              <w:rPr>
                <w:sz w:val="24"/>
                <w:szCs w:val="24"/>
              </w:rPr>
              <w:t>культурно-досуговая деятельность:</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521EA9" w:rsidRPr="00565A7A" w:rsidRDefault="00521EA9" w:rsidP="00565A7A">
            <w:pPr>
              <w:pStyle w:val="17"/>
              <w:shd w:val="clear" w:color="auto" w:fill="auto"/>
              <w:spacing w:before="0" w:line="240" w:lineRule="auto"/>
              <w:ind w:left="20"/>
              <w:jc w:val="both"/>
              <w:rPr>
                <w:sz w:val="24"/>
                <w:szCs w:val="24"/>
              </w:rPr>
            </w:pPr>
            <w:r w:rsidRPr="00565A7A">
              <w:rPr>
                <w:sz w:val="24"/>
                <w:szCs w:val="24"/>
              </w:rPr>
              <w:t>формировать понятия праздничный и будний день, понимать их различия;</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36ED0"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поддерживать интерес к участию в творческих объединениях дополнительного образования в ДОО и вне её.</w:t>
            </w:r>
          </w:p>
        </w:tc>
      </w:tr>
      <w:tr w:rsidR="00436ED0" w:rsidTr="00BA7942">
        <w:tc>
          <w:tcPr>
            <w:tcW w:w="9463" w:type="dxa"/>
          </w:tcPr>
          <w:p w:rsidR="00521EA9" w:rsidRPr="00565A7A" w:rsidRDefault="00521EA9" w:rsidP="00565A7A">
            <w:pPr>
              <w:pStyle w:val="17"/>
              <w:shd w:val="clear" w:color="auto" w:fill="auto"/>
              <w:spacing w:before="0" w:line="240" w:lineRule="auto"/>
              <w:jc w:val="both"/>
              <w:rPr>
                <w:b/>
                <w:sz w:val="24"/>
                <w:szCs w:val="24"/>
              </w:rPr>
            </w:pPr>
            <w:r w:rsidRPr="00565A7A">
              <w:rPr>
                <w:b/>
                <w:sz w:val="24"/>
                <w:szCs w:val="24"/>
              </w:rPr>
              <w:lastRenderedPageBreak/>
              <w:t>Содержание образовательной деятельности.</w:t>
            </w:r>
          </w:p>
          <w:p w:rsidR="00521EA9" w:rsidRPr="00565A7A" w:rsidRDefault="00521EA9" w:rsidP="00565A7A">
            <w:pPr>
              <w:pStyle w:val="17"/>
              <w:shd w:val="clear" w:color="auto" w:fill="auto"/>
              <w:spacing w:before="0" w:line="240" w:lineRule="auto"/>
              <w:jc w:val="both"/>
              <w:rPr>
                <w:sz w:val="24"/>
                <w:szCs w:val="24"/>
              </w:rPr>
            </w:pPr>
            <w:r w:rsidRPr="00565A7A">
              <w:rPr>
                <w:sz w:val="24"/>
                <w:szCs w:val="24"/>
              </w:rPr>
              <w:t>1)Приобщение к искусству.</w:t>
            </w:r>
          </w:p>
          <w:p w:rsidR="00436ED0" w:rsidRPr="00565A7A" w:rsidRDefault="00521EA9" w:rsidP="00565A7A">
            <w:pPr>
              <w:pStyle w:val="17"/>
              <w:shd w:val="clear" w:color="auto" w:fill="auto"/>
              <w:tabs>
                <w:tab w:val="left" w:pos="1038"/>
              </w:tabs>
              <w:spacing w:before="0" w:line="240" w:lineRule="auto"/>
              <w:ind w:right="20"/>
              <w:jc w:val="both"/>
              <w:rPr>
                <w:sz w:val="24"/>
                <w:szCs w:val="24"/>
              </w:rPr>
            </w:pPr>
            <w:r w:rsidRPr="00565A7A">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565A7A">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521EA9" w:rsidRPr="00565A7A" w:rsidRDefault="00521EA9" w:rsidP="00565A7A">
            <w:pPr>
              <w:pStyle w:val="17"/>
              <w:shd w:val="clear" w:color="auto" w:fill="auto"/>
              <w:tabs>
                <w:tab w:val="left" w:pos="1033"/>
              </w:tabs>
              <w:spacing w:before="0" w:line="240" w:lineRule="auto"/>
              <w:ind w:right="20"/>
              <w:jc w:val="both"/>
              <w:rPr>
                <w:sz w:val="24"/>
                <w:szCs w:val="24"/>
              </w:rPr>
            </w:pPr>
            <w:r w:rsidRPr="00565A7A">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21EA9" w:rsidRPr="00565A7A" w:rsidRDefault="00521EA9" w:rsidP="00565A7A">
            <w:pPr>
              <w:pStyle w:val="17"/>
              <w:shd w:val="clear" w:color="auto" w:fill="auto"/>
              <w:tabs>
                <w:tab w:val="left" w:pos="1028"/>
              </w:tabs>
              <w:spacing w:before="0" w:line="240" w:lineRule="auto"/>
              <w:ind w:right="20"/>
              <w:jc w:val="both"/>
              <w:rPr>
                <w:sz w:val="24"/>
                <w:szCs w:val="24"/>
              </w:rPr>
            </w:pPr>
            <w:r w:rsidRPr="00565A7A">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521EA9" w:rsidRPr="00565A7A" w:rsidRDefault="00521EA9" w:rsidP="00565A7A">
            <w:pPr>
              <w:pStyle w:val="17"/>
              <w:shd w:val="clear" w:color="auto" w:fill="auto"/>
              <w:tabs>
                <w:tab w:val="left" w:pos="1028"/>
              </w:tabs>
              <w:spacing w:before="0" w:line="240" w:lineRule="auto"/>
              <w:ind w:right="20"/>
              <w:jc w:val="both"/>
              <w:rPr>
                <w:sz w:val="24"/>
                <w:szCs w:val="24"/>
              </w:rPr>
            </w:pPr>
            <w:r w:rsidRPr="00565A7A">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21EA9" w:rsidRPr="00565A7A" w:rsidRDefault="00521EA9" w:rsidP="00565A7A">
            <w:pPr>
              <w:pStyle w:val="17"/>
              <w:shd w:val="clear" w:color="auto" w:fill="auto"/>
              <w:tabs>
                <w:tab w:val="left" w:pos="1038"/>
              </w:tabs>
              <w:spacing w:before="0" w:line="240" w:lineRule="auto"/>
              <w:ind w:right="20"/>
              <w:jc w:val="both"/>
              <w:rPr>
                <w:sz w:val="24"/>
                <w:szCs w:val="24"/>
              </w:rPr>
            </w:pPr>
            <w:r w:rsidRPr="00565A7A">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w:t>
            </w:r>
            <w:r w:rsidRPr="00565A7A">
              <w:rPr>
                <w:sz w:val="24"/>
                <w:szCs w:val="24"/>
              </w:rPr>
              <w:lastRenderedPageBreak/>
              <w:t>картинах художников. Расширяет представления о графике (ее выразительных средствах). Знакомить с творчеством художнико</w:t>
            </w:r>
            <w:proofErr w:type="gramStart"/>
            <w:r w:rsidRPr="00565A7A">
              <w:rPr>
                <w:sz w:val="24"/>
                <w:szCs w:val="24"/>
              </w:rPr>
              <w:t>в-</w:t>
            </w:r>
            <w:proofErr w:type="gramEnd"/>
            <w:r w:rsidRPr="00565A7A">
              <w:rPr>
                <w:sz w:val="24"/>
                <w:szCs w:val="24"/>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21EA9" w:rsidRPr="00565A7A" w:rsidRDefault="00521EA9" w:rsidP="00565A7A">
            <w:pPr>
              <w:pStyle w:val="17"/>
              <w:shd w:val="clear" w:color="auto" w:fill="auto"/>
              <w:tabs>
                <w:tab w:val="left" w:pos="1100"/>
              </w:tabs>
              <w:spacing w:before="0" w:line="240" w:lineRule="auto"/>
              <w:ind w:right="20"/>
              <w:jc w:val="both"/>
              <w:rPr>
                <w:sz w:val="24"/>
                <w:szCs w:val="24"/>
              </w:rPr>
            </w:pPr>
            <w:r w:rsidRPr="00565A7A">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21EA9" w:rsidRPr="00565A7A" w:rsidRDefault="00521EA9" w:rsidP="00565A7A">
            <w:pPr>
              <w:pStyle w:val="17"/>
              <w:shd w:val="clear" w:color="auto" w:fill="auto"/>
              <w:tabs>
                <w:tab w:val="left" w:pos="1028"/>
              </w:tabs>
              <w:spacing w:before="0" w:line="240" w:lineRule="auto"/>
              <w:ind w:right="20"/>
              <w:jc w:val="both"/>
              <w:rPr>
                <w:sz w:val="24"/>
                <w:szCs w:val="24"/>
              </w:rPr>
            </w:pPr>
            <w:r w:rsidRPr="00565A7A">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21EA9" w:rsidRPr="00565A7A" w:rsidRDefault="00521EA9" w:rsidP="00565A7A">
            <w:pPr>
              <w:pStyle w:val="17"/>
              <w:shd w:val="clear" w:color="auto" w:fill="auto"/>
              <w:tabs>
                <w:tab w:val="left" w:pos="1028"/>
              </w:tabs>
              <w:spacing w:before="0" w:line="240" w:lineRule="auto"/>
              <w:ind w:right="20"/>
              <w:jc w:val="both"/>
              <w:rPr>
                <w:sz w:val="24"/>
                <w:szCs w:val="24"/>
              </w:rPr>
            </w:pPr>
            <w:r w:rsidRPr="00565A7A">
              <w:rPr>
                <w:sz w:val="24"/>
                <w:szCs w:val="24"/>
              </w:rPr>
              <w:t xml:space="preserve">Педагог поощряет активное участие детей в художественной </w:t>
            </w:r>
            <w:proofErr w:type="gramStart"/>
            <w:r w:rsidRPr="00565A7A">
              <w:rPr>
                <w:sz w:val="24"/>
                <w:szCs w:val="24"/>
              </w:rPr>
              <w:t>деятельности</w:t>
            </w:r>
            <w:proofErr w:type="gramEnd"/>
            <w:r w:rsidRPr="00565A7A">
              <w:rPr>
                <w:sz w:val="24"/>
                <w:szCs w:val="24"/>
              </w:rPr>
              <w:t xml:space="preserve"> как по собственному желанию, так и под руководством взрослых.</w:t>
            </w:r>
          </w:p>
          <w:p w:rsidR="00521EA9" w:rsidRPr="00565A7A" w:rsidRDefault="00521EA9" w:rsidP="00565A7A">
            <w:pPr>
              <w:pStyle w:val="17"/>
              <w:shd w:val="clear" w:color="auto" w:fill="auto"/>
              <w:tabs>
                <w:tab w:val="left" w:pos="1038"/>
              </w:tabs>
              <w:spacing w:before="0" w:line="240" w:lineRule="auto"/>
              <w:ind w:right="20"/>
              <w:jc w:val="both"/>
              <w:rPr>
                <w:sz w:val="24"/>
                <w:szCs w:val="24"/>
              </w:rPr>
            </w:pPr>
            <w:r w:rsidRPr="00565A7A">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36ED0" w:rsidTr="00BA7942">
        <w:tc>
          <w:tcPr>
            <w:tcW w:w="9463" w:type="dxa"/>
          </w:tcPr>
          <w:p w:rsidR="00521EA9" w:rsidRPr="00565A7A" w:rsidRDefault="00521EA9" w:rsidP="00565A7A">
            <w:pPr>
              <w:pStyle w:val="17"/>
              <w:shd w:val="clear" w:color="auto" w:fill="auto"/>
              <w:spacing w:before="0" w:line="240" w:lineRule="auto"/>
              <w:jc w:val="both"/>
              <w:rPr>
                <w:sz w:val="24"/>
                <w:szCs w:val="24"/>
              </w:rPr>
            </w:pPr>
            <w:r w:rsidRPr="00565A7A">
              <w:rPr>
                <w:sz w:val="24"/>
                <w:szCs w:val="24"/>
              </w:rPr>
              <w:lastRenderedPageBreak/>
              <w:t>2)Изобразительная деятельность.</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w:t>
            </w:r>
            <w:proofErr w:type="gramStart"/>
            <w:r w:rsidRPr="00565A7A">
              <w:rPr>
                <w:sz w:val="24"/>
                <w:szCs w:val="24"/>
              </w:rPr>
              <w:t>о-</w:t>
            </w:r>
            <w:proofErr w:type="gramEnd"/>
            <w:r w:rsidRPr="00565A7A">
              <w:rPr>
                <w:sz w:val="24"/>
                <w:szCs w:val="24"/>
              </w:rPr>
              <w:t xml:space="preserve">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21EA9" w:rsidRPr="00565A7A" w:rsidRDefault="00521EA9" w:rsidP="00565A7A">
            <w:pPr>
              <w:pStyle w:val="17"/>
              <w:shd w:val="clear" w:color="auto" w:fill="auto"/>
              <w:spacing w:before="0" w:line="240" w:lineRule="auto"/>
              <w:ind w:left="20" w:right="40"/>
              <w:jc w:val="both"/>
              <w:rPr>
                <w:sz w:val="24"/>
                <w:szCs w:val="24"/>
              </w:rPr>
            </w:pPr>
            <w:r w:rsidRPr="00565A7A">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w:t>
            </w:r>
            <w:r w:rsidRPr="00565A7A">
              <w:rPr>
                <w:sz w:val="24"/>
                <w:szCs w:val="24"/>
              </w:rPr>
              <w:lastRenderedPageBreak/>
              <w:t>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21EA9" w:rsidRPr="00565A7A" w:rsidRDefault="00521EA9" w:rsidP="00565A7A">
            <w:pPr>
              <w:pStyle w:val="17"/>
              <w:shd w:val="clear" w:color="auto" w:fill="auto"/>
              <w:spacing w:before="0" w:line="240" w:lineRule="auto"/>
              <w:ind w:left="20" w:right="40"/>
              <w:jc w:val="both"/>
              <w:rPr>
                <w:sz w:val="24"/>
                <w:szCs w:val="24"/>
              </w:rPr>
            </w:pPr>
            <w:r w:rsidRPr="00565A7A">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21EA9" w:rsidRPr="00565A7A" w:rsidRDefault="00521EA9" w:rsidP="00565A7A">
            <w:pPr>
              <w:pStyle w:val="17"/>
              <w:shd w:val="clear" w:color="auto" w:fill="auto"/>
              <w:spacing w:before="0" w:line="240" w:lineRule="auto"/>
              <w:ind w:left="20" w:right="20"/>
              <w:jc w:val="both"/>
              <w:rPr>
                <w:sz w:val="24"/>
                <w:szCs w:val="24"/>
              </w:rPr>
            </w:pPr>
            <w:proofErr w:type="gramStart"/>
            <w:r w:rsidRPr="00565A7A">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565A7A">
              <w:rPr>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565A7A">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565A7A">
              <w:rPr>
                <w:sz w:val="24"/>
                <w:szCs w:val="24"/>
              </w:rPr>
              <w:t xml:space="preserve"> Педагог учит создавать узоры на листах в форме народного изделия (поднос, солонка, чашка, розетка и </w:t>
            </w:r>
            <w:proofErr w:type="gramStart"/>
            <w:r w:rsidRPr="00565A7A">
              <w:rPr>
                <w:sz w:val="24"/>
                <w:szCs w:val="24"/>
              </w:rPr>
              <w:t>другое</w:t>
            </w:r>
            <w:proofErr w:type="gramEnd"/>
            <w:r w:rsidRPr="00565A7A">
              <w:rPr>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21EA9" w:rsidRPr="00565A7A" w:rsidRDefault="00521EA9" w:rsidP="00565A7A">
            <w:pPr>
              <w:pStyle w:val="17"/>
              <w:shd w:val="clear" w:color="auto" w:fill="auto"/>
              <w:tabs>
                <w:tab w:val="left" w:pos="1018"/>
              </w:tabs>
              <w:spacing w:before="0" w:line="240" w:lineRule="auto"/>
              <w:jc w:val="both"/>
              <w:rPr>
                <w:sz w:val="24"/>
                <w:szCs w:val="24"/>
              </w:rPr>
            </w:pPr>
            <w:r w:rsidRPr="00565A7A">
              <w:rPr>
                <w:sz w:val="24"/>
                <w:szCs w:val="24"/>
              </w:rPr>
              <w:t>Лепка:</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w:t>
            </w:r>
            <w:r w:rsidRPr="00565A7A">
              <w:rPr>
                <w:sz w:val="24"/>
                <w:szCs w:val="24"/>
              </w:rPr>
              <w:lastRenderedPageBreak/>
              <w:t>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565A7A">
              <w:rPr>
                <w:sz w:val="24"/>
                <w:szCs w:val="24"/>
              </w:rPr>
              <w:t>дымковской</w:t>
            </w:r>
            <w:proofErr w:type="gramEnd"/>
            <w:r w:rsidRPr="00565A7A">
              <w:rPr>
                <w:sz w:val="24"/>
                <w:szCs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21EA9" w:rsidRPr="00565A7A" w:rsidRDefault="00521EA9" w:rsidP="00565A7A">
            <w:pPr>
              <w:pStyle w:val="17"/>
              <w:shd w:val="clear" w:color="auto" w:fill="auto"/>
              <w:tabs>
                <w:tab w:val="left" w:pos="1013"/>
              </w:tabs>
              <w:spacing w:before="0" w:line="240" w:lineRule="auto"/>
              <w:jc w:val="both"/>
              <w:rPr>
                <w:sz w:val="24"/>
                <w:szCs w:val="24"/>
              </w:rPr>
            </w:pPr>
            <w:r w:rsidRPr="00565A7A">
              <w:rPr>
                <w:sz w:val="24"/>
                <w:szCs w:val="24"/>
              </w:rPr>
              <w:t>Аппликация:</w:t>
            </w:r>
          </w:p>
          <w:p w:rsidR="00521EA9" w:rsidRPr="00565A7A" w:rsidRDefault="00521EA9" w:rsidP="00565A7A">
            <w:pPr>
              <w:pStyle w:val="17"/>
              <w:shd w:val="clear" w:color="auto" w:fill="auto"/>
              <w:spacing w:before="0" w:line="240" w:lineRule="auto"/>
              <w:ind w:left="20" w:right="20"/>
              <w:jc w:val="both"/>
              <w:rPr>
                <w:sz w:val="24"/>
                <w:szCs w:val="24"/>
              </w:rPr>
            </w:pPr>
            <w:r w:rsidRPr="00565A7A">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565A7A">
              <w:rPr>
                <w:sz w:val="24"/>
                <w:szCs w:val="24"/>
              </w:rPr>
              <w:t>другое</w:t>
            </w:r>
            <w:proofErr w:type="gramEnd"/>
            <w:r w:rsidRPr="00565A7A">
              <w:rPr>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21EA9" w:rsidRPr="00565A7A" w:rsidRDefault="00521EA9" w:rsidP="00565A7A">
            <w:pPr>
              <w:pStyle w:val="17"/>
              <w:shd w:val="clear" w:color="auto" w:fill="auto"/>
              <w:spacing w:before="0" w:line="240" w:lineRule="auto"/>
              <w:jc w:val="both"/>
              <w:rPr>
                <w:sz w:val="24"/>
                <w:szCs w:val="24"/>
              </w:rPr>
            </w:pPr>
            <w:r w:rsidRPr="00565A7A">
              <w:rPr>
                <w:sz w:val="24"/>
                <w:szCs w:val="24"/>
              </w:rPr>
              <w:t>Прикладное творчество:</w:t>
            </w:r>
          </w:p>
          <w:p w:rsidR="00521EA9" w:rsidRPr="00565A7A" w:rsidRDefault="00521EA9" w:rsidP="00565A7A">
            <w:pPr>
              <w:pStyle w:val="17"/>
              <w:shd w:val="clear" w:color="auto" w:fill="auto"/>
              <w:spacing w:before="0" w:line="240" w:lineRule="auto"/>
              <w:ind w:right="20"/>
              <w:jc w:val="both"/>
              <w:rPr>
                <w:sz w:val="24"/>
                <w:szCs w:val="24"/>
              </w:rPr>
            </w:pPr>
            <w:r w:rsidRPr="00565A7A">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36ED0" w:rsidTr="00BA7942">
        <w:tc>
          <w:tcPr>
            <w:tcW w:w="9463" w:type="dxa"/>
          </w:tcPr>
          <w:p w:rsidR="00D26EC2" w:rsidRPr="00565A7A" w:rsidRDefault="00D26EC2" w:rsidP="00565A7A">
            <w:pPr>
              <w:pStyle w:val="17"/>
              <w:shd w:val="clear" w:color="auto" w:fill="auto"/>
              <w:tabs>
                <w:tab w:val="left" w:pos="1782"/>
              </w:tabs>
              <w:spacing w:before="0" w:line="240" w:lineRule="auto"/>
              <w:jc w:val="both"/>
              <w:rPr>
                <w:sz w:val="24"/>
                <w:szCs w:val="24"/>
              </w:rPr>
            </w:pPr>
            <w:r w:rsidRPr="00565A7A">
              <w:rPr>
                <w:sz w:val="24"/>
                <w:szCs w:val="24"/>
              </w:rPr>
              <w:lastRenderedPageBreak/>
              <w:t>3)Конструктивная деятельность.</w:t>
            </w:r>
          </w:p>
          <w:p w:rsidR="00436ED0"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565A7A">
              <w:rPr>
                <w:sz w:val="24"/>
                <w:szCs w:val="24"/>
              </w:rPr>
              <w:t>другое</w:t>
            </w:r>
            <w:proofErr w:type="gramEnd"/>
            <w:r w:rsidRPr="00565A7A">
              <w:rPr>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521EA9" w:rsidTr="00BA7942">
        <w:tc>
          <w:tcPr>
            <w:tcW w:w="9463" w:type="dxa"/>
          </w:tcPr>
          <w:p w:rsidR="00D26EC2" w:rsidRPr="00565A7A" w:rsidRDefault="00D26EC2" w:rsidP="00565A7A">
            <w:pPr>
              <w:pStyle w:val="17"/>
              <w:shd w:val="clear" w:color="auto" w:fill="auto"/>
              <w:tabs>
                <w:tab w:val="left" w:pos="1782"/>
              </w:tabs>
              <w:spacing w:before="0" w:line="240" w:lineRule="auto"/>
              <w:jc w:val="both"/>
              <w:rPr>
                <w:sz w:val="24"/>
                <w:szCs w:val="24"/>
              </w:rPr>
            </w:pPr>
            <w:r w:rsidRPr="00565A7A">
              <w:rPr>
                <w:sz w:val="24"/>
                <w:szCs w:val="24"/>
              </w:rPr>
              <w:t>4)Музыкальная деятельность.</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26EC2" w:rsidRPr="00565A7A" w:rsidRDefault="00D26EC2" w:rsidP="00565A7A">
            <w:pPr>
              <w:pStyle w:val="17"/>
              <w:shd w:val="clear" w:color="auto" w:fill="auto"/>
              <w:tabs>
                <w:tab w:val="left" w:pos="1033"/>
              </w:tabs>
              <w:spacing w:before="0" w:line="240" w:lineRule="auto"/>
              <w:ind w:right="20"/>
              <w:jc w:val="both"/>
              <w:rPr>
                <w:sz w:val="24"/>
                <w:szCs w:val="24"/>
              </w:rPr>
            </w:pPr>
            <w:r w:rsidRPr="00565A7A">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26EC2" w:rsidRPr="00565A7A" w:rsidRDefault="00D26EC2" w:rsidP="00565A7A">
            <w:pPr>
              <w:pStyle w:val="17"/>
              <w:shd w:val="clear" w:color="auto" w:fill="auto"/>
              <w:tabs>
                <w:tab w:val="left" w:pos="1028"/>
              </w:tabs>
              <w:spacing w:before="0" w:line="240" w:lineRule="auto"/>
              <w:ind w:right="20"/>
              <w:jc w:val="both"/>
              <w:rPr>
                <w:sz w:val="24"/>
                <w:szCs w:val="24"/>
              </w:rPr>
            </w:pPr>
            <w:r w:rsidRPr="00565A7A">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26EC2" w:rsidRPr="00565A7A" w:rsidRDefault="00D26EC2" w:rsidP="00565A7A">
            <w:pPr>
              <w:pStyle w:val="17"/>
              <w:shd w:val="clear" w:color="auto" w:fill="auto"/>
              <w:tabs>
                <w:tab w:val="left" w:pos="1042"/>
              </w:tabs>
              <w:spacing w:before="0" w:line="240" w:lineRule="auto"/>
              <w:ind w:right="20"/>
              <w:jc w:val="both"/>
              <w:rPr>
                <w:sz w:val="24"/>
                <w:szCs w:val="24"/>
              </w:rPr>
            </w:pPr>
            <w:r w:rsidRPr="00565A7A">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w:t>
            </w:r>
            <w:proofErr w:type="gramStart"/>
            <w:r w:rsidRPr="00565A7A">
              <w:rPr>
                <w:sz w:val="24"/>
                <w:szCs w:val="24"/>
              </w:rPr>
              <w:t>о-</w:t>
            </w:r>
            <w:proofErr w:type="gramEnd"/>
            <w:r w:rsidRPr="00565A7A">
              <w:rPr>
                <w:sz w:val="24"/>
                <w:szCs w:val="24"/>
              </w:rP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26EC2" w:rsidRPr="00565A7A" w:rsidRDefault="00D26EC2" w:rsidP="00565A7A">
            <w:pPr>
              <w:pStyle w:val="17"/>
              <w:shd w:val="clear" w:color="auto" w:fill="auto"/>
              <w:tabs>
                <w:tab w:val="left" w:pos="1033"/>
              </w:tabs>
              <w:spacing w:before="0" w:line="240" w:lineRule="auto"/>
              <w:ind w:right="20"/>
              <w:jc w:val="both"/>
              <w:rPr>
                <w:sz w:val="24"/>
                <w:szCs w:val="24"/>
              </w:rPr>
            </w:pPr>
            <w:r w:rsidRPr="00565A7A">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26EC2" w:rsidRPr="00565A7A" w:rsidRDefault="00D26EC2" w:rsidP="00565A7A">
            <w:pPr>
              <w:pStyle w:val="17"/>
              <w:shd w:val="clear" w:color="auto" w:fill="auto"/>
              <w:tabs>
                <w:tab w:val="left" w:pos="1033"/>
              </w:tabs>
              <w:spacing w:before="0" w:line="240" w:lineRule="auto"/>
              <w:ind w:right="20"/>
              <w:jc w:val="both"/>
              <w:rPr>
                <w:sz w:val="24"/>
                <w:szCs w:val="24"/>
              </w:rPr>
            </w:pPr>
            <w:r w:rsidRPr="00565A7A">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21EA9"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521EA9" w:rsidTr="00BA7942">
        <w:tc>
          <w:tcPr>
            <w:tcW w:w="9463" w:type="dxa"/>
          </w:tcPr>
          <w:p w:rsidR="00D26EC2" w:rsidRPr="00565A7A" w:rsidRDefault="00D26EC2" w:rsidP="00565A7A">
            <w:pPr>
              <w:pStyle w:val="17"/>
              <w:shd w:val="clear" w:color="auto" w:fill="auto"/>
              <w:spacing w:before="0" w:line="240" w:lineRule="auto"/>
              <w:jc w:val="both"/>
              <w:rPr>
                <w:sz w:val="24"/>
                <w:szCs w:val="24"/>
              </w:rPr>
            </w:pPr>
            <w:r w:rsidRPr="00565A7A">
              <w:rPr>
                <w:sz w:val="24"/>
                <w:szCs w:val="24"/>
              </w:rPr>
              <w:lastRenderedPageBreak/>
              <w:t>5)Театрализованная деятельность.</w:t>
            </w:r>
          </w:p>
          <w:p w:rsidR="00521EA9" w:rsidRPr="00565A7A" w:rsidRDefault="00D26EC2" w:rsidP="00565A7A">
            <w:pPr>
              <w:pStyle w:val="17"/>
              <w:shd w:val="clear" w:color="auto" w:fill="auto"/>
              <w:spacing w:before="0" w:line="240" w:lineRule="auto"/>
              <w:ind w:left="20" w:right="20"/>
              <w:jc w:val="both"/>
              <w:rPr>
                <w:rFonts w:eastAsia="Arial"/>
                <w:b/>
                <w:bCs/>
                <w:sz w:val="24"/>
                <w:szCs w:val="24"/>
                <w:lang w:bidi="ru-RU"/>
              </w:rPr>
            </w:pPr>
            <w:r w:rsidRPr="00565A7A">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565A7A">
              <w:rPr>
                <w:sz w:val="24"/>
                <w:szCs w:val="24"/>
              </w:rPr>
              <w:t>Развивает личностные качеств (коммуникативные навыки, партнёрские взаимоотношения.</w:t>
            </w:r>
            <w:proofErr w:type="gramEnd"/>
            <w:r w:rsidRPr="00565A7A">
              <w:rPr>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tc>
      </w:tr>
      <w:tr w:rsidR="00521EA9" w:rsidTr="00BA7942">
        <w:tc>
          <w:tcPr>
            <w:tcW w:w="9463" w:type="dxa"/>
          </w:tcPr>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6)Культурно-досуговая деятельность.</w:t>
            </w:r>
          </w:p>
          <w:p w:rsidR="00521EA9"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tc>
      </w:tr>
      <w:tr w:rsidR="0053454F" w:rsidTr="00BA7942">
        <w:tc>
          <w:tcPr>
            <w:tcW w:w="9463" w:type="dxa"/>
          </w:tcPr>
          <w:p w:rsidR="0053454F" w:rsidRPr="00565A7A" w:rsidRDefault="005E2C93" w:rsidP="00565A7A">
            <w:pPr>
              <w:pStyle w:val="17"/>
              <w:shd w:val="clear" w:color="auto" w:fill="auto"/>
              <w:tabs>
                <w:tab w:val="left" w:pos="1762"/>
              </w:tabs>
              <w:spacing w:before="0" w:line="240" w:lineRule="auto"/>
              <w:jc w:val="both"/>
              <w:rPr>
                <w:b/>
                <w:sz w:val="24"/>
                <w:szCs w:val="24"/>
              </w:rPr>
            </w:pPr>
            <w:r>
              <w:rPr>
                <w:b/>
                <w:sz w:val="24"/>
                <w:szCs w:val="24"/>
              </w:rPr>
              <w:t>П</w:t>
            </w:r>
            <w:r w:rsidR="0053454F" w:rsidRPr="00565A7A">
              <w:rPr>
                <w:b/>
                <w:sz w:val="24"/>
                <w:szCs w:val="24"/>
              </w:rPr>
              <w:t>еречень музыкальных произведений.</w:t>
            </w:r>
          </w:p>
          <w:p w:rsidR="0053454F" w:rsidRPr="00565A7A" w:rsidRDefault="0053454F" w:rsidP="00565A7A">
            <w:pPr>
              <w:pStyle w:val="17"/>
              <w:shd w:val="clear" w:color="auto" w:fill="auto"/>
              <w:spacing w:before="0" w:line="240" w:lineRule="auto"/>
              <w:ind w:left="20" w:right="40"/>
              <w:jc w:val="both"/>
              <w:rPr>
                <w:sz w:val="24"/>
                <w:szCs w:val="24"/>
              </w:rPr>
            </w:pPr>
            <w:r w:rsidRPr="00565A7A">
              <w:rPr>
                <w:sz w:val="24"/>
                <w:szCs w:val="24"/>
              </w:rPr>
              <w:t xml:space="preserve">Слушание. «Зима», муз. </w:t>
            </w:r>
            <w:proofErr w:type="gramStart"/>
            <w:r w:rsidRPr="00565A7A">
              <w:rPr>
                <w:sz w:val="24"/>
                <w:szCs w:val="24"/>
              </w:rPr>
              <w:t>П. Чайковского, сл. А. Плещеева; «Осенняя песня», из цикла «Времена года» П. Чайковского; «Полька»; муз.</w:t>
            </w:r>
            <w:proofErr w:type="gramEnd"/>
            <w:r w:rsidRPr="00565A7A">
              <w:rPr>
                <w:sz w:val="24"/>
                <w:szCs w:val="24"/>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53454F" w:rsidRPr="00565A7A" w:rsidRDefault="0053454F" w:rsidP="00565A7A">
            <w:pPr>
              <w:pStyle w:val="17"/>
              <w:shd w:val="clear" w:color="auto" w:fill="auto"/>
              <w:spacing w:before="0" w:line="240" w:lineRule="auto"/>
              <w:ind w:left="20" w:right="40"/>
              <w:jc w:val="both"/>
              <w:rPr>
                <w:sz w:val="24"/>
                <w:szCs w:val="24"/>
              </w:rPr>
            </w:pPr>
            <w:r w:rsidRPr="00565A7A">
              <w:rPr>
                <w:sz w:val="24"/>
                <w:szCs w:val="24"/>
              </w:rPr>
              <w:t>Упражнения на развитие слуха и голоса. «Ворон»,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обраб. Е. Тиличеевой; «Андрей-воробей»,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 Ю. Слонова; «Бубенчики», «Гармошка», муз. Е. Тиличеевой; «Паровоз», «Барабан», муз. Е. Тиличеевой, сл. Н. Найденовой.</w:t>
            </w:r>
          </w:p>
          <w:p w:rsidR="0053454F" w:rsidRPr="00565A7A" w:rsidRDefault="0053454F" w:rsidP="00565A7A">
            <w:pPr>
              <w:pStyle w:val="17"/>
              <w:shd w:val="clear" w:color="auto" w:fill="auto"/>
              <w:spacing w:before="0" w:line="240" w:lineRule="auto"/>
              <w:ind w:left="20" w:right="40"/>
              <w:jc w:val="both"/>
              <w:rPr>
                <w:sz w:val="24"/>
                <w:szCs w:val="24"/>
              </w:rPr>
            </w:pPr>
            <w:r w:rsidRPr="00565A7A">
              <w:rPr>
                <w:sz w:val="24"/>
                <w:szCs w:val="24"/>
              </w:rPr>
              <w:t>Песни. «К нам гости пришли», муз. А. Александрова, сл. М. Ивенсен; «</w:t>
            </w:r>
            <w:proofErr w:type="gramStart"/>
            <w:r w:rsidRPr="00565A7A">
              <w:rPr>
                <w:sz w:val="24"/>
                <w:szCs w:val="24"/>
              </w:rPr>
              <w:t>Огородная-хороводная</w:t>
            </w:r>
            <w:proofErr w:type="gramEnd"/>
            <w:r w:rsidRPr="00565A7A">
              <w:rPr>
                <w:sz w:val="24"/>
                <w:szCs w:val="24"/>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53454F" w:rsidRPr="00565A7A" w:rsidRDefault="0053454F" w:rsidP="00565A7A">
            <w:pPr>
              <w:pStyle w:val="17"/>
              <w:shd w:val="clear" w:color="auto" w:fill="auto"/>
              <w:spacing w:before="0" w:line="240" w:lineRule="auto"/>
              <w:ind w:left="20" w:right="40"/>
              <w:jc w:val="both"/>
              <w:rPr>
                <w:sz w:val="24"/>
                <w:szCs w:val="24"/>
              </w:rPr>
            </w:pPr>
            <w:r w:rsidRPr="00565A7A">
              <w:rPr>
                <w:sz w:val="24"/>
                <w:szCs w:val="24"/>
              </w:rPr>
              <w:t>Произведения. «Колыбельная»,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«Марш», муз. М. Красева; «Дили-дили! Бом! Бом!», укр. нар</w:t>
            </w:r>
            <w:proofErr w:type="gramStart"/>
            <w:r w:rsidRPr="00565A7A">
              <w:rPr>
                <w:sz w:val="24"/>
                <w:szCs w:val="24"/>
              </w:rPr>
              <w:t>.</w:t>
            </w:r>
            <w:proofErr w:type="gramEnd"/>
            <w:r w:rsidRPr="00565A7A">
              <w:rPr>
                <w:sz w:val="24"/>
                <w:szCs w:val="24"/>
              </w:rPr>
              <w:t xml:space="preserve"> </w:t>
            </w:r>
            <w:proofErr w:type="gramStart"/>
            <w:r w:rsidRPr="00565A7A">
              <w:rPr>
                <w:sz w:val="24"/>
                <w:szCs w:val="24"/>
              </w:rPr>
              <w:t>п</w:t>
            </w:r>
            <w:proofErr w:type="gramEnd"/>
            <w:r w:rsidRPr="00565A7A">
              <w:rPr>
                <w:sz w:val="24"/>
                <w:szCs w:val="24"/>
              </w:rPr>
              <w:t>есня, сл. Е. Макшанцевой; Потешки, дразнилки, считалки и другие рус. нар. попевки.</w:t>
            </w:r>
          </w:p>
          <w:p w:rsidR="0053454F" w:rsidRPr="00565A7A" w:rsidRDefault="0053454F" w:rsidP="00565A7A">
            <w:pPr>
              <w:pStyle w:val="17"/>
              <w:shd w:val="clear" w:color="auto" w:fill="auto"/>
              <w:spacing w:before="0" w:line="240" w:lineRule="auto"/>
              <w:jc w:val="both"/>
              <w:rPr>
                <w:sz w:val="24"/>
                <w:szCs w:val="24"/>
              </w:rPr>
            </w:pPr>
            <w:r w:rsidRPr="00565A7A">
              <w:rPr>
                <w:sz w:val="24"/>
                <w:szCs w:val="24"/>
              </w:rPr>
              <w:t>Музыкально-ритмические движения.</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Упражнения с предметами. «Упражнения с мячами», муз. Т. Ломовой; «Вальс», муз. Ф. Бургмюллера.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Этюды. «Тихий танец» (тема из вариаций), муз. В. Моцарта. Танцы и пляски. «Дружные пары», муз. И. Штрауса («Полька»); «Приглашение»,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«Лен», обраб. М. Раухвергера; «Круговая пляска»,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 С. Разоренова.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Характерные танцы. «Матрешки», муз. Б. Мокроусова; «Пляска Петрушек», «Танец Снегурочки и снежинок», муз. Р. Глиэра.</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Хороводы. «Урожайная», муз. А. Филиппенко, сл. О. Волгиной; «Новогодняя хороводная», муз. С. Шайдар; «Пошла млада за водой»,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обраб. В. Агафонникова.</w:t>
            </w:r>
          </w:p>
          <w:p w:rsidR="0053454F" w:rsidRPr="00565A7A" w:rsidRDefault="0053454F" w:rsidP="00565A7A">
            <w:pPr>
              <w:pStyle w:val="17"/>
              <w:shd w:val="clear" w:color="auto" w:fill="auto"/>
              <w:spacing w:before="0" w:line="240" w:lineRule="auto"/>
              <w:jc w:val="both"/>
              <w:rPr>
                <w:sz w:val="24"/>
                <w:szCs w:val="24"/>
              </w:rPr>
            </w:pPr>
            <w:r w:rsidRPr="00565A7A">
              <w:rPr>
                <w:sz w:val="24"/>
                <w:szCs w:val="24"/>
              </w:rPr>
              <w:t>Музыкальные игры.</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 xml:space="preserve">Игры. «Не выпустим», муз. Т. Ломовой; «Будь ловким!», муз. Н. Ладухина; «Ищи </w:t>
            </w:r>
            <w:r w:rsidRPr="00565A7A">
              <w:rPr>
                <w:sz w:val="24"/>
                <w:szCs w:val="24"/>
              </w:rPr>
              <w:lastRenderedPageBreak/>
              <w:t>игрушку», «Найди себе пару», латв. нар</w:t>
            </w:r>
            <w:proofErr w:type="gramStart"/>
            <w:r w:rsidRPr="00565A7A">
              <w:rPr>
                <w:sz w:val="24"/>
                <w:szCs w:val="24"/>
              </w:rPr>
              <w:t>.</w:t>
            </w:r>
            <w:proofErr w:type="gramEnd"/>
            <w:r w:rsidRPr="00565A7A">
              <w:rPr>
                <w:sz w:val="24"/>
                <w:szCs w:val="24"/>
              </w:rPr>
              <w:t xml:space="preserve"> </w:t>
            </w:r>
            <w:proofErr w:type="gramStart"/>
            <w:r w:rsidRPr="00565A7A">
              <w:rPr>
                <w:sz w:val="24"/>
                <w:szCs w:val="24"/>
              </w:rPr>
              <w:t>м</w:t>
            </w:r>
            <w:proofErr w:type="gramEnd"/>
            <w:r w:rsidRPr="00565A7A">
              <w:rPr>
                <w:sz w:val="24"/>
                <w:szCs w:val="24"/>
              </w:rPr>
              <w:t>елодия, обраб. Т. Попатенко.</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Игры с пением. «Колпачок», «Ворон»,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песни; «Заинька», рус. нар. песня, обраб. Н. Римского-Корсакова; «Как на тоненький ледок»,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обраб. А. Рубца.</w:t>
            </w:r>
          </w:p>
          <w:p w:rsidR="0053454F" w:rsidRPr="00565A7A" w:rsidRDefault="0053454F" w:rsidP="00565A7A">
            <w:pPr>
              <w:pStyle w:val="17"/>
              <w:shd w:val="clear" w:color="auto" w:fill="auto"/>
              <w:spacing w:before="0" w:line="240" w:lineRule="auto"/>
              <w:jc w:val="both"/>
              <w:rPr>
                <w:sz w:val="24"/>
                <w:szCs w:val="24"/>
              </w:rPr>
            </w:pPr>
            <w:r w:rsidRPr="00565A7A">
              <w:rPr>
                <w:sz w:val="24"/>
                <w:szCs w:val="24"/>
              </w:rPr>
              <w:t>Музыкально-дидактические игры.</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Развитие тембрового слуха. «На чем играю?», «Музыкальные загадки», «Музыкальный домик».</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Развитие диатонического слуха. «Громко, тихо запоем», «Звенящие колокольчики».</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Развитие восприятия музыки и музыкальной памяти. «Будь внимательным», «Буратино», «Музыкальный магазин», «Времена года», «Наши песни».</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Инсценировки и музыкальные спектакли. «Где был, Иванушка?»,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М. Иорданского; «Моя любимая кукла», автор Т. Коренева; «Полянка» (музыкальная играсказка), муз. Т. Вилькорейской.</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Развитие танцевально-игрового творчества «Я полю, полю лук», муз. Е. Тиличеевой; «Вальс кошки», муз. В. Золотарева; «Гори, гори ясно!»,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Р. Рустамова; «А я по лугу»,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Т. Смирновой.</w:t>
            </w:r>
          </w:p>
          <w:p w:rsidR="0053454F"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Игра на детских музыкальных инструментах. «Дон-дон»,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обраб. Р. Рустамова; «Гори, гори ясно!»,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««Часики», муз. С. Вольфензона.</w:t>
            </w:r>
          </w:p>
        </w:tc>
      </w:tr>
      <w:tr w:rsidR="00F505CC" w:rsidTr="00BA7942">
        <w:tc>
          <w:tcPr>
            <w:tcW w:w="9463" w:type="dxa"/>
          </w:tcPr>
          <w:p w:rsidR="00F505CC" w:rsidRPr="00565A7A" w:rsidRDefault="005E2C93" w:rsidP="00565A7A">
            <w:pPr>
              <w:pStyle w:val="17"/>
              <w:shd w:val="clear" w:color="auto" w:fill="auto"/>
              <w:spacing w:before="0" w:line="240" w:lineRule="auto"/>
              <w:ind w:right="20"/>
              <w:jc w:val="both"/>
              <w:rPr>
                <w:b/>
                <w:sz w:val="24"/>
                <w:szCs w:val="24"/>
              </w:rPr>
            </w:pPr>
            <w:r>
              <w:rPr>
                <w:b/>
                <w:sz w:val="24"/>
                <w:szCs w:val="24"/>
              </w:rPr>
              <w:lastRenderedPageBreak/>
              <w:t>П</w:t>
            </w:r>
            <w:r w:rsidR="00F505CC" w:rsidRPr="00565A7A">
              <w:rPr>
                <w:b/>
                <w:sz w:val="24"/>
                <w:szCs w:val="24"/>
              </w:rPr>
              <w:t>еречень произведений изобразительного искусства.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 xml:space="preserve">ллюстрации, репродукции картин: </w:t>
            </w:r>
            <w:proofErr w:type="gramStart"/>
            <w:r w:rsidRPr="00565A7A">
              <w:rPr>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565A7A">
              <w:rPr>
                <w:sz w:val="24"/>
                <w:szCs w:val="24"/>
              </w:rPr>
              <w:t xml:space="preserve"> Фрукты на блюде»; Ф.П. Толстой «Букет цветов, бабочка и птичка»; И.Е. Репин «Стрекоза»; В.М. Васнецов «Ковер-самолет».</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Иллюстрации к книгам: И.Я. Билибин «Сестрица Алёнушка и братец Иванушка», «Царевна-лягушка», «Василиса Прекрасная».</w:t>
            </w:r>
          </w:p>
        </w:tc>
      </w:tr>
      <w:tr w:rsidR="004B2F13" w:rsidTr="00BA7942">
        <w:tc>
          <w:tcPr>
            <w:tcW w:w="9463" w:type="dxa"/>
          </w:tcPr>
          <w:p w:rsidR="004B2F13" w:rsidRPr="00565A7A" w:rsidRDefault="004B2F13" w:rsidP="00565A7A">
            <w:pPr>
              <w:suppressAutoHyphens/>
              <w:spacing w:after="120"/>
              <w:contextualSpacing/>
              <w:jc w:val="both"/>
              <w:rPr>
                <w:b/>
                <w:sz w:val="24"/>
                <w:szCs w:val="24"/>
              </w:rPr>
            </w:pPr>
            <w:r w:rsidRPr="00565A7A">
              <w:rPr>
                <w:b/>
                <w:sz w:val="24"/>
                <w:szCs w:val="24"/>
              </w:rPr>
              <w:t>Перечень анимацтонных фильмов</w:t>
            </w:r>
          </w:p>
          <w:p w:rsidR="004B2F13" w:rsidRPr="00565A7A" w:rsidRDefault="004B2F13" w:rsidP="00565A7A">
            <w:pPr>
              <w:suppressAutoHyphens/>
              <w:spacing w:after="120"/>
              <w:contextualSpacing/>
              <w:jc w:val="both"/>
              <w:rPr>
                <w:sz w:val="24"/>
                <w:szCs w:val="24"/>
              </w:rPr>
            </w:pPr>
            <w:r w:rsidRPr="00565A7A">
              <w:rPr>
                <w:sz w:val="24"/>
                <w:szCs w:val="24"/>
              </w:rPr>
              <w:t>Анимационный сериал «Тима и Тома», студия «Рики», реж. А.Борисова, А. Жидков, О. Мусин, А. Бахурин и другие, 2015. Фильм «Паровозик из Ромашкова», студия Союзмультфильм, реж. А. Дегтярев, 1967.</w:t>
            </w:r>
          </w:p>
          <w:p w:rsidR="004B2F13" w:rsidRPr="00565A7A" w:rsidRDefault="004B2F13" w:rsidP="00565A7A">
            <w:pPr>
              <w:suppressAutoHyphens/>
              <w:spacing w:after="120"/>
              <w:contextualSpacing/>
              <w:jc w:val="both"/>
              <w:rPr>
                <w:sz w:val="24"/>
                <w:szCs w:val="24"/>
              </w:rPr>
            </w:pPr>
            <w:r w:rsidRPr="00565A7A">
              <w:rPr>
                <w:sz w:val="24"/>
                <w:szCs w:val="24"/>
              </w:rPr>
              <w:t xml:space="preserve">Фильм «Как львенок и черепаха пели песню», студия Союзмультфильм, режиссер И. Ковалевская, 1974. </w:t>
            </w:r>
          </w:p>
          <w:p w:rsidR="004B2F13" w:rsidRPr="00565A7A" w:rsidRDefault="004B2F13" w:rsidP="00565A7A">
            <w:pPr>
              <w:suppressAutoHyphens/>
              <w:spacing w:after="120"/>
              <w:contextualSpacing/>
              <w:jc w:val="both"/>
              <w:rPr>
                <w:sz w:val="24"/>
                <w:szCs w:val="24"/>
              </w:rPr>
            </w:pPr>
            <w:r w:rsidRPr="00565A7A">
              <w:rPr>
                <w:sz w:val="24"/>
                <w:szCs w:val="24"/>
              </w:rPr>
              <w:t>Фильм «Мама для мамонтенка», студия «Союзмультфильм», режиссер О. Чуркин, 1981.</w:t>
            </w:r>
          </w:p>
          <w:p w:rsidR="004B2F13" w:rsidRPr="00565A7A" w:rsidRDefault="004B2F13" w:rsidP="00565A7A">
            <w:pPr>
              <w:suppressAutoHyphens/>
              <w:spacing w:after="120"/>
              <w:contextualSpacing/>
              <w:jc w:val="both"/>
              <w:rPr>
                <w:sz w:val="24"/>
                <w:szCs w:val="24"/>
              </w:rPr>
            </w:pPr>
            <w:r w:rsidRPr="00565A7A">
              <w:rPr>
                <w:sz w:val="24"/>
                <w:szCs w:val="24"/>
              </w:rPr>
              <w:t>Фильм «Катерок», студия «Союзмультфильм», режиссёр И. Ковалевская, 1970. Фильм «Мешок яблок», студия «Союзмультфильм», режиссер В. Бордзиловский, 1974.</w:t>
            </w:r>
          </w:p>
          <w:p w:rsidR="004B2F13" w:rsidRPr="00565A7A" w:rsidRDefault="004B2F13" w:rsidP="00565A7A">
            <w:pPr>
              <w:suppressAutoHyphens/>
              <w:spacing w:after="120"/>
              <w:contextualSpacing/>
              <w:jc w:val="both"/>
              <w:rPr>
                <w:sz w:val="24"/>
                <w:szCs w:val="24"/>
              </w:rPr>
            </w:pPr>
            <w:r w:rsidRPr="00565A7A">
              <w:rPr>
                <w:sz w:val="24"/>
                <w:szCs w:val="24"/>
              </w:rPr>
              <w:t>Фильм «Крошка енот», ТО «Экран», режиссер О. Чуркин, 1974. Фильм «Гадкий утенок», студия «Союзмультфильм», режиссер В. Дегтярев. Фильм «Котенок по имени</w:t>
            </w:r>
            <w:proofErr w:type="gramStart"/>
            <w:r w:rsidRPr="00565A7A">
              <w:rPr>
                <w:sz w:val="24"/>
                <w:szCs w:val="24"/>
              </w:rPr>
              <w:t xml:space="preserve"> Г</w:t>
            </w:r>
            <w:proofErr w:type="gramEnd"/>
            <w:r w:rsidRPr="00565A7A">
              <w:rPr>
                <w:sz w:val="24"/>
                <w:szCs w:val="24"/>
              </w:rPr>
              <w:t xml:space="preserve">ав», студия Союзмультфильм, режиссер </w:t>
            </w:r>
            <w:r w:rsidRPr="00565A7A">
              <w:rPr>
                <w:sz w:val="24"/>
                <w:szCs w:val="24"/>
                <w:lang w:val="en-US"/>
              </w:rPr>
              <w:t>JI</w:t>
            </w:r>
            <w:r w:rsidRPr="00565A7A">
              <w:rPr>
                <w:sz w:val="24"/>
                <w:szCs w:val="24"/>
              </w:rPr>
              <w:t xml:space="preserve">. Атаманов. </w:t>
            </w:r>
          </w:p>
          <w:p w:rsidR="004B2F13" w:rsidRPr="00565A7A" w:rsidRDefault="004B2F13" w:rsidP="00565A7A">
            <w:pPr>
              <w:suppressAutoHyphens/>
              <w:spacing w:after="120"/>
              <w:contextualSpacing/>
              <w:jc w:val="both"/>
              <w:rPr>
                <w:sz w:val="24"/>
                <w:szCs w:val="24"/>
              </w:rPr>
            </w:pPr>
            <w:r w:rsidRPr="00565A7A">
              <w:rPr>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w:t>
            </w:r>
          </w:p>
          <w:p w:rsidR="004B2F13" w:rsidRPr="00565A7A" w:rsidRDefault="004B2F13" w:rsidP="00565A7A">
            <w:pPr>
              <w:suppressAutoHyphens/>
              <w:spacing w:after="120"/>
              <w:contextualSpacing/>
              <w:jc w:val="both"/>
              <w:rPr>
                <w:sz w:val="24"/>
                <w:szCs w:val="24"/>
              </w:rPr>
            </w:pPr>
            <w:r w:rsidRPr="00565A7A">
              <w:rPr>
                <w:sz w:val="24"/>
                <w:szCs w:val="24"/>
              </w:rPr>
              <w:t>Фильм «Дюймовочка», студия «Союзмульфильм», режиссер Л. Амальрик, 1964.</w:t>
            </w:r>
          </w:p>
          <w:p w:rsidR="004B2F13" w:rsidRPr="00565A7A" w:rsidRDefault="004B2F13" w:rsidP="00565A7A">
            <w:pPr>
              <w:suppressAutoHyphens/>
              <w:spacing w:after="120"/>
              <w:contextualSpacing/>
              <w:jc w:val="both"/>
              <w:rPr>
                <w:sz w:val="24"/>
                <w:szCs w:val="24"/>
              </w:rPr>
            </w:pPr>
            <w:r w:rsidRPr="00565A7A">
              <w:rPr>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rsidR="004B2F13" w:rsidRPr="00565A7A" w:rsidRDefault="004B2F13" w:rsidP="00565A7A">
            <w:pPr>
              <w:suppressAutoHyphens/>
              <w:spacing w:after="120"/>
              <w:contextualSpacing/>
              <w:jc w:val="both"/>
              <w:rPr>
                <w:sz w:val="24"/>
                <w:szCs w:val="24"/>
              </w:rPr>
            </w:pPr>
            <w:r w:rsidRPr="00565A7A">
              <w:rPr>
                <w:sz w:val="24"/>
                <w:szCs w:val="24"/>
              </w:rPr>
              <w:t>Фильм «Последний лепесток», студия «Союзмультфильм», режиссер Р. Качанов, 1977.</w:t>
            </w:r>
          </w:p>
          <w:p w:rsidR="004B2F13" w:rsidRPr="00565A7A" w:rsidRDefault="004B2F13" w:rsidP="00565A7A">
            <w:pPr>
              <w:suppressAutoHyphens/>
              <w:spacing w:after="120"/>
              <w:contextualSpacing/>
              <w:jc w:val="both"/>
              <w:rPr>
                <w:sz w:val="24"/>
                <w:szCs w:val="24"/>
              </w:rPr>
            </w:pPr>
            <w:r w:rsidRPr="00565A7A">
              <w:rPr>
                <w:sz w:val="24"/>
                <w:szCs w:val="24"/>
              </w:rPr>
              <w:t>Фильм «Умка» и «Умка ищет друга», студия «Союзмультфильм», режиссер А. Попов, В. Пекарь, 1969, 1970.</w:t>
            </w:r>
          </w:p>
          <w:p w:rsidR="004B2F13" w:rsidRPr="00565A7A" w:rsidRDefault="004B2F13" w:rsidP="00565A7A">
            <w:pPr>
              <w:suppressAutoHyphens/>
              <w:spacing w:after="120"/>
              <w:contextualSpacing/>
              <w:jc w:val="both"/>
              <w:rPr>
                <w:sz w:val="24"/>
                <w:szCs w:val="24"/>
              </w:rPr>
            </w:pPr>
            <w:r w:rsidRPr="00565A7A">
              <w:rPr>
                <w:sz w:val="24"/>
                <w:szCs w:val="24"/>
              </w:rPr>
              <w:t>Фильм «Умка на ёлке», студия «Союзмультфильм», режиссер А. Воробьев, 2019.</w:t>
            </w:r>
          </w:p>
          <w:p w:rsidR="004B2F13" w:rsidRPr="00565A7A" w:rsidRDefault="004B2F13" w:rsidP="00565A7A">
            <w:pPr>
              <w:suppressAutoHyphens/>
              <w:spacing w:after="120"/>
              <w:contextualSpacing/>
              <w:jc w:val="both"/>
              <w:rPr>
                <w:sz w:val="24"/>
                <w:szCs w:val="24"/>
              </w:rPr>
            </w:pPr>
            <w:r w:rsidRPr="00565A7A">
              <w:rPr>
                <w:sz w:val="24"/>
                <w:szCs w:val="24"/>
              </w:rPr>
              <w:t>Фильм «Сладкая сказка», студия Союзмультфильм, режиссер В. Дегтярев, 1970.</w:t>
            </w:r>
          </w:p>
          <w:p w:rsidR="004B2F13" w:rsidRPr="00565A7A" w:rsidRDefault="004B2F13" w:rsidP="00565A7A">
            <w:pPr>
              <w:suppressAutoHyphens/>
              <w:spacing w:after="120"/>
              <w:contextualSpacing/>
              <w:jc w:val="both"/>
              <w:rPr>
                <w:sz w:val="24"/>
                <w:szCs w:val="24"/>
              </w:rPr>
            </w:pPr>
            <w:r w:rsidRPr="00565A7A">
              <w:rPr>
                <w:sz w:val="24"/>
                <w:szCs w:val="24"/>
              </w:rPr>
              <w:lastRenderedPageBreak/>
              <w:t>Цикл фильмов «Чебурашка и крокодил Гена», студия «Союзмультфильм», режиссер Р. Качанов, 1969-1983.</w:t>
            </w:r>
          </w:p>
          <w:p w:rsidR="004B2F13" w:rsidRPr="00565A7A" w:rsidRDefault="004B2F13" w:rsidP="00565A7A">
            <w:pPr>
              <w:suppressAutoHyphens/>
              <w:spacing w:after="120"/>
              <w:contextualSpacing/>
              <w:jc w:val="both"/>
              <w:rPr>
                <w:sz w:val="24"/>
                <w:szCs w:val="24"/>
              </w:rPr>
            </w:pPr>
            <w:r w:rsidRPr="00565A7A">
              <w:rPr>
                <w:sz w:val="24"/>
                <w:szCs w:val="24"/>
              </w:rPr>
              <w:t>Цикл фильмов «38 попугаев», студия «Союзмультфильм», режиссер И.</w:t>
            </w:r>
            <w:proofErr w:type="gramStart"/>
            <w:r w:rsidRPr="00565A7A">
              <w:rPr>
                <w:sz w:val="24"/>
                <w:szCs w:val="24"/>
              </w:rPr>
              <w:t>У фимцев</w:t>
            </w:r>
            <w:proofErr w:type="gramEnd"/>
            <w:r w:rsidRPr="00565A7A">
              <w:rPr>
                <w:sz w:val="24"/>
                <w:szCs w:val="24"/>
              </w:rPr>
              <w:t>, 1976-91.</w:t>
            </w:r>
          </w:p>
          <w:p w:rsidR="004B2F13" w:rsidRPr="00565A7A" w:rsidRDefault="004B2F13" w:rsidP="00565A7A">
            <w:pPr>
              <w:suppressAutoHyphens/>
              <w:spacing w:after="120"/>
              <w:contextualSpacing/>
              <w:jc w:val="both"/>
              <w:rPr>
                <w:sz w:val="24"/>
                <w:szCs w:val="24"/>
              </w:rPr>
            </w:pPr>
            <w:r w:rsidRPr="00565A7A">
              <w:rPr>
                <w:sz w:val="24"/>
                <w:szCs w:val="24"/>
              </w:rPr>
              <w:t>Цикл фильмов «Винни-Пух», студия «Союзмультфильм», режиссер Ф. Хитрук, 1969 - 1972.</w:t>
            </w:r>
          </w:p>
          <w:p w:rsidR="004B2F13" w:rsidRPr="00565A7A" w:rsidRDefault="004B2F13" w:rsidP="00565A7A">
            <w:pPr>
              <w:suppressAutoHyphens/>
              <w:spacing w:after="120"/>
              <w:contextualSpacing/>
              <w:jc w:val="both"/>
              <w:rPr>
                <w:sz w:val="24"/>
                <w:szCs w:val="24"/>
              </w:rPr>
            </w:pPr>
            <w:r w:rsidRPr="00565A7A">
              <w:rPr>
                <w:sz w:val="24"/>
                <w:szCs w:val="24"/>
              </w:rPr>
              <w:t>Фильм «Серая шейка», студия «Союзмультфильм», режиссер Л. Амальрик, В. Полковников, 1948.</w:t>
            </w:r>
          </w:p>
          <w:p w:rsidR="004B2F13" w:rsidRPr="00565A7A" w:rsidRDefault="004B2F13" w:rsidP="00565A7A">
            <w:pPr>
              <w:suppressAutoHyphens/>
              <w:spacing w:after="120"/>
              <w:contextualSpacing/>
              <w:jc w:val="both"/>
              <w:rPr>
                <w:sz w:val="24"/>
                <w:szCs w:val="24"/>
              </w:rPr>
            </w:pPr>
            <w:r w:rsidRPr="00565A7A">
              <w:rPr>
                <w:sz w:val="24"/>
                <w:szCs w:val="24"/>
              </w:rPr>
              <w:t>Фильм «Золушка», студия «Союзмультфильм», режиссер И. Аксенчук, 1979. Фильм «Новогодняя сказка», студия «Союзмультфильм», режиссер В. Дегтярев, 1972.</w:t>
            </w:r>
          </w:p>
          <w:p w:rsidR="004B2F13" w:rsidRPr="00565A7A" w:rsidRDefault="004B2F13" w:rsidP="00565A7A">
            <w:pPr>
              <w:suppressAutoHyphens/>
              <w:spacing w:after="120"/>
              <w:contextualSpacing/>
              <w:jc w:val="both"/>
              <w:rPr>
                <w:sz w:val="24"/>
                <w:szCs w:val="24"/>
              </w:rPr>
            </w:pPr>
            <w:r w:rsidRPr="00565A7A">
              <w:rPr>
                <w:sz w:val="24"/>
                <w:szCs w:val="24"/>
              </w:rPr>
              <w:t>Фильм «Серебряное копытце», студия Союзмультфильм, режиссер Г. Сокольский, 1977</w:t>
            </w:r>
          </w:p>
          <w:p w:rsidR="004B2F13" w:rsidRPr="00565A7A" w:rsidRDefault="004B2F13" w:rsidP="00565A7A">
            <w:pPr>
              <w:suppressAutoHyphens/>
              <w:spacing w:after="120"/>
              <w:contextualSpacing/>
              <w:jc w:val="both"/>
              <w:rPr>
                <w:sz w:val="24"/>
                <w:szCs w:val="24"/>
              </w:rPr>
            </w:pPr>
            <w:r w:rsidRPr="00565A7A">
              <w:rPr>
                <w:sz w:val="24"/>
                <w:szCs w:val="24"/>
              </w:rPr>
              <w:t>Фильм</w:t>
            </w:r>
            <w:r w:rsidRPr="00565A7A">
              <w:rPr>
                <w:sz w:val="24"/>
                <w:szCs w:val="24"/>
              </w:rPr>
              <w:tab/>
              <w:t>«Щелкунчик», студия «Союзмультфильм», режиссер Б. Степанцев, 1973.</w:t>
            </w:r>
          </w:p>
          <w:p w:rsidR="004B2F13" w:rsidRPr="00565A7A" w:rsidRDefault="004B2F13" w:rsidP="00565A7A">
            <w:pPr>
              <w:suppressAutoHyphens/>
              <w:spacing w:after="120"/>
              <w:contextualSpacing/>
              <w:jc w:val="both"/>
              <w:rPr>
                <w:sz w:val="24"/>
                <w:szCs w:val="24"/>
              </w:rPr>
            </w:pPr>
            <w:r w:rsidRPr="00565A7A">
              <w:rPr>
                <w:sz w:val="24"/>
                <w:szCs w:val="24"/>
              </w:rPr>
              <w:t>Фильм «Гуси-лебеди», студия Союзмультфильм, режиссеры И. Ивано</w:t>
            </w:r>
            <w:proofErr w:type="gramStart"/>
            <w:r w:rsidRPr="00565A7A">
              <w:rPr>
                <w:sz w:val="24"/>
                <w:szCs w:val="24"/>
              </w:rPr>
              <w:t>в-</w:t>
            </w:r>
            <w:proofErr w:type="gramEnd"/>
            <w:r w:rsidRPr="00565A7A">
              <w:rPr>
                <w:sz w:val="24"/>
                <w:szCs w:val="24"/>
              </w:rPr>
              <w:t xml:space="preserve"> Вано, А. Снежко-Блоцкая, 1949.</w:t>
            </w:r>
          </w:p>
          <w:p w:rsidR="004B2F13" w:rsidRPr="00565A7A" w:rsidRDefault="004B2F13" w:rsidP="00565A7A">
            <w:pPr>
              <w:suppressAutoHyphens/>
              <w:spacing w:after="120"/>
              <w:contextualSpacing/>
              <w:jc w:val="both"/>
              <w:rPr>
                <w:sz w:val="24"/>
                <w:szCs w:val="24"/>
              </w:rPr>
            </w:pPr>
            <w:r w:rsidRPr="00565A7A">
              <w:rPr>
                <w:sz w:val="24"/>
                <w:szCs w:val="24"/>
              </w:rPr>
              <w:t>Цикл фильмов «Приключение Незнайки и его друзей», студия «ТО Экран», режиссер коллектив авторов, 1971-1973</w:t>
            </w:r>
          </w:p>
        </w:tc>
      </w:tr>
      <w:tr w:rsidR="00521EA9" w:rsidTr="00BA7942">
        <w:tc>
          <w:tcPr>
            <w:tcW w:w="9463" w:type="dxa"/>
          </w:tcPr>
          <w:p w:rsidR="00D26EC2" w:rsidRPr="00565A7A" w:rsidRDefault="00D26EC2" w:rsidP="00565A7A">
            <w:pPr>
              <w:pStyle w:val="17"/>
              <w:shd w:val="clear" w:color="auto" w:fill="auto"/>
              <w:spacing w:before="0" w:line="240" w:lineRule="auto"/>
              <w:ind w:right="20"/>
              <w:jc w:val="both"/>
              <w:rPr>
                <w:b/>
                <w:sz w:val="24"/>
                <w:szCs w:val="24"/>
              </w:rPr>
            </w:pPr>
            <w:r w:rsidRPr="00565A7A">
              <w:rPr>
                <w:b/>
                <w:sz w:val="24"/>
                <w:szCs w:val="24"/>
              </w:rPr>
              <w:lastRenderedPageBreak/>
              <w:t>от 6 лет до 7 лет.</w:t>
            </w:r>
          </w:p>
          <w:p w:rsidR="00D26EC2" w:rsidRPr="00565A7A" w:rsidRDefault="00D26EC2" w:rsidP="00565A7A">
            <w:pPr>
              <w:pStyle w:val="17"/>
              <w:shd w:val="clear" w:color="auto" w:fill="auto"/>
              <w:spacing w:before="0" w:line="240" w:lineRule="auto"/>
              <w:ind w:left="20" w:right="20"/>
              <w:jc w:val="both"/>
              <w:rPr>
                <w:b/>
                <w:sz w:val="24"/>
                <w:szCs w:val="24"/>
              </w:rPr>
            </w:pPr>
            <w:r w:rsidRPr="00565A7A">
              <w:rPr>
                <w:b/>
                <w:sz w:val="24"/>
                <w:szCs w:val="24"/>
              </w:rPr>
              <w:t xml:space="preserve">основными задачами образовательной деятельности являются: </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приобщение к искусству:</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закреплять знания детей о видах искусства (изобразительное, декоративн</w:t>
            </w:r>
            <w:proofErr w:type="gramStart"/>
            <w:r w:rsidRPr="00565A7A">
              <w:rPr>
                <w:sz w:val="24"/>
                <w:szCs w:val="24"/>
              </w:rPr>
              <w:t>о-</w:t>
            </w:r>
            <w:proofErr w:type="gramEnd"/>
            <w:r w:rsidRPr="00565A7A">
              <w:rPr>
                <w:sz w:val="24"/>
                <w:szCs w:val="24"/>
              </w:rPr>
              <w:t xml:space="preserve"> прикладное искусство, музыка, архитектура, театр, танец, кино, цирк);</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закреплять у детей знания об искусстве как виде творческой деятельности людей;</w:t>
            </w:r>
          </w:p>
          <w:p w:rsidR="00D26EC2" w:rsidRPr="00565A7A" w:rsidRDefault="00D26EC2" w:rsidP="00565A7A">
            <w:pPr>
              <w:pStyle w:val="17"/>
              <w:shd w:val="clear" w:color="auto" w:fill="auto"/>
              <w:spacing w:before="0" w:line="240" w:lineRule="auto"/>
              <w:ind w:right="20"/>
              <w:jc w:val="both"/>
              <w:rPr>
                <w:sz w:val="24"/>
                <w:szCs w:val="24"/>
              </w:rPr>
            </w:pPr>
            <w:proofErr w:type="gramStart"/>
            <w:r w:rsidRPr="00565A7A">
              <w:rPr>
                <w:sz w:val="24"/>
                <w:szCs w:val="24"/>
              </w:rPr>
              <w:t>помогать детям различать</w:t>
            </w:r>
            <w:proofErr w:type="gramEnd"/>
            <w:r w:rsidRPr="00565A7A">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 xml:space="preserve">организовать посещение выставки, театра, музея, цирка (совместно с родителями (законными представителями)); </w:t>
            </w:r>
          </w:p>
          <w:p w:rsidR="00D26EC2" w:rsidRPr="00565A7A" w:rsidRDefault="00D26EC2" w:rsidP="00565A7A">
            <w:pPr>
              <w:pStyle w:val="17"/>
              <w:shd w:val="clear" w:color="auto" w:fill="auto"/>
              <w:spacing w:before="0" w:line="240" w:lineRule="auto"/>
              <w:ind w:right="20"/>
              <w:jc w:val="both"/>
              <w:rPr>
                <w:sz w:val="24"/>
                <w:szCs w:val="24"/>
              </w:rPr>
            </w:pPr>
            <w:r w:rsidRPr="00565A7A">
              <w:rPr>
                <w:sz w:val="24"/>
                <w:szCs w:val="24"/>
              </w:rPr>
              <w:t>изобразительная деятельность:</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обогащать у детей сенсорный опыт, включать в процесс ознакомления с предметами движения рук по предмету;</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w:t>
            </w:r>
            <w:r w:rsidRPr="00565A7A">
              <w:rPr>
                <w:sz w:val="24"/>
                <w:szCs w:val="24"/>
              </w:rPr>
              <w:lastRenderedPageBreak/>
              <w:t>работам товарищей;</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 xml:space="preserve">показывать детям, чем отличаются одни произведения искусства от </w:t>
            </w:r>
            <w:proofErr w:type="gramStart"/>
            <w:r w:rsidRPr="00565A7A">
              <w:rPr>
                <w:sz w:val="24"/>
                <w:szCs w:val="24"/>
              </w:rPr>
              <w:t>других</w:t>
            </w:r>
            <w:proofErr w:type="gramEnd"/>
            <w:r w:rsidRPr="00565A7A">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создавать условия для свободного, самостоятельного, разнопланового экспериментирования с художественными материалами;</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поощрять стремление детей сделать свое произведение красивым, содержательным, выразительным;</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 xml:space="preserve">поощрять стремление детей делать самостоятельный выбор, помогать </w:t>
            </w:r>
            <w:proofErr w:type="gramStart"/>
            <w:r w:rsidRPr="00565A7A">
              <w:rPr>
                <w:sz w:val="24"/>
                <w:szCs w:val="24"/>
              </w:rPr>
              <w:t>другому</w:t>
            </w:r>
            <w:proofErr w:type="gramEnd"/>
            <w:r w:rsidRPr="00565A7A">
              <w:rPr>
                <w:sz w:val="24"/>
                <w:szCs w:val="24"/>
              </w:rPr>
              <w:t>, уважать и понимать потребности другого человека, бережно относиться к продуктам его труда;</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развивать художественно-творческие способности детей в изобразительной деятельности;</w:t>
            </w:r>
          </w:p>
          <w:p w:rsidR="00D26EC2" w:rsidRPr="00565A7A" w:rsidRDefault="00D26EC2" w:rsidP="00565A7A">
            <w:pPr>
              <w:pStyle w:val="17"/>
              <w:shd w:val="clear" w:color="auto" w:fill="auto"/>
              <w:spacing w:before="0" w:line="240" w:lineRule="auto"/>
              <w:jc w:val="both"/>
              <w:rPr>
                <w:sz w:val="24"/>
                <w:szCs w:val="24"/>
              </w:rPr>
            </w:pPr>
            <w:r w:rsidRPr="00565A7A">
              <w:rPr>
                <w:sz w:val="24"/>
                <w:szCs w:val="24"/>
              </w:rPr>
              <w:t>продолжать развивать у детей коллективное творчество;</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конструктивная деятельность:</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формировать умение у детей видеть конструкцию объекта и анализировать её основные части, их функциональное назначение;</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знакомить детей с профессиями дизайнера, конструктора, архитектора, строителя и прочее;</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развивать у детей художественно-творческие способности и самостоятельную творческую конструктивную деятельность детей;</w:t>
            </w:r>
          </w:p>
          <w:p w:rsidR="00D26EC2" w:rsidRPr="00565A7A" w:rsidRDefault="00D26EC2" w:rsidP="00565A7A">
            <w:pPr>
              <w:pStyle w:val="17"/>
              <w:shd w:val="clear" w:color="auto" w:fill="auto"/>
              <w:tabs>
                <w:tab w:val="left" w:pos="1022"/>
              </w:tabs>
              <w:spacing w:before="0" w:line="240" w:lineRule="auto"/>
              <w:jc w:val="both"/>
              <w:rPr>
                <w:sz w:val="24"/>
                <w:szCs w:val="24"/>
              </w:rPr>
            </w:pPr>
            <w:r w:rsidRPr="00565A7A">
              <w:rPr>
                <w:sz w:val="24"/>
                <w:szCs w:val="24"/>
              </w:rPr>
              <w:t>музыкальная деятельность:</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воспитывать гражданско-патриотические чувства через изучение Государственного гимна Российской Федерации;</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продолжать приобщать детей к музыкальной культуре, воспитывать музыкально-эстетический вкус;</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развивать у детей музыкальные способности: поэтический и музыкальный слух, чувство ритма, музыкальную память;</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 xml:space="preserve">продолжать обогащать музыкальные впечатления детей, вызывать яркий эмоциональный </w:t>
            </w:r>
            <w:r w:rsidRPr="00565A7A">
              <w:rPr>
                <w:sz w:val="24"/>
                <w:szCs w:val="24"/>
              </w:rPr>
              <w:lastRenderedPageBreak/>
              <w:t>отклик при восприятии музыки разного характера;</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26EC2" w:rsidRPr="00565A7A" w:rsidRDefault="00D26EC2" w:rsidP="00565A7A">
            <w:pPr>
              <w:pStyle w:val="17"/>
              <w:shd w:val="clear" w:color="auto" w:fill="auto"/>
              <w:tabs>
                <w:tab w:val="left" w:pos="1008"/>
              </w:tabs>
              <w:spacing w:before="0" w:line="240" w:lineRule="auto"/>
              <w:jc w:val="both"/>
              <w:rPr>
                <w:sz w:val="24"/>
                <w:szCs w:val="24"/>
              </w:rPr>
            </w:pPr>
            <w:r w:rsidRPr="00565A7A">
              <w:rPr>
                <w:sz w:val="24"/>
                <w:szCs w:val="24"/>
              </w:rPr>
              <w:t>театрализованная деятельность:</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продолжать знакомить детей с разными видами театрализованной деятельности;</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продолжать развивать навыки кукловождения в различных театральных системах (</w:t>
            </w:r>
            <w:proofErr w:type="gramStart"/>
            <w:r w:rsidRPr="00565A7A">
              <w:rPr>
                <w:sz w:val="24"/>
                <w:szCs w:val="24"/>
              </w:rPr>
              <w:t>перчаточными</w:t>
            </w:r>
            <w:proofErr w:type="gramEnd"/>
            <w:r w:rsidRPr="00565A7A">
              <w:rPr>
                <w:sz w:val="24"/>
                <w:szCs w:val="24"/>
              </w:rPr>
              <w:t>, тростевыми, марионеткам и так далее);</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 xml:space="preserve">формировать умение согласовывать свои действия с партнерами, приучать </w:t>
            </w:r>
            <w:proofErr w:type="gramStart"/>
            <w:r w:rsidRPr="00565A7A">
              <w:rPr>
                <w:sz w:val="24"/>
                <w:szCs w:val="24"/>
              </w:rPr>
              <w:t>правильно</w:t>
            </w:r>
            <w:proofErr w:type="gramEnd"/>
            <w:r w:rsidRPr="00565A7A">
              <w:rPr>
                <w:sz w:val="24"/>
                <w:szCs w:val="24"/>
              </w:rPr>
              <w:t xml:space="preserve"> оценивать действия персонажей в спектакле;</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поощрять способность творчески передавать образ в играх драматизациях, спектаклях;</w:t>
            </w:r>
          </w:p>
          <w:p w:rsidR="00D26EC2" w:rsidRPr="00565A7A" w:rsidRDefault="00D26EC2" w:rsidP="00565A7A">
            <w:pPr>
              <w:pStyle w:val="17"/>
              <w:shd w:val="clear" w:color="auto" w:fill="auto"/>
              <w:tabs>
                <w:tab w:val="left" w:pos="1022"/>
              </w:tabs>
              <w:spacing w:before="0" w:line="240" w:lineRule="auto"/>
              <w:jc w:val="both"/>
              <w:rPr>
                <w:sz w:val="24"/>
                <w:szCs w:val="24"/>
              </w:rPr>
            </w:pPr>
            <w:r w:rsidRPr="00565A7A">
              <w:rPr>
                <w:sz w:val="24"/>
                <w:szCs w:val="24"/>
              </w:rPr>
              <w:t>культурно-досуговая деятельность:</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продолжать формировать интерес к полезной деятельности в свободное время (отдых, творчество, самообразование);</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воспитывать уважительное отношение к своей стране в ходе предпраздничной подготовки;</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формировать чувство удовлетворения от участия в коллективной досуговой деятельности;</w:t>
            </w:r>
          </w:p>
          <w:p w:rsidR="00521EA9"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D26EC2" w:rsidTr="00BA7942">
        <w:tc>
          <w:tcPr>
            <w:tcW w:w="9463" w:type="dxa"/>
          </w:tcPr>
          <w:p w:rsidR="00D26EC2" w:rsidRPr="00565A7A" w:rsidRDefault="00D26EC2" w:rsidP="00565A7A">
            <w:pPr>
              <w:pStyle w:val="17"/>
              <w:shd w:val="clear" w:color="auto" w:fill="auto"/>
              <w:spacing w:before="0" w:line="240" w:lineRule="auto"/>
              <w:jc w:val="both"/>
              <w:rPr>
                <w:b/>
                <w:sz w:val="24"/>
                <w:szCs w:val="24"/>
              </w:rPr>
            </w:pPr>
            <w:r w:rsidRPr="00565A7A">
              <w:rPr>
                <w:b/>
                <w:sz w:val="24"/>
                <w:szCs w:val="24"/>
              </w:rPr>
              <w:lastRenderedPageBreak/>
              <w:t>Содержание образовательной деятельности.</w:t>
            </w:r>
          </w:p>
          <w:p w:rsidR="00D26EC2" w:rsidRPr="00565A7A" w:rsidRDefault="00D26EC2" w:rsidP="00565A7A">
            <w:pPr>
              <w:pStyle w:val="17"/>
              <w:shd w:val="clear" w:color="auto" w:fill="auto"/>
              <w:spacing w:before="0" w:line="240" w:lineRule="auto"/>
              <w:jc w:val="both"/>
              <w:rPr>
                <w:sz w:val="24"/>
                <w:szCs w:val="24"/>
              </w:rPr>
            </w:pPr>
            <w:r w:rsidRPr="00565A7A">
              <w:rPr>
                <w:sz w:val="24"/>
                <w:szCs w:val="24"/>
              </w:rPr>
              <w:t>1)Приобщение к искусству.</w:t>
            </w:r>
          </w:p>
          <w:p w:rsidR="00D26EC2" w:rsidRPr="00565A7A" w:rsidRDefault="00D26EC2" w:rsidP="00565A7A">
            <w:pPr>
              <w:pStyle w:val="17"/>
              <w:shd w:val="clear" w:color="auto" w:fill="auto"/>
              <w:tabs>
                <w:tab w:val="left" w:pos="1033"/>
              </w:tabs>
              <w:spacing w:before="0" w:line="240" w:lineRule="auto"/>
              <w:ind w:right="20"/>
              <w:jc w:val="both"/>
              <w:rPr>
                <w:sz w:val="24"/>
                <w:szCs w:val="24"/>
              </w:rPr>
            </w:pPr>
            <w:r w:rsidRPr="00565A7A">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26EC2" w:rsidRPr="00565A7A" w:rsidRDefault="00D26EC2" w:rsidP="00565A7A">
            <w:pPr>
              <w:pStyle w:val="17"/>
              <w:shd w:val="clear" w:color="auto" w:fill="auto"/>
              <w:tabs>
                <w:tab w:val="left" w:pos="1033"/>
              </w:tabs>
              <w:spacing w:before="0" w:line="240" w:lineRule="auto"/>
              <w:ind w:right="20"/>
              <w:jc w:val="both"/>
              <w:rPr>
                <w:sz w:val="24"/>
                <w:szCs w:val="24"/>
              </w:rPr>
            </w:pPr>
            <w:r w:rsidRPr="00565A7A">
              <w:rPr>
                <w:sz w:val="24"/>
                <w:szCs w:val="24"/>
              </w:rPr>
              <w:t>Педагог воспитывает гражданско-патриотические чувства средствами различных видов и жанров искусства.</w:t>
            </w:r>
          </w:p>
          <w:p w:rsidR="00D26EC2" w:rsidRPr="00565A7A" w:rsidRDefault="00D26EC2" w:rsidP="00565A7A">
            <w:pPr>
              <w:pStyle w:val="17"/>
              <w:shd w:val="clear" w:color="auto" w:fill="auto"/>
              <w:tabs>
                <w:tab w:val="left" w:pos="1028"/>
              </w:tabs>
              <w:spacing w:before="0" w:line="240" w:lineRule="auto"/>
              <w:ind w:right="20"/>
              <w:jc w:val="both"/>
              <w:rPr>
                <w:sz w:val="24"/>
                <w:szCs w:val="24"/>
              </w:rPr>
            </w:pPr>
            <w:proofErr w:type="gramStart"/>
            <w:r w:rsidRPr="00565A7A">
              <w:rPr>
                <w:sz w:val="24"/>
                <w:szCs w:val="24"/>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w:t>
            </w:r>
            <w:r w:rsidRPr="00565A7A">
              <w:rPr>
                <w:sz w:val="24"/>
                <w:szCs w:val="24"/>
              </w:rPr>
              <w:lastRenderedPageBreak/>
              <w:t>кино, цирк); формирует умение различать народное и профессиональное искусство.</w:t>
            </w:r>
            <w:proofErr w:type="gramEnd"/>
          </w:p>
          <w:p w:rsidR="00D26EC2" w:rsidRPr="00565A7A" w:rsidRDefault="00D26EC2" w:rsidP="00565A7A">
            <w:pPr>
              <w:pStyle w:val="17"/>
              <w:shd w:val="clear" w:color="auto" w:fill="auto"/>
              <w:tabs>
                <w:tab w:val="left" w:pos="1033"/>
              </w:tabs>
              <w:spacing w:before="0" w:line="240" w:lineRule="auto"/>
              <w:ind w:right="20"/>
              <w:jc w:val="both"/>
              <w:rPr>
                <w:sz w:val="24"/>
                <w:szCs w:val="24"/>
              </w:rPr>
            </w:pPr>
            <w:r w:rsidRPr="00565A7A">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26EC2" w:rsidRPr="00565A7A" w:rsidRDefault="00D26EC2" w:rsidP="00565A7A">
            <w:pPr>
              <w:pStyle w:val="17"/>
              <w:shd w:val="clear" w:color="auto" w:fill="auto"/>
              <w:tabs>
                <w:tab w:val="left" w:pos="1028"/>
              </w:tabs>
              <w:spacing w:before="0" w:line="240" w:lineRule="auto"/>
              <w:ind w:right="20"/>
              <w:jc w:val="both"/>
              <w:rPr>
                <w:sz w:val="24"/>
                <w:szCs w:val="24"/>
              </w:rPr>
            </w:pPr>
            <w:r w:rsidRPr="00565A7A">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26EC2" w:rsidRPr="00565A7A" w:rsidRDefault="00D26EC2" w:rsidP="00565A7A">
            <w:pPr>
              <w:pStyle w:val="17"/>
              <w:shd w:val="clear" w:color="auto" w:fill="auto"/>
              <w:tabs>
                <w:tab w:val="left" w:pos="1028"/>
              </w:tabs>
              <w:spacing w:before="0" w:line="240" w:lineRule="auto"/>
              <w:ind w:right="20"/>
              <w:jc w:val="both"/>
              <w:rPr>
                <w:sz w:val="24"/>
                <w:szCs w:val="24"/>
              </w:rPr>
            </w:pPr>
            <w:proofErr w:type="gramStart"/>
            <w:r w:rsidRPr="00565A7A">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D26EC2" w:rsidRPr="00565A7A" w:rsidRDefault="00D26EC2" w:rsidP="00565A7A">
            <w:pPr>
              <w:pStyle w:val="17"/>
              <w:shd w:val="clear" w:color="auto" w:fill="auto"/>
              <w:tabs>
                <w:tab w:val="left" w:pos="1028"/>
              </w:tabs>
              <w:spacing w:before="0" w:line="240" w:lineRule="auto"/>
              <w:ind w:right="20"/>
              <w:jc w:val="both"/>
              <w:rPr>
                <w:sz w:val="24"/>
                <w:szCs w:val="24"/>
              </w:rPr>
            </w:pPr>
            <w:r w:rsidRPr="00565A7A">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565A7A">
              <w:rPr>
                <w:sz w:val="24"/>
                <w:szCs w:val="24"/>
              </w:rPr>
              <w:t>вств с в</w:t>
            </w:r>
            <w:proofErr w:type="gramEnd"/>
            <w:r w:rsidRPr="00565A7A">
              <w:rPr>
                <w:sz w:val="24"/>
                <w:szCs w:val="24"/>
              </w:rPr>
              <w:t>идами искусства (музыку слушают, картины рассматривают, стихи читают и слушают и так далее).</w:t>
            </w:r>
          </w:p>
          <w:p w:rsidR="00D26EC2" w:rsidRPr="00565A7A" w:rsidRDefault="00D26EC2" w:rsidP="00565A7A">
            <w:pPr>
              <w:pStyle w:val="17"/>
              <w:shd w:val="clear" w:color="auto" w:fill="auto"/>
              <w:tabs>
                <w:tab w:val="left" w:pos="1033"/>
              </w:tabs>
              <w:spacing w:before="0" w:line="240" w:lineRule="auto"/>
              <w:ind w:right="20"/>
              <w:jc w:val="both"/>
              <w:rPr>
                <w:sz w:val="24"/>
                <w:szCs w:val="24"/>
              </w:rPr>
            </w:pPr>
            <w:r w:rsidRPr="00565A7A">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26EC2" w:rsidRPr="00565A7A" w:rsidRDefault="00D26EC2" w:rsidP="00565A7A">
            <w:pPr>
              <w:pStyle w:val="17"/>
              <w:shd w:val="clear" w:color="auto" w:fill="auto"/>
              <w:tabs>
                <w:tab w:val="left" w:pos="1028"/>
              </w:tabs>
              <w:spacing w:before="0" w:line="240" w:lineRule="auto"/>
              <w:ind w:right="20"/>
              <w:jc w:val="both"/>
              <w:rPr>
                <w:sz w:val="24"/>
                <w:szCs w:val="24"/>
              </w:rPr>
            </w:pPr>
            <w:r w:rsidRPr="00565A7A">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D26EC2" w:rsidRPr="00565A7A" w:rsidRDefault="00D26EC2" w:rsidP="00565A7A">
            <w:pPr>
              <w:pStyle w:val="17"/>
              <w:shd w:val="clear" w:color="auto" w:fill="auto"/>
              <w:tabs>
                <w:tab w:val="left" w:pos="1167"/>
              </w:tabs>
              <w:spacing w:before="0" w:line="240" w:lineRule="auto"/>
              <w:ind w:right="20"/>
              <w:jc w:val="both"/>
              <w:rPr>
                <w:sz w:val="24"/>
                <w:szCs w:val="24"/>
              </w:rPr>
            </w:pPr>
            <w:r w:rsidRPr="00565A7A">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565A7A">
              <w:rPr>
                <w:sz w:val="24"/>
                <w:szCs w:val="24"/>
              </w:rPr>
              <w:t>другое</w:t>
            </w:r>
            <w:proofErr w:type="gramEnd"/>
            <w:r w:rsidRPr="00565A7A">
              <w:rPr>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26EC2" w:rsidRPr="00565A7A" w:rsidRDefault="00D26EC2" w:rsidP="00565A7A">
            <w:pPr>
              <w:pStyle w:val="17"/>
              <w:shd w:val="clear" w:color="auto" w:fill="auto"/>
              <w:tabs>
                <w:tab w:val="left" w:pos="1177"/>
              </w:tabs>
              <w:spacing w:before="0" w:line="240" w:lineRule="auto"/>
              <w:ind w:right="20"/>
              <w:jc w:val="both"/>
              <w:rPr>
                <w:sz w:val="24"/>
                <w:szCs w:val="24"/>
              </w:rPr>
            </w:pPr>
            <w:r w:rsidRPr="00565A7A">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26EC2" w:rsidRPr="00565A7A" w:rsidRDefault="00D26EC2" w:rsidP="00565A7A">
            <w:pPr>
              <w:pStyle w:val="17"/>
              <w:shd w:val="clear" w:color="auto" w:fill="auto"/>
              <w:tabs>
                <w:tab w:val="left" w:pos="1172"/>
              </w:tabs>
              <w:spacing w:before="0" w:line="240" w:lineRule="auto"/>
              <w:ind w:right="20"/>
              <w:jc w:val="both"/>
              <w:rPr>
                <w:sz w:val="24"/>
                <w:szCs w:val="24"/>
              </w:rPr>
            </w:pPr>
            <w:r w:rsidRPr="00565A7A">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26EC2" w:rsidRPr="00565A7A" w:rsidRDefault="00D26EC2" w:rsidP="00565A7A">
            <w:pPr>
              <w:pStyle w:val="17"/>
              <w:shd w:val="clear" w:color="auto" w:fill="auto"/>
              <w:spacing w:before="0" w:line="240" w:lineRule="auto"/>
              <w:jc w:val="both"/>
              <w:rPr>
                <w:sz w:val="24"/>
                <w:szCs w:val="24"/>
              </w:rPr>
            </w:pPr>
            <w:r w:rsidRPr="00565A7A">
              <w:rPr>
                <w:sz w:val="24"/>
                <w:szCs w:val="24"/>
              </w:rPr>
              <w:lastRenderedPageBreak/>
              <w:t>2)Изобразительная деятельность.</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565A7A">
              <w:rPr>
                <w:sz w:val="24"/>
                <w:szCs w:val="24"/>
              </w:rPr>
              <w:t>другое</w:t>
            </w:r>
            <w:proofErr w:type="gramEnd"/>
            <w:r w:rsidRPr="00565A7A">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565A7A">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565A7A">
              <w:rPr>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565A7A">
              <w:rPr>
                <w:sz w:val="24"/>
                <w:szCs w:val="24"/>
              </w:rPr>
              <w:t>природным</w:t>
            </w:r>
            <w:proofErr w:type="gramEnd"/>
            <w:r w:rsidRPr="00565A7A">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565A7A">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565A7A">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26EC2" w:rsidRPr="00565A7A" w:rsidRDefault="00D26EC2" w:rsidP="00565A7A">
            <w:pPr>
              <w:pStyle w:val="17"/>
              <w:shd w:val="clear" w:color="auto" w:fill="auto"/>
              <w:spacing w:before="0" w:line="240" w:lineRule="auto"/>
              <w:ind w:left="20" w:right="20"/>
              <w:jc w:val="both"/>
              <w:rPr>
                <w:sz w:val="24"/>
                <w:szCs w:val="24"/>
              </w:rPr>
            </w:pPr>
            <w:proofErr w:type="gramStart"/>
            <w:r w:rsidRPr="00565A7A">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565A7A">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w:t>
            </w:r>
            <w:r w:rsidRPr="00565A7A">
              <w:rPr>
                <w:sz w:val="24"/>
                <w:szCs w:val="24"/>
              </w:rPr>
              <w:lastRenderedPageBreak/>
              <w:t>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26EC2" w:rsidRPr="00565A7A" w:rsidRDefault="00D26EC2" w:rsidP="00565A7A">
            <w:pPr>
              <w:pStyle w:val="17"/>
              <w:shd w:val="clear" w:color="auto" w:fill="auto"/>
              <w:spacing w:before="0" w:line="240" w:lineRule="auto"/>
              <w:jc w:val="both"/>
              <w:rPr>
                <w:sz w:val="24"/>
                <w:szCs w:val="24"/>
              </w:rPr>
            </w:pPr>
            <w:r w:rsidRPr="00565A7A">
              <w:rPr>
                <w:sz w:val="24"/>
                <w:szCs w:val="24"/>
              </w:rPr>
              <w:t>Лепка:</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Аппликация:</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26EC2" w:rsidRPr="00565A7A" w:rsidRDefault="00D26EC2" w:rsidP="00565A7A">
            <w:pPr>
              <w:pStyle w:val="17"/>
              <w:shd w:val="clear" w:color="auto" w:fill="auto"/>
              <w:tabs>
                <w:tab w:val="left" w:pos="1022"/>
              </w:tabs>
              <w:spacing w:before="0" w:line="240" w:lineRule="auto"/>
              <w:jc w:val="both"/>
              <w:rPr>
                <w:sz w:val="24"/>
                <w:szCs w:val="24"/>
              </w:rPr>
            </w:pPr>
            <w:r w:rsidRPr="00565A7A">
              <w:rPr>
                <w:sz w:val="24"/>
                <w:szCs w:val="24"/>
              </w:rPr>
              <w:t>Прикладное творчество:</w:t>
            </w:r>
          </w:p>
          <w:p w:rsidR="00D26EC2" w:rsidRPr="00565A7A" w:rsidRDefault="00D26EC2" w:rsidP="00565A7A">
            <w:pPr>
              <w:pStyle w:val="17"/>
              <w:shd w:val="clear" w:color="auto" w:fill="auto"/>
              <w:spacing w:before="0" w:line="240" w:lineRule="auto"/>
              <w:ind w:left="20" w:right="20"/>
              <w:jc w:val="both"/>
              <w:rPr>
                <w:sz w:val="24"/>
                <w:szCs w:val="24"/>
              </w:rPr>
            </w:pPr>
            <w:r w:rsidRPr="00565A7A">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w:t>
            </w:r>
            <w:r w:rsidRPr="00565A7A">
              <w:rPr>
                <w:sz w:val="24"/>
                <w:szCs w:val="24"/>
              </w:rPr>
              <w:lastRenderedPageBreak/>
              <w:t>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26EC2" w:rsidRPr="00565A7A" w:rsidRDefault="00D26EC2" w:rsidP="00565A7A">
            <w:pPr>
              <w:pStyle w:val="17"/>
              <w:shd w:val="clear" w:color="auto" w:fill="auto"/>
              <w:spacing w:before="0" w:line="240" w:lineRule="auto"/>
              <w:jc w:val="both"/>
              <w:rPr>
                <w:sz w:val="24"/>
                <w:szCs w:val="24"/>
              </w:rPr>
            </w:pPr>
            <w:r w:rsidRPr="00565A7A">
              <w:rPr>
                <w:sz w:val="24"/>
                <w:szCs w:val="24"/>
              </w:rPr>
              <w:t>Народное декоративно-прикладное искусство:</w:t>
            </w:r>
          </w:p>
          <w:p w:rsidR="00D26EC2" w:rsidRPr="00565A7A" w:rsidRDefault="00D26EC2" w:rsidP="00565A7A">
            <w:pPr>
              <w:pStyle w:val="17"/>
              <w:shd w:val="clear" w:color="auto" w:fill="auto"/>
              <w:spacing w:before="0" w:line="240" w:lineRule="auto"/>
              <w:ind w:right="20"/>
              <w:jc w:val="both"/>
              <w:rPr>
                <w:sz w:val="24"/>
                <w:szCs w:val="24"/>
              </w:rPr>
            </w:pPr>
            <w:r w:rsidRPr="00565A7A">
              <w:rPr>
                <w:sz w:val="24"/>
                <w:szCs w:val="24"/>
              </w:rPr>
              <w:t xml:space="preserve">педагог продолжает развивать </w:t>
            </w:r>
            <w:proofErr w:type="gramStart"/>
            <w:r w:rsidRPr="00565A7A">
              <w:rPr>
                <w:sz w:val="24"/>
                <w:szCs w:val="24"/>
              </w:rPr>
              <w:t>у</w:t>
            </w:r>
            <w:proofErr w:type="gramEnd"/>
            <w:r w:rsidRPr="00565A7A">
              <w:rPr>
                <w:sz w:val="24"/>
                <w:szCs w:val="24"/>
              </w:rPr>
              <w:t xml:space="preserve"> </w:t>
            </w:r>
            <w:proofErr w:type="gramStart"/>
            <w:r w:rsidRPr="00565A7A">
              <w:rPr>
                <w:sz w:val="24"/>
                <w:szCs w:val="24"/>
              </w:rPr>
              <w:t>декоративное</w:t>
            </w:r>
            <w:proofErr w:type="gramEnd"/>
            <w:r w:rsidRPr="00565A7A">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565A7A">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565A7A">
              <w:rPr>
                <w:sz w:val="24"/>
                <w:szCs w:val="24"/>
              </w:rPr>
              <w:t xml:space="preserve"> (хохлома), оживок (городец) и </w:t>
            </w:r>
            <w:proofErr w:type="gramStart"/>
            <w:r w:rsidRPr="00565A7A">
              <w:rPr>
                <w:sz w:val="24"/>
                <w:szCs w:val="24"/>
              </w:rPr>
              <w:t>другое</w:t>
            </w:r>
            <w:proofErr w:type="gramEnd"/>
            <w:r w:rsidRPr="00565A7A">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26EC2" w:rsidRPr="00565A7A" w:rsidRDefault="00D26EC2" w:rsidP="00565A7A">
            <w:pPr>
              <w:pStyle w:val="17"/>
              <w:shd w:val="clear" w:color="auto" w:fill="auto"/>
              <w:spacing w:before="0" w:line="240" w:lineRule="auto"/>
              <w:jc w:val="both"/>
              <w:rPr>
                <w:sz w:val="24"/>
                <w:szCs w:val="24"/>
              </w:rPr>
            </w:pPr>
            <w:r w:rsidRPr="00565A7A">
              <w:rPr>
                <w:sz w:val="24"/>
                <w:szCs w:val="24"/>
              </w:rPr>
              <w:t>3)Конструктивная деятельность.</w:t>
            </w:r>
          </w:p>
          <w:p w:rsidR="00D26EC2" w:rsidRPr="00565A7A" w:rsidRDefault="00D26EC2" w:rsidP="00565A7A">
            <w:pPr>
              <w:pStyle w:val="17"/>
              <w:shd w:val="clear" w:color="auto" w:fill="auto"/>
              <w:tabs>
                <w:tab w:val="left" w:pos="1028"/>
              </w:tabs>
              <w:spacing w:before="0" w:line="240" w:lineRule="auto"/>
              <w:ind w:right="20"/>
              <w:jc w:val="both"/>
              <w:rPr>
                <w:sz w:val="24"/>
                <w:szCs w:val="24"/>
              </w:rPr>
            </w:pPr>
            <w:r w:rsidRPr="00565A7A">
              <w:rPr>
                <w:sz w:val="24"/>
                <w:szCs w:val="24"/>
              </w:rPr>
              <w:t xml:space="preserve">Педагог формирует у детей интерес к разнообразным зданиям и сооружениям (жилые дома, театры и </w:t>
            </w:r>
            <w:proofErr w:type="gramStart"/>
            <w:r w:rsidRPr="00565A7A">
              <w:rPr>
                <w:sz w:val="24"/>
                <w:szCs w:val="24"/>
              </w:rPr>
              <w:t>другое</w:t>
            </w:r>
            <w:proofErr w:type="gramEnd"/>
            <w:r w:rsidRPr="00565A7A">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26EC2" w:rsidRPr="00565A7A" w:rsidRDefault="00D26EC2" w:rsidP="00565A7A">
            <w:pPr>
              <w:pStyle w:val="17"/>
              <w:shd w:val="clear" w:color="auto" w:fill="auto"/>
              <w:tabs>
                <w:tab w:val="left" w:pos="1028"/>
              </w:tabs>
              <w:spacing w:before="0" w:line="240" w:lineRule="auto"/>
              <w:ind w:right="20"/>
              <w:jc w:val="both"/>
              <w:rPr>
                <w:sz w:val="24"/>
                <w:szCs w:val="24"/>
              </w:rPr>
            </w:pPr>
            <w:r w:rsidRPr="00565A7A">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26EC2" w:rsidRPr="00565A7A" w:rsidRDefault="00D26EC2" w:rsidP="00565A7A">
            <w:pPr>
              <w:pStyle w:val="17"/>
              <w:shd w:val="clear" w:color="auto" w:fill="auto"/>
              <w:tabs>
                <w:tab w:val="left" w:pos="1028"/>
              </w:tabs>
              <w:spacing w:before="0" w:line="240" w:lineRule="auto"/>
              <w:ind w:right="20"/>
              <w:jc w:val="both"/>
              <w:rPr>
                <w:sz w:val="24"/>
                <w:szCs w:val="24"/>
              </w:rPr>
            </w:pPr>
            <w:r w:rsidRPr="00565A7A">
              <w:rP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565A7A">
              <w:rPr>
                <w:sz w:val="24"/>
                <w:szCs w:val="24"/>
              </w:rPr>
              <w:t>другое</w:t>
            </w:r>
            <w:proofErr w:type="gramEnd"/>
            <w:r w:rsidRPr="00565A7A">
              <w:rPr>
                <w:sz w:val="24"/>
                <w:szCs w:val="24"/>
              </w:rPr>
              <w:t>). Учит детей разбирать конструкции при помощи скобы и киянки (в пластмассовых конструкторах).</w:t>
            </w:r>
          </w:p>
        </w:tc>
      </w:tr>
      <w:tr w:rsidR="00D26EC2" w:rsidTr="00BA7942">
        <w:tc>
          <w:tcPr>
            <w:tcW w:w="9463" w:type="dxa"/>
          </w:tcPr>
          <w:p w:rsidR="00D26EC2" w:rsidRPr="00565A7A" w:rsidRDefault="00D26EC2" w:rsidP="00565A7A">
            <w:pPr>
              <w:pStyle w:val="17"/>
              <w:shd w:val="clear" w:color="auto" w:fill="auto"/>
              <w:spacing w:before="0" w:line="240" w:lineRule="auto"/>
              <w:jc w:val="both"/>
              <w:rPr>
                <w:sz w:val="24"/>
                <w:szCs w:val="24"/>
              </w:rPr>
            </w:pPr>
            <w:r w:rsidRPr="00565A7A">
              <w:rPr>
                <w:sz w:val="24"/>
                <w:szCs w:val="24"/>
              </w:rPr>
              <w:lastRenderedPageBreak/>
              <w:t>4)Музыкальная деятельность.</w:t>
            </w:r>
          </w:p>
          <w:p w:rsidR="00D26EC2" w:rsidRPr="00565A7A" w:rsidRDefault="00D26EC2" w:rsidP="00565A7A">
            <w:pPr>
              <w:pStyle w:val="17"/>
              <w:shd w:val="clear" w:color="auto" w:fill="auto"/>
              <w:tabs>
                <w:tab w:val="left" w:pos="1042"/>
              </w:tabs>
              <w:spacing w:before="0" w:line="240" w:lineRule="auto"/>
              <w:ind w:right="20"/>
              <w:jc w:val="both"/>
              <w:rPr>
                <w:sz w:val="24"/>
                <w:szCs w:val="24"/>
              </w:rPr>
            </w:pPr>
            <w:proofErr w:type="gramStart"/>
            <w:r w:rsidRPr="00565A7A">
              <w:rPr>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w:t>
            </w:r>
            <w:r w:rsidRPr="00565A7A">
              <w:rPr>
                <w:sz w:val="24"/>
                <w:szCs w:val="24"/>
              </w:rPr>
              <w:lastRenderedPageBreak/>
              <w:t>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565A7A">
              <w:rPr>
                <w:sz w:val="24"/>
                <w:szCs w:val="24"/>
              </w:rPr>
              <w:t xml:space="preserve"> педагог знакомит детей с мелодией Государственного гимна Российской Федерации.</w:t>
            </w:r>
          </w:p>
          <w:p w:rsidR="00D26EC2" w:rsidRPr="00565A7A" w:rsidRDefault="00D26EC2" w:rsidP="00565A7A">
            <w:pPr>
              <w:pStyle w:val="17"/>
              <w:shd w:val="clear" w:color="auto" w:fill="auto"/>
              <w:tabs>
                <w:tab w:val="left" w:pos="1033"/>
              </w:tabs>
              <w:spacing w:before="0" w:line="240" w:lineRule="auto"/>
              <w:ind w:right="20"/>
              <w:jc w:val="both"/>
              <w:rPr>
                <w:sz w:val="24"/>
                <w:szCs w:val="24"/>
              </w:rPr>
            </w:pPr>
            <w:r w:rsidRPr="00565A7A">
              <w:rPr>
                <w:sz w:val="24"/>
                <w:szCs w:val="24"/>
              </w:rPr>
              <w:t>Пение: педагог совершенствует у детей певческий голос и вокальн</w:t>
            </w:r>
            <w:proofErr w:type="gramStart"/>
            <w:r w:rsidRPr="00565A7A">
              <w:rPr>
                <w:sz w:val="24"/>
                <w:szCs w:val="24"/>
              </w:rPr>
              <w:t>о-</w:t>
            </w:r>
            <w:proofErr w:type="gramEnd"/>
            <w:r w:rsidRPr="00565A7A">
              <w:rPr>
                <w:sz w:val="24"/>
                <w:szCs w:val="24"/>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26EC2" w:rsidRPr="00565A7A" w:rsidRDefault="00D26EC2" w:rsidP="00565A7A">
            <w:pPr>
              <w:pStyle w:val="17"/>
              <w:shd w:val="clear" w:color="auto" w:fill="auto"/>
              <w:tabs>
                <w:tab w:val="left" w:pos="1038"/>
              </w:tabs>
              <w:spacing w:before="0" w:line="240" w:lineRule="auto"/>
              <w:ind w:right="20"/>
              <w:jc w:val="both"/>
              <w:rPr>
                <w:sz w:val="24"/>
                <w:szCs w:val="24"/>
              </w:rPr>
            </w:pPr>
            <w:r w:rsidRPr="00565A7A">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26EC2" w:rsidRPr="00565A7A" w:rsidRDefault="00D26EC2" w:rsidP="00565A7A">
            <w:pPr>
              <w:pStyle w:val="17"/>
              <w:shd w:val="clear" w:color="auto" w:fill="auto"/>
              <w:tabs>
                <w:tab w:val="left" w:pos="1038"/>
              </w:tabs>
              <w:spacing w:before="0" w:line="240" w:lineRule="auto"/>
              <w:ind w:right="20"/>
              <w:jc w:val="both"/>
              <w:rPr>
                <w:sz w:val="24"/>
                <w:szCs w:val="24"/>
              </w:rPr>
            </w:pPr>
            <w:proofErr w:type="gramStart"/>
            <w:r w:rsidRPr="00565A7A">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D26EC2" w:rsidRPr="00565A7A" w:rsidRDefault="00D26EC2" w:rsidP="00565A7A">
            <w:pPr>
              <w:pStyle w:val="17"/>
              <w:shd w:val="clear" w:color="auto" w:fill="auto"/>
              <w:tabs>
                <w:tab w:val="left" w:pos="1033"/>
              </w:tabs>
              <w:spacing w:before="0" w:line="240" w:lineRule="auto"/>
              <w:ind w:right="20"/>
              <w:jc w:val="both"/>
              <w:rPr>
                <w:sz w:val="24"/>
                <w:szCs w:val="24"/>
              </w:rPr>
            </w:pPr>
            <w:proofErr w:type="gramStart"/>
            <w:r w:rsidRPr="00565A7A">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565A7A">
              <w:rPr>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26EC2" w:rsidRPr="00565A7A" w:rsidRDefault="00D26EC2" w:rsidP="00565A7A">
            <w:pPr>
              <w:pStyle w:val="17"/>
              <w:shd w:val="clear" w:color="auto" w:fill="auto"/>
              <w:tabs>
                <w:tab w:val="left" w:pos="1028"/>
              </w:tabs>
              <w:spacing w:before="0" w:line="240" w:lineRule="auto"/>
              <w:ind w:right="20"/>
              <w:jc w:val="both"/>
              <w:rPr>
                <w:sz w:val="24"/>
                <w:szCs w:val="24"/>
              </w:rPr>
            </w:pPr>
            <w:r w:rsidRPr="00565A7A">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26EC2" w:rsidRPr="00565A7A" w:rsidRDefault="00D26EC2" w:rsidP="00565A7A">
            <w:pPr>
              <w:pStyle w:val="17"/>
              <w:shd w:val="clear" w:color="auto" w:fill="auto"/>
              <w:tabs>
                <w:tab w:val="left" w:pos="1033"/>
              </w:tabs>
              <w:spacing w:before="0" w:line="240" w:lineRule="auto"/>
              <w:ind w:right="20"/>
              <w:jc w:val="both"/>
              <w:rPr>
                <w:sz w:val="24"/>
                <w:szCs w:val="24"/>
              </w:rPr>
            </w:pPr>
            <w:r w:rsidRPr="00565A7A">
              <w:rPr>
                <w:sz w:val="24"/>
                <w:szCs w:val="24"/>
              </w:rPr>
              <w:t>Педагог активизирует использование песен, музыкально-</w:t>
            </w:r>
            <w:proofErr w:type="gramStart"/>
            <w:r w:rsidRPr="00565A7A">
              <w:rPr>
                <w:sz w:val="24"/>
                <w:szCs w:val="24"/>
              </w:rPr>
              <w:t>ритмических движений</w:t>
            </w:r>
            <w:proofErr w:type="gramEnd"/>
            <w:r w:rsidRPr="00565A7A">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D26EC2" w:rsidTr="00BA7942">
        <w:tc>
          <w:tcPr>
            <w:tcW w:w="9463" w:type="dxa"/>
          </w:tcPr>
          <w:p w:rsidR="00D26EC2" w:rsidRPr="00565A7A" w:rsidRDefault="00D26EC2" w:rsidP="00565A7A">
            <w:pPr>
              <w:pStyle w:val="17"/>
              <w:shd w:val="clear" w:color="auto" w:fill="auto"/>
              <w:spacing w:before="0" w:line="240" w:lineRule="auto"/>
              <w:jc w:val="both"/>
              <w:rPr>
                <w:sz w:val="24"/>
                <w:szCs w:val="24"/>
              </w:rPr>
            </w:pPr>
            <w:r w:rsidRPr="00565A7A">
              <w:rPr>
                <w:sz w:val="24"/>
                <w:szCs w:val="24"/>
              </w:rPr>
              <w:lastRenderedPageBreak/>
              <w:t>5)Театрализованная деятельность.</w:t>
            </w:r>
          </w:p>
          <w:p w:rsidR="00D26EC2" w:rsidRPr="00565A7A" w:rsidRDefault="00D26EC2" w:rsidP="00565A7A">
            <w:pPr>
              <w:pStyle w:val="17"/>
              <w:shd w:val="clear" w:color="auto" w:fill="auto"/>
              <w:spacing w:before="0" w:line="240" w:lineRule="auto"/>
              <w:ind w:left="20" w:right="20"/>
              <w:jc w:val="both"/>
              <w:rPr>
                <w:sz w:val="24"/>
                <w:szCs w:val="24"/>
              </w:rPr>
            </w:pPr>
            <w:proofErr w:type="gramStart"/>
            <w:r w:rsidRPr="00565A7A">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565A7A">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565A7A">
              <w:rPr>
                <w:sz w:val="24"/>
                <w:szCs w:val="24"/>
              </w:rPr>
              <w:t>другое</w:t>
            </w:r>
            <w:proofErr w:type="gramEnd"/>
            <w:r w:rsidRPr="00565A7A">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w:t>
            </w:r>
            <w:r w:rsidRPr="00565A7A">
              <w:rPr>
                <w:sz w:val="24"/>
                <w:szCs w:val="24"/>
              </w:rPr>
              <w:lastRenderedPageBreak/>
              <w:t xml:space="preserve">(музыка,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565A7A">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565A7A">
              <w:rPr>
                <w:sz w:val="24"/>
                <w:szCs w:val="24"/>
              </w:rPr>
              <w:t xml:space="preserve"> Педагог формирует умение проводить анализ сыгранных ролей, просмотренных спектаклей.</w:t>
            </w:r>
          </w:p>
        </w:tc>
      </w:tr>
      <w:tr w:rsidR="00D26EC2" w:rsidTr="00BA7942">
        <w:tc>
          <w:tcPr>
            <w:tcW w:w="9463" w:type="dxa"/>
          </w:tcPr>
          <w:p w:rsidR="0053454F" w:rsidRPr="00565A7A" w:rsidRDefault="0053454F" w:rsidP="00565A7A">
            <w:pPr>
              <w:pStyle w:val="17"/>
              <w:shd w:val="clear" w:color="auto" w:fill="auto"/>
              <w:spacing w:before="0" w:line="240" w:lineRule="auto"/>
              <w:jc w:val="both"/>
              <w:rPr>
                <w:sz w:val="24"/>
                <w:szCs w:val="24"/>
              </w:rPr>
            </w:pPr>
            <w:r w:rsidRPr="00565A7A">
              <w:rPr>
                <w:sz w:val="24"/>
                <w:szCs w:val="24"/>
              </w:rPr>
              <w:lastRenderedPageBreak/>
              <w:t>6)Культурно-досуговая деятельность.</w:t>
            </w:r>
          </w:p>
          <w:p w:rsidR="00D26EC2" w:rsidRPr="00565A7A" w:rsidRDefault="0053454F" w:rsidP="00565A7A">
            <w:pPr>
              <w:pStyle w:val="17"/>
              <w:shd w:val="clear" w:color="auto" w:fill="auto"/>
              <w:spacing w:before="0" w:line="240" w:lineRule="auto"/>
              <w:ind w:left="20" w:right="20"/>
              <w:jc w:val="both"/>
              <w:rPr>
                <w:sz w:val="24"/>
                <w:szCs w:val="24"/>
              </w:rPr>
            </w:pPr>
            <w:r w:rsidRPr="00565A7A">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F505CC" w:rsidTr="00BA7942">
        <w:tc>
          <w:tcPr>
            <w:tcW w:w="9463" w:type="dxa"/>
          </w:tcPr>
          <w:p w:rsidR="00F505CC" w:rsidRPr="00565A7A" w:rsidRDefault="005E2C93" w:rsidP="00565A7A">
            <w:pPr>
              <w:pStyle w:val="17"/>
              <w:shd w:val="clear" w:color="auto" w:fill="auto"/>
              <w:tabs>
                <w:tab w:val="left" w:pos="1762"/>
              </w:tabs>
              <w:spacing w:before="0" w:line="240" w:lineRule="auto"/>
              <w:jc w:val="both"/>
              <w:rPr>
                <w:b/>
                <w:sz w:val="24"/>
                <w:szCs w:val="24"/>
              </w:rPr>
            </w:pPr>
            <w:r>
              <w:rPr>
                <w:b/>
                <w:sz w:val="24"/>
                <w:szCs w:val="24"/>
              </w:rPr>
              <w:t>П</w:t>
            </w:r>
            <w:r w:rsidR="00F505CC" w:rsidRPr="00565A7A">
              <w:rPr>
                <w:b/>
                <w:sz w:val="24"/>
                <w:szCs w:val="24"/>
              </w:rPr>
              <w:t>речень музыкальных произведений.</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 xml:space="preserve">Слушание. «Колыбельная», муз. </w:t>
            </w:r>
            <w:proofErr w:type="gramStart"/>
            <w:r w:rsidRPr="00565A7A">
              <w:rPr>
                <w:sz w:val="24"/>
                <w:szCs w:val="24"/>
              </w:rPr>
              <w:t>В. Моцарта; «Осень» (из цикла «Времена года» А. Вивальди); «Октябрь» (из цикла «Времена года» П. Чайковского); «Детская полька», муз.</w:t>
            </w:r>
            <w:proofErr w:type="gramEnd"/>
            <w:r w:rsidRPr="00565A7A">
              <w:rPr>
                <w:sz w:val="24"/>
                <w:szCs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505CC" w:rsidRPr="00565A7A" w:rsidRDefault="00F505CC" w:rsidP="00565A7A">
            <w:pPr>
              <w:pStyle w:val="17"/>
              <w:shd w:val="clear" w:color="auto" w:fill="auto"/>
              <w:spacing w:before="0" w:line="240" w:lineRule="auto"/>
              <w:jc w:val="both"/>
              <w:rPr>
                <w:sz w:val="24"/>
                <w:szCs w:val="24"/>
              </w:rPr>
            </w:pPr>
            <w:r w:rsidRPr="00565A7A">
              <w:rPr>
                <w:sz w:val="24"/>
                <w:szCs w:val="24"/>
              </w:rPr>
              <w:t>Пение.</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w:t>
            </w:r>
            <w:proofErr w:type="gramStart"/>
            <w:r w:rsidRPr="00565A7A">
              <w:rPr>
                <w:sz w:val="24"/>
                <w:szCs w:val="24"/>
              </w:rPr>
              <w:t>Самая</w:t>
            </w:r>
            <w:proofErr w:type="gramEnd"/>
            <w:r w:rsidRPr="00565A7A">
              <w:rPr>
                <w:sz w:val="24"/>
                <w:szCs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565A7A">
              <w:rPr>
                <w:sz w:val="24"/>
                <w:szCs w:val="24"/>
              </w:rPr>
              <w:t>Новогодняя</w:t>
            </w:r>
            <w:proofErr w:type="gramEnd"/>
            <w:r w:rsidRPr="00565A7A">
              <w:rPr>
                <w:sz w:val="24"/>
                <w:szCs w:val="24"/>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Песенное творчество. «Веселая песенка», муз. Г. Струве, сл. В. Викторова; «Плясовая», муз. Т. Ломовой; «Весной», муз. Г. Зингера.</w:t>
            </w:r>
          </w:p>
          <w:p w:rsidR="00F505CC" w:rsidRPr="00565A7A" w:rsidRDefault="00F505CC" w:rsidP="00565A7A">
            <w:pPr>
              <w:pStyle w:val="17"/>
              <w:shd w:val="clear" w:color="auto" w:fill="auto"/>
              <w:spacing w:before="0" w:line="240" w:lineRule="auto"/>
              <w:jc w:val="both"/>
              <w:rPr>
                <w:sz w:val="24"/>
                <w:szCs w:val="24"/>
              </w:rPr>
            </w:pPr>
            <w:r w:rsidRPr="00565A7A">
              <w:rPr>
                <w:sz w:val="24"/>
                <w:szCs w:val="24"/>
              </w:rPr>
              <w:t>Музыкально-ритмические движения</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 xml:space="preserve">Упражнения. «Марш», муз. М. Робера; «Бег», «Цветные флажки», муз. Е. Тиличеевой; «Кто лучше скачет?», «Шагают девочки и мальчики», муз. </w:t>
            </w:r>
            <w:proofErr w:type="gramStart"/>
            <w:r w:rsidRPr="00565A7A">
              <w:rPr>
                <w:sz w:val="24"/>
                <w:szCs w:val="24"/>
              </w:rPr>
              <w:t>В. Золотарева; поднимай и скрещивай флажки («Этюд», муз.</w:t>
            </w:r>
            <w:proofErr w:type="gramEnd"/>
            <w:r w:rsidRPr="00565A7A">
              <w:rPr>
                <w:sz w:val="24"/>
                <w:szCs w:val="24"/>
              </w:rPr>
              <w:t xml:space="preserve"> </w:t>
            </w:r>
            <w:proofErr w:type="gramStart"/>
            <w:r w:rsidRPr="00565A7A">
              <w:rPr>
                <w:sz w:val="24"/>
                <w:szCs w:val="24"/>
              </w:rPr>
              <w:t>К. Гуритта); полоскать платочки:</w:t>
            </w:r>
            <w:proofErr w:type="gramEnd"/>
            <w:r w:rsidRPr="00565A7A">
              <w:rPr>
                <w:sz w:val="24"/>
                <w:szCs w:val="24"/>
              </w:rPr>
              <w:t xml:space="preserve"> «Ой, утушка луговая»,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Т. Ломовой; «Упражнение с кубиками», муз. С. Соснина.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 xml:space="preserve">Этюды. «Медведи пляшут», муз. </w:t>
            </w:r>
            <w:proofErr w:type="gramStart"/>
            <w:r w:rsidRPr="00565A7A">
              <w:rPr>
                <w:sz w:val="24"/>
                <w:szCs w:val="24"/>
              </w:rPr>
              <w:t>М. Красева; Показывай направление («Марш», муз.</w:t>
            </w:r>
            <w:proofErr w:type="gramEnd"/>
            <w:r w:rsidRPr="00565A7A">
              <w:rPr>
                <w:sz w:val="24"/>
                <w:szCs w:val="24"/>
              </w:rPr>
              <w:t xml:space="preserve"> Д. Кабалевского); каждая пара пляшет по-своему («Ах ты, береза»,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 xml:space="preserve">ар. мелодия); </w:t>
            </w:r>
            <w:r w:rsidRPr="00565A7A">
              <w:rPr>
                <w:sz w:val="24"/>
                <w:szCs w:val="24"/>
              </w:rPr>
              <w:lastRenderedPageBreak/>
              <w:t>«Попрыгунья», «Лягушки и аисты», муз. В. Витлина.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Т. Ломовой; «Сударушка»,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Ю. Слонова.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Хороводы. «Выйду ль я на реченьку»,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обраб. В. Иванникова; «На горе-то калина»,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обраб. А. Новикова.</w:t>
            </w:r>
          </w:p>
          <w:p w:rsidR="00F505CC" w:rsidRPr="00565A7A" w:rsidRDefault="00F505CC" w:rsidP="00565A7A">
            <w:pPr>
              <w:pStyle w:val="17"/>
              <w:shd w:val="clear" w:color="auto" w:fill="auto"/>
              <w:spacing w:before="0" w:line="240" w:lineRule="auto"/>
              <w:jc w:val="both"/>
              <w:rPr>
                <w:sz w:val="24"/>
                <w:szCs w:val="24"/>
              </w:rPr>
            </w:pPr>
            <w:r w:rsidRPr="00565A7A">
              <w:rPr>
                <w:sz w:val="24"/>
                <w:szCs w:val="24"/>
              </w:rPr>
              <w:t>Музыкальные игры.</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Игры. Кот и мыши», муз. Т. Ломовой; «Кто скорей?», муз. М. Шварца; «Игра с погремушками», муз. Ф. Шуберта «Экоссез»; «Поездка», «Пастух и козлята»,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обраб. В. Трутовского.</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Игры с пением. «Плетень»,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«Сеяли девушки», обр. И. Кишко; «Узнай по голосу», муз. В. Ребикова («Пьеса»); «Теремок»,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«Метелица», «Ой, вставала я ранешенько», рус. нар. песни; «Ищи», муз. Т. Ломовой; «Со вьюном я хожу»,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обраб. А. Гречанинова; «Савка и Гришка», белорус, нар</w:t>
            </w:r>
            <w:proofErr w:type="gramStart"/>
            <w:r w:rsidRPr="00565A7A">
              <w:rPr>
                <w:sz w:val="24"/>
                <w:szCs w:val="24"/>
              </w:rPr>
              <w:t>.</w:t>
            </w:r>
            <w:proofErr w:type="gramEnd"/>
            <w:r w:rsidRPr="00565A7A">
              <w:rPr>
                <w:sz w:val="24"/>
                <w:szCs w:val="24"/>
              </w:rPr>
              <w:t xml:space="preserve"> </w:t>
            </w:r>
            <w:proofErr w:type="gramStart"/>
            <w:r w:rsidRPr="00565A7A">
              <w:rPr>
                <w:sz w:val="24"/>
                <w:szCs w:val="24"/>
              </w:rPr>
              <w:t>п</w:t>
            </w:r>
            <w:proofErr w:type="gramEnd"/>
            <w:r w:rsidRPr="00565A7A">
              <w:rPr>
                <w:sz w:val="24"/>
                <w:szCs w:val="24"/>
              </w:rPr>
              <w:t>есня.</w:t>
            </w:r>
          </w:p>
          <w:p w:rsidR="00F505CC" w:rsidRPr="00565A7A" w:rsidRDefault="00F505CC" w:rsidP="00565A7A">
            <w:pPr>
              <w:pStyle w:val="17"/>
              <w:shd w:val="clear" w:color="auto" w:fill="auto"/>
              <w:spacing w:before="0" w:line="240" w:lineRule="auto"/>
              <w:jc w:val="both"/>
              <w:rPr>
                <w:sz w:val="24"/>
                <w:szCs w:val="24"/>
              </w:rPr>
            </w:pPr>
            <w:r w:rsidRPr="00565A7A">
              <w:rPr>
                <w:sz w:val="24"/>
                <w:szCs w:val="24"/>
              </w:rPr>
              <w:t>Музыкально-дидактические игры.</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Развитие звуковысотного слуха. «Три поросенка», «Подумай, отгадай», «Звуки разные бывают», «Веселые Петрушки».</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Развитие диатонического слуха. «</w:t>
            </w:r>
            <w:proofErr w:type="gramStart"/>
            <w:r w:rsidRPr="00565A7A">
              <w:rPr>
                <w:sz w:val="24"/>
                <w:szCs w:val="24"/>
              </w:rPr>
              <w:t>Громко-тихо</w:t>
            </w:r>
            <w:proofErr w:type="gramEnd"/>
            <w:r w:rsidRPr="00565A7A">
              <w:rPr>
                <w:sz w:val="24"/>
                <w:szCs w:val="24"/>
              </w:rPr>
              <w:t xml:space="preserve"> запоем», «Звенящие колокольчики, ищи».</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Развитие восприятия музыки. «На лугу», «Песня - танец - марш», «Времена года», «Наши любимые произведения».</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Развитие музыкальной памяти. «Назови композитора», «Угадай песню», «Повтори мелодию», «Узнай произведение».</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Инсценировки и музыкальные спектакли. «Как у наших у ворот»,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Развитие танцевально-игрового творчества. «Полька», муз. Ю. Чичкова; «Хожу я по улице»,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565A7A">
              <w:rPr>
                <w:sz w:val="24"/>
                <w:szCs w:val="24"/>
              </w:rPr>
              <w:t>.</w:t>
            </w:r>
            <w:proofErr w:type="gramEnd"/>
            <w:r w:rsidRPr="00565A7A">
              <w:rPr>
                <w:sz w:val="24"/>
                <w:szCs w:val="24"/>
              </w:rPr>
              <w:t xml:space="preserve"> </w:t>
            </w:r>
            <w:proofErr w:type="gramStart"/>
            <w:r w:rsidRPr="00565A7A">
              <w:rPr>
                <w:sz w:val="24"/>
                <w:szCs w:val="24"/>
              </w:rPr>
              <w:t>м</w:t>
            </w:r>
            <w:proofErr w:type="gramEnd"/>
            <w:r w:rsidRPr="00565A7A">
              <w:rPr>
                <w:sz w:val="24"/>
                <w:szCs w:val="24"/>
              </w:rPr>
              <w:t>елодия, обраб. А. Жилинского; «Русский перепляс»,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песня, обраб. К. Волкова.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565A7A">
              <w:rPr>
                <w:sz w:val="24"/>
                <w:szCs w:val="24"/>
              </w:rPr>
              <w:t>.</w:t>
            </w:r>
            <w:proofErr w:type="gramEnd"/>
            <w:r w:rsidRPr="00565A7A">
              <w:rPr>
                <w:sz w:val="24"/>
                <w:szCs w:val="24"/>
              </w:rPr>
              <w:t xml:space="preserve"> </w:t>
            </w:r>
            <w:proofErr w:type="gramStart"/>
            <w:r w:rsidRPr="00565A7A">
              <w:rPr>
                <w:sz w:val="24"/>
                <w:szCs w:val="24"/>
              </w:rPr>
              <w:t>н</w:t>
            </w:r>
            <w:proofErr w:type="gramEnd"/>
            <w:r w:rsidRPr="00565A7A">
              <w:rPr>
                <w:sz w:val="24"/>
                <w:szCs w:val="24"/>
              </w:rPr>
              <w:t>ар. песни; «К нам гости пришли», муз. А. Александрова; «Вальс», муз. Е. Тиличеевой. 33.3. Примерный перечень произведений изобразительного искусства.</w:t>
            </w:r>
          </w:p>
        </w:tc>
      </w:tr>
      <w:tr w:rsidR="00F505CC" w:rsidTr="00BA7942">
        <w:tc>
          <w:tcPr>
            <w:tcW w:w="9463" w:type="dxa"/>
          </w:tcPr>
          <w:p w:rsidR="00F505CC" w:rsidRPr="00565A7A" w:rsidRDefault="005E2C93" w:rsidP="00565A7A">
            <w:pPr>
              <w:pStyle w:val="17"/>
              <w:shd w:val="clear" w:color="auto" w:fill="auto"/>
              <w:spacing w:before="0" w:line="240" w:lineRule="auto"/>
              <w:ind w:right="20"/>
              <w:jc w:val="both"/>
              <w:rPr>
                <w:b/>
                <w:sz w:val="24"/>
                <w:szCs w:val="24"/>
              </w:rPr>
            </w:pPr>
            <w:r>
              <w:rPr>
                <w:b/>
                <w:sz w:val="24"/>
                <w:szCs w:val="24"/>
              </w:rPr>
              <w:lastRenderedPageBreak/>
              <w:t>П</w:t>
            </w:r>
            <w:r w:rsidR="00F505CC" w:rsidRPr="00565A7A">
              <w:rPr>
                <w:b/>
                <w:sz w:val="24"/>
                <w:szCs w:val="24"/>
              </w:rPr>
              <w:t>еречень произведений изобразительного искусства.</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 xml:space="preserve">Иллюстрации, репродукции картин: И.И. Левитан «Золотая осень», «Осенний день. Сокольники», «Стога», «Март», «Весна. </w:t>
            </w:r>
            <w:proofErr w:type="gramStart"/>
            <w:r w:rsidRPr="00565A7A">
              <w:rPr>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565A7A">
              <w:rPr>
                <w:sz w:val="24"/>
                <w:szCs w:val="24"/>
              </w:rPr>
              <w:t xml:space="preserve"> </w:t>
            </w:r>
            <w:proofErr w:type="gramStart"/>
            <w:r w:rsidRPr="00565A7A">
              <w:rPr>
                <w:sz w:val="24"/>
                <w:szCs w:val="24"/>
              </w:rPr>
              <w:t xml:space="preserve">И.С. Остроухов «Золотая осень», </w:t>
            </w:r>
            <w:r w:rsidRPr="00565A7A">
              <w:rPr>
                <w:sz w:val="24"/>
                <w:szCs w:val="24"/>
              </w:rPr>
              <w:lastRenderedPageBreak/>
              <w:t>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565A7A">
              <w:rPr>
                <w:sz w:val="24"/>
                <w:szCs w:val="24"/>
              </w:rPr>
              <w:t xml:space="preserve"> И.И. Ершов «Ксения читает сказки куклам»; М.А. Врубель «Царевна-Лебедь».</w:t>
            </w:r>
          </w:p>
          <w:p w:rsidR="00F505CC" w:rsidRPr="00565A7A" w:rsidRDefault="00F505CC" w:rsidP="00565A7A">
            <w:pPr>
              <w:pStyle w:val="17"/>
              <w:shd w:val="clear" w:color="auto" w:fill="auto"/>
              <w:spacing w:before="0" w:line="240" w:lineRule="auto"/>
              <w:ind w:left="20" w:right="20"/>
              <w:jc w:val="both"/>
              <w:rPr>
                <w:sz w:val="24"/>
                <w:szCs w:val="24"/>
              </w:rPr>
            </w:pPr>
            <w:r w:rsidRPr="00565A7A">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4B2F13" w:rsidTr="00BA7942">
        <w:tc>
          <w:tcPr>
            <w:tcW w:w="9463" w:type="dxa"/>
          </w:tcPr>
          <w:p w:rsidR="004B2F13" w:rsidRPr="00565A7A" w:rsidRDefault="004B2F13" w:rsidP="00565A7A">
            <w:pPr>
              <w:pStyle w:val="17"/>
              <w:shd w:val="clear" w:color="auto" w:fill="auto"/>
              <w:spacing w:before="0" w:line="240" w:lineRule="auto"/>
              <w:ind w:right="20"/>
              <w:jc w:val="both"/>
              <w:rPr>
                <w:b/>
                <w:sz w:val="24"/>
                <w:szCs w:val="24"/>
              </w:rPr>
            </w:pPr>
            <w:r w:rsidRPr="00565A7A">
              <w:rPr>
                <w:b/>
                <w:sz w:val="24"/>
                <w:szCs w:val="24"/>
              </w:rPr>
              <w:lastRenderedPageBreak/>
              <w:t>Перечень анимационных произведений</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Фильм «Малыш и Карлсон», студия «Союзмультфильм», режиссер Б. Степанцев, 1969.</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Фильм «Лягушка-путешественница», студия «Союзмультфильм», режиссеры В. Котеночкин, А. Трусов, 1965.</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4B2F13" w:rsidRPr="00565A7A" w:rsidRDefault="004B2F13" w:rsidP="00565A7A">
            <w:pPr>
              <w:pStyle w:val="17"/>
              <w:shd w:val="clear" w:color="auto" w:fill="auto"/>
              <w:spacing w:before="0" w:line="240" w:lineRule="auto"/>
              <w:ind w:left="20"/>
              <w:jc w:val="both"/>
              <w:rPr>
                <w:sz w:val="24"/>
                <w:szCs w:val="24"/>
              </w:rPr>
            </w:pPr>
            <w:r w:rsidRPr="00565A7A">
              <w:rPr>
                <w:sz w:val="24"/>
                <w:szCs w:val="24"/>
              </w:rPr>
              <w:t>Фильм «Заколдованный мальчик», студия «Союзмультфильм», режиссер</w:t>
            </w:r>
          </w:p>
          <w:p w:rsidR="004B2F13" w:rsidRPr="00565A7A" w:rsidRDefault="004B2F13" w:rsidP="000E3975">
            <w:pPr>
              <w:pStyle w:val="17"/>
              <w:numPr>
                <w:ilvl w:val="3"/>
                <w:numId w:val="14"/>
              </w:numPr>
              <w:shd w:val="clear" w:color="auto" w:fill="auto"/>
              <w:tabs>
                <w:tab w:val="left" w:pos="370"/>
              </w:tabs>
              <w:spacing w:before="0" w:line="240" w:lineRule="auto"/>
              <w:ind w:left="20"/>
              <w:jc w:val="both"/>
              <w:rPr>
                <w:sz w:val="24"/>
                <w:szCs w:val="24"/>
              </w:rPr>
            </w:pPr>
            <w:r w:rsidRPr="00565A7A">
              <w:rPr>
                <w:sz w:val="24"/>
                <w:szCs w:val="24"/>
              </w:rPr>
              <w:t>Снежко-Блоцкая, В.Полковников, 1955.</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Фильм «Золотая антилопа», студия «Союзмультфильм», режиссер Л. Атаманов, 1954.</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Фильм «Бременские музыканты», студия «Союзмультфильм», режиссер И. Ковалевская, 1969.</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Фильм «Двенадцать месяцев», студия «Союзмультфильм», режиссер И. Иванов-Вано, М. Ботов, 1956.</w:t>
            </w:r>
          </w:p>
          <w:p w:rsidR="004B2F13" w:rsidRPr="00565A7A" w:rsidRDefault="004B2F13" w:rsidP="00565A7A">
            <w:pPr>
              <w:pStyle w:val="17"/>
              <w:shd w:val="clear" w:color="auto" w:fill="auto"/>
              <w:spacing w:before="0" w:line="240" w:lineRule="auto"/>
              <w:ind w:left="20"/>
              <w:jc w:val="both"/>
              <w:rPr>
                <w:sz w:val="24"/>
                <w:szCs w:val="24"/>
              </w:rPr>
            </w:pPr>
            <w:r w:rsidRPr="00565A7A">
              <w:rPr>
                <w:sz w:val="24"/>
                <w:szCs w:val="24"/>
              </w:rPr>
              <w:t>Фильм «Ёжик в тумане», студия «Союзмультфильм», режиссер Ю. Норштейн,1975.</w:t>
            </w:r>
          </w:p>
          <w:p w:rsidR="004B2F13" w:rsidRPr="00565A7A" w:rsidRDefault="004B2F13" w:rsidP="00565A7A">
            <w:pPr>
              <w:pStyle w:val="17"/>
              <w:shd w:val="clear" w:color="auto" w:fill="auto"/>
              <w:spacing w:before="0" w:line="240" w:lineRule="auto"/>
              <w:ind w:left="20"/>
              <w:jc w:val="both"/>
              <w:rPr>
                <w:sz w:val="24"/>
                <w:szCs w:val="24"/>
              </w:rPr>
            </w:pPr>
            <w:r w:rsidRPr="00565A7A">
              <w:rPr>
                <w:sz w:val="24"/>
                <w:szCs w:val="24"/>
              </w:rPr>
              <w:t>Фильм «Девочка и дельфин», студия «Союзмультфильм», режиссер Р. Зельма,1979.</w:t>
            </w:r>
          </w:p>
          <w:p w:rsidR="004B2F13" w:rsidRPr="00565A7A" w:rsidRDefault="004B2F13" w:rsidP="00565A7A">
            <w:pPr>
              <w:pStyle w:val="17"/>
              <w:shd w:val="clear" w:color="auto" w:fill="auto"/>
              <w:spacing w:before="0" w:line="240" w:lineRule="auto"/>
              <w:ind w:left="20"/>
              <w:jc w:val="both"/>
              <w:rPr>
                <w:sz w:val="24"/>
                <w:szCs w:val="24"/>
              </w:rPr>
            </w:pPr>
            <w:r w:rsidRPr="00565A7A">
              <w:rPr>
                <w:sz w:val="24"/>
                <w:szCs w:val="24"/>
              </w:rPr>
              <w:t>Фильм «Верните Рекса», студия «Союзмультфильм», режиссер В. Пекарь,</w:t>
            </w:r>
          </w:p>
          <w:p w:rsidR="004B2F13" w:rsidRPr="00565A7A" w:rsidRDefault="004B2F13" w:rsidP="000E3975">
            <w:pPr>
              <w:pStyle w:val="17"/>
              <w:numPr>
                <w:ilvl w:val="3"/>
                <w:numId w:val="14"/>
              </w:numPr>
              <w:shd w:val="clear" w:color="auto" w:fill="auto"/>
              <w:tabs>
                <w:tab w:val="left" w:pos="342"/>
              </w:tabs>
              <w:spacing w:before="0" w:line="240" w:lineRule="auto"/>
              <w:ind w:left="20"/>
              <w:jc w:val="both"/>
              <w:rPr>
                <w:sz w:val="24"/>
                <w:szCs w:val="24"/>
              </w:rPr>
            </w:pPr>
            <w:r w:rsidRPr="00565A7A">
              <w:rPr>
                <w:sz w:val="24"/>
                <w:szCs w:val="24"/>
              </w:rPr>
              <w:t>Попов. 1975.</w:t>
            </w:r>
          </w:p>
          <w:p w:rsidR="004B2F13" w:rsidRPr="00565A7A" w:rsidRDefault="004B2F13" w:rsidP="00565A7A">
            <w:pPr>
              <w:pStyle w:val="17"/>
              <w:shd w:val="clear" w:color="auto" w:fill="auto"/>
              <w:spacing w:before="0" w:line="240" w:lineRule="auto"/>
              <w:ind w:left="20"/>
              <w:jc w:val="both"/>
              <w:rPr>
                <w:sz w:val="24"/>
                <w:szCs w:val="24"/>
              </w:rPr>
            </w:pPr>
            <w:r w:rsidRPr="00565A7A">
              <w:rPr>
                <w:sz w:val="24"/>
                <w:szCs w:val="24"/>
              </w:rPr>
              <w:t>Фильм «Сказка сказок», студия «Союзмультфильм», режиссер Ю. Норштейн,1979.</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Фильм Сериал «Простоквашино» и «Возвращение в Простоквашино» (2 сезона), студия «Союзмультфильм», режиссеры: коллектив авторов, 2018.</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Сериал «Смешарики», студии «Петербург», «Мастерфильм», коллектив авторов, 2004.</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Сериал «Малышарики», студии «Петербург», «Мастерфильм», коллектив авторов, 2015.</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Сериал «Домовенок Кузя», студия ТО «Экран», режиссер А. Зябликова, 2000-2002.</w:t>
            </w:r>
          </w:p>
          <w:p w:rsidR="004B2F13" w:rsidRPr="00565A7A" w:rsidRDefault="004B2F13" w:rsidP="00565A7A">
            <w:pPr>
              <w:pStyle w:val="17"/>
              <w:shd w:val="clear" w:color="auto" w:fill="auto"/>
              <w:spacing w:before="0" w:line="240" w:lineRule="auto"/>
              <w:ind w:left="20"/>
              <w:jc w:val="both"/>
              <w:rPr>
                <w:sz w:val="24"/>
                <w:szCs w:val="24"/>
              </w:rPr>
            </w:pPr>
            <w:r w:rsidRPr="00565A7A">
              <w:rPr>
                <w:sz w:val="24"/>
                <w:szCs w:val="24"/>
              </w:rPr>
              <w:t>Сериал «Ну, погоди!», студия «Союзмультфильм», режиссер В. Котеночкин,1969.</w:t>
            </w:r>
          </w:p>
          <w:p w:rsidR="004B2F13" w:rsidRPr="00565A7A" w:rsidRDefault="004B2F13" w:rsidP="00565A7A">
            <w:pPr>
              <w:pStyle w:val="17"/>
              <w:shd w:val="clear" w:color="auto" w:fill="auto"/>
              <w:spacing w:before="0" w:line="240" w:lineRule="auto"/>
              <w:ind w:left="20"/>
              <w:jc w:val="both"/>
              <w:rPr>
                <w:sz w:val="24"/>
                <w:szCs w:val="24"/>
              </w:rPr>
            </w:pPr>
            <w:r w:rsidRPr="00565A7A">
              <w:rPr>
                <w:sz w:val="24"/>
                <w:szCs w:val="24"/>
              </w:rPr>
              <w:t>Сериал «Фиксики» (4 сезона), компания «Аэроплан», режиссер В. Бедошвили,</w:t>
            </w:r>
            <w:bookmarkStart w:id="14" w:name="bookmark6"/>
            <w:r w:rsidRPr="00565A7A">
              <w:rPr>
                <w:sz w:val="24"/>
                <w:szCs w:val="24"/>
              </w:rPr>
              <w:t xml:space="preserve"> 2010.</w:t>
            </w:r>
            <w:bookmarkEnd w:id="14"/>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Сериал «Оранжевая корова» (1 сезон), студия Союзмультфильм, режиссер Е. Ернова.</w:t>
            </w:r>
          </w:p>
          <w:p w:rsidR="004B2F13" w:rsidRPr="00565A7A" w:rsidRDefault="004B2F13" w:rsidP="00565A7A">
            <w:pPr>
              <w:pStyle w:val="17"/>
              <w:shd w:val="clear" w:color="auto" w:fill="auto"/>
              <w:spacing w:before="0" w:line="240" w:lineRule="auto"/>
              <w:jc w:val="both"/>
              <w:rPr>
                <w:sz w:val="24"/>
                <w:szCs w:val="24"/>
              </w:rPr>
            </w:pPr>
            <w:r w:rsidRPr="00565A7A">
              <w:rPr>
                <w:sz w:val="24"/>
                <w:szCs w:val="24"/>
              </w:rPr>
              <w:t>Сериал «Монсики» (2 сезона), студия «Рики», режиссер А. Бахурин.</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Сериал «Смешарики. ПИН-КОД», студия «Рики», режиссёры: Р. Соколов, А. Горбунов, Д. Сулейманов и другие.</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Сериал «Зебра в клеточку» (1 сезон), студия «Союзмультфильм», режиссер А. Алексеев, А. Борисова, М. Куликов, А. Золотарева, 2020.</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от 7 до 8 лет</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Полнометражный анимационный фильм «Снежная королева», студия «Союзмультфильм», режиссёр Л. Атаманов, 1957.</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Полнометражный анимационный фильм «Аленький цветочек», студия «Союзмультфильм», режиссер Л. Атаманов, 1952.</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Полнометражный анимационный фильм «Сказка о царе Салтане», студия «Союзмультфильм», режиссер И. Иванов-Вано, Л. Мильчин, 1984.</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 xml:space="preserve">Полнометражный анимационный фильм «Белка и Стрелка. Звёздные собаки», киностудия «Центр национального фильма» </w:t>
            </w:r>
            <w:proofErr w:type="gramStart"/>
            <w:r w:rsidRPr="00565A7A">
              <w:rPr>
                <w:sz w:val="24"/>
                <w:szCs w:val="24"/>
              </w:rPr>
              <w:t>и ООО</w:t>
            </w:r>
            <w:proofErr w:type="gramEnd"/>
            <w:r w:rsidRPr="00565A7A">
              <w:rPr>
                <w:sz w:val="24"/>
                <w:szCs w:val="24"/>
              </w:rPr>
              <w:t xml:space="preserve"> «ЦНФ-Анима, режиссер С. Ушаков, И. Евланникова, 2010.</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 xml:space="preserve">Полнометражный анимационный фильм «Суворов: великое путешествие» (6+), студия </w:t>
            </w:r>
            <w:r w:rsidRPr="00565A7A">
              <w:rPr>
                <w:sz w:val="24"/>
                <w:szCs w:val="24"/>
              </w:rPr>
              <w:lastRenderedPageBreak/>
              <w:t>«Союзмультфильм», режиссер Б. Чертков, 2022.</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 xml:space="preserve">Полнометражный анимационный фильм «Бемби», студия </w:t>
            </w:r>
            <w:r w:rsidRPr="00565A7A">
              <w:rPr>
                <w:sz w:val="24"/>
                <w:szCs w:val="24"/>
                <w:lang w:val="en-US"/>
              </w:rPr>
              <w:t>Walt</w:t>
            </w:r>
            <w:r w:rsidRPr="00565A7A">
              <w:rPr>
                <w:sz w:val="24"/>
                <w:szCs w:val="24"/>
              </w:rPr>
              <w:t xml:space="preserve"> </w:t>
            </w:r>
            <w:r w:rsidRPr="00565A7A">
              <w:rPr>
                <w:sz w:val="24"/>
                <w:szCs w:val="24"/>
                <w:lang w:val="en-US"/>
              </w:rPr>
              <w:t>Disney</w:t>
            </w:r>
            <w:r w:rsidRPr="00565A7A">
              <w:rPr>
                <w:sz w:val="24"/>
                <w:szCs w:val="24"/>
              </w:rPr>
              <w:t>, режиссер Д. Хэнд, 1942.</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 xml:space="preserve">Полнометражный анимационный фильм «Король Лев», студия </w:t>
            </w:r>
            <w:r w:rsidRPr="00565A7A">
              <w:rPr>
                <w:sz w:val="24"/>
                <w:szCs w:val="24"/>
                <w:lang w:val="en-US"/>
              </w:rPr>
              <w:t>Walt</w:t>
            </w:r>
            <w:r w:rsidRPr="00565A7A">
              <w:rPr>
                <w:sz w:val="24"/>
                <w:szCs w:val="24"/>
              </w:rPr>
              <w:t xml:space="preserve"> </w:t>
            </w:r>
            <w:r w:rsidRPr="00565A7A">
              <w:rPr>
                <w:sz w:val="24"/>
                <w:szCs w:val="24"/>
                <w:lang w:val="en-US"/>
              </w:rPr>
              <w:t>Disney</w:t>
            </w:r>
            <w:r w:rsidRPr="00565A7A">
              <w:rPr>
                <w:sz w:val="24"/>
                <w:szCs w:val="24"/>
              </w:rPr>
              <w:t>, режиссер Р. Аллерс, 1994, США.</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Полнометражный анимационный фильм «Мой сосед Тоторо», студия «</w:t>
            </w:r>
            <w:r w:rsidRPr="00565A7A">
              <w:rPr>
                <w:sz w:val="24"/>
                <w:szCs w:val="24"/>
                <w:lang w:val="en-US"/>
              </w:rPr>
              <w:t>Ghibli</w:t>
            </w:r>
            <w:r w:rsidRPr="00565A7A">
              <w:rPr>
                <w:sz w:val="24"/>
                <w:szCs w:val="24"/>
              </w:rPr>
              <w:t>», режиссер X. Миядзаки,1988.</w:t>
            </w:r>
          </w:p>
          <w:p w:rsidR="004B2F13" w:rsidRPr="00565A7A" w:rsidRDefault="004B2F13" w:rsidP="00565A7A">
            <w:pPr>
              <w:pStyle w:val="17"/>
              <w:shd w:val="clear" w:color="auto" w:fill="auto"/>
              <w:spacing w:before="0" w:line="240" w:lineRule="auto"/>
              <w:ind w:left="20" w:right="20"/>
              <w:jc w:val="both"/>
              <w:rPr>
                <w:sz w:val="24"/>
                <w:szCs w:val="24"/>
              </w:rPr>
            </w:pPr>
            <w:r w:rsidRPr="00565A7A">
              <w:rPr>
                <w:sz w:val="24"/>
                <w:szCs w:val="24"/>
              </w:rPr>
              <w:t>Полнометражный анимационный фильм «Рыбка Поньо на утесе», студия «</w:t>
            </w:r>
            <w:r w:rsidRPr="00565A7A">
              <w:rPr>
                <w:sz w:val="24"/>
                <w:szCs w:val="24"/>
                <w:lang w:val="en-US"/>
              </w:rPr>
              <w:t>Ghibli</w:t>
            </w:r>
            <w:r w:rsidRPr="00565A7A">
              <w:rPr>
                <w:sz w:val="24"/>
                <w:szCs w:val="24"/>
              </w:rPr>
              <w:t>», режиссер X. Миядзаки, 2008.</w:t>
            </w:r>
          </w:p>
        </w:tc>
      </w:tr>
    </w:tbl>
    <w:p w:rsidR="004B2F13" w:rsidRDefault="004B2F13" w:rsidP="004B2F13">
      <w:pPr>
        <w:suppressAutoHyphens/>
        <w:spacing w:after="120" w:line="276" w:lineRule="auto"/>
        <w:ind w:left="708"/>
        <w:contextualSpacing/>
        <w:jc w:val="both"/>
      </w:pPr>
    </w:p>
    <w:p w:rsidR="00565A7A" w:rsidRDefault="00F505CC" w:rsidP="00BA7942">
      <w:pPr>
        <w:suppressAutoHyphens/>
        <w:spacing w:after="120" w:line="276" w:lineRule="auto"/>
        <w:contextualSpacing/>
        <w:jc w:val="both"/>
        <w:rPr>
          <w:rFonts w:ascii="Times New Roman" w:hAnsi="Times New Roman" w:cs="Times New Roman"/>
          <w:sz w:val="28"/>
          <w:szCs w:val="28"/>
        </w:rPr>
      </w:pPr>
      <w:r w:rsidRPr="004B2F13">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r w:rsidR="004B2F13">
        <w:rPr>
          <w:rFonts w:ascii="Times New Roman" w:hAnsi="Times New Roman" w:cs="Times New Roman"/>
          <w:sz w:val="28"/>
          <w:szCs w:val="28"/>
        </w:rPr>
        <w:t xml:space="preserve"> </w:t>
      </w:r>
      <w:r w:rsidRPr="004B2F13">
        <w:rPr>
          <w:rFonts w:ascii="Times New Roman" w:hAnsi="Times New Roman" w:cs="Times New Roman"/>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w:t>
      </w:r>
      <w:r w:rsidR="00565A7A">
        <w:rPr>
          <w:rFonts w:ascii="Times New Roman" w:hAnsi="Times New Roman" w:cs="Times New Roman"/>
          <w:sz w:val="28"/>
          <w:szCs w:val="28"/>
        </w:rPr>
        <w:t>регулируется</w:t>
      </w:r>
      <w:r w:rsidRPr="004B2F13">
        <w:rPr>
          <w:rFonts w:ascii="Times New Roman" w:hAnsi="Times New Roman" w:cs="Times New Roman"/>
          <w:sz w:val="28"/>
          <w:szCs w:val="28"/>
        </w:rPr>
        <w:t xml:space="preserve"> родителями (законными пр</w:t>
      </w:r>
      <w:r w:rsidR="00565A7A">
        <w:rPr>
          <w:rFonts w:ascii="Times New Roman" w:hAnsi="Times New Roman" w:cs="Times New Roman"/>
          <w:sz w:val="28"/>
          <w:szCs w:val="28"/>
        </w:rPr>
        <w:t>едставителями) и соответствует</w:t>
      </w:r>
      <w:r w:rsidRPr="004B2F13">
        <w:rPr>
          <w:rFonts w:ascii="Times New Roman" w:hAnsi="Times New Roman" w:cs="Times New Roman"/>
          <w:sz w:val="28"/>
          <w:szCs w:val="28"/>
        </w:rPr>
        <w:t xml:space="preserve">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4B2F13">
        <w:rPr>
          <w:rFonts w:ascii="Times New Roman" w:hAnsi="Times New Roman" w:cs="Times New Roman"/>
          <w:sz w:val="28"/>
          <w:szCs w:val="28"/>
        </w:rPr>
        <w:t>со</w:t>
      </w:r>
      <w:proofErr w:type="gramEnd"/>
      <w:r w:rsidRPr="004B2F13">
        <w:rPr>
          <w:rFonts w:ascii="Times New Roman" w:hAnsi="Times New Roman" w:cs="Times New Roman"/>
          <w:sz w:val="28"/>
          <w:szCs w:val="28"/>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r w:rsidR="004B2F13" w:rsidRPr="004B2F13">
        <w:rPr>
          <w:rFonts w:ascii="Times New Roman" w:hAnsi="Times New Roman" w:cs="Times New Roman"/>
          <w:sz w:val="28"/>
          <w:szCs w:val="28"/>
        </w:rPr>
        <w:t xml:space="preserve"> </w:t>
      </w:r>
      <w:r w:rsidRPr="004B2F13">
        <w:rPr>
          <w:rFonts w:ascii="Times New Roman" w:hAnsi="Times New Roman" w:cs="Times New Roman"/>
          <w:sz w:val="28"/>
          <w:szCs w:val="28"/>
        </w:rPr>
        <w:t xml:space="preserve">Выбор </w:t>
      </w:r>
      <w:proofErr w:type="gramStart"/>
      <w:r w:rsidRPr="004B2F13">
        <w:rPr>
          <w:rFonts w:ascii="Times New Roman" w:hAnsi="Times New Roman" w:cs="Times New Roman"/>
          <w:sz w:val="28"/>
          <w:szCs w:val="28"/>
        </w:rPr>
        <w:t>цифрового</w:t>
      </w:r>
      <w:proofErr w:type="gramEnd"/>
      <w:r w:rsidRPr="004B2F13">
        <w:rPr>
          <w:rFonts w:ascii="Times New Roman" w:hAnsi="Times New Roman" w:cs="Times New Roman"/>
          <w:sz w:val="28"/>
          <w:szCs w:val="28"/>
        </w:rPr>
        <w:t xml:space="preserve"> контента, медиа продукции, в </w:t>
      </w:r>
      <w:r w:rsidR="00565A7A">
        <w:rPr>
          <w:rFonts w:ascii="Times New Roman" w:hAnsi="Times New Roman" w:cs="Times New Roman"/>
          <w:sz w:val="28"/>
          <w:szCs w:val="28"/>
        </w:rPr>
        <w:t>том числе анимационных фильмов осуществляется</w:t>
      </w:r>
      <w:r w:rsidRPr="004B2F13">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r w:rsidRPr="004B2F13">
        <w:rPr>
          <w:rFonts w:ascii="Times New Roman" w:hAnsi="Times New Roman" w:cs="Times New Roman"/>
          <w:sz w:val="28"/>
          <w:szCs w:val="28"/>
          <w:vertAlign w:val="superscript"/>
        </w:rPr>
        <w:footnoteReference w:id="1"/>
      </w:r>
      <w:r w:rsidRPr="004B2F13">
        <w:rPr>
          <w:rFonts w:ascii="Times New Roman" w:hAnsi="Times New Roman" w:cs="Times New Roman"/>
          <w:sz w:val="28"/>
          <w:szCs w:val="28"/>
        </w:rPr>
        <w:t>.</w:t>
      </w:r>
    </w:p>
    <w:p w:rsidR="005E2C93" w:rsidRPr="005E2C93" w:rsidRDefault="005E2C93" w:rsidP="004E609E">
      <w:pPr>
        <w:autoSpaceDE w:val="0"/>
        <w:autoSpaceDN w:val="0"/>
        <w:adjustRightInd w:val="0"/>
        <w:spacing w:after="0" w:line="276" w:lineRule="auto"/>
        <w:jc w:val="both"/>
        <w:rPr>
          <w:rFonts w:ascii="Times New Roman" w:eastAsia="Arial" w:hAnsi="Times New Roman" w:cs="Times New Roman"/>
          <w:b/>
          <w:bCs/>
          <w:color w:val="000000"/>
          <w:sz w:val="28"/>
          <w:szCs w:val="28"/>
          <w:lang w:eastAsia="ru-RU" w:bidi="ru-RU"/>
        </w:rPr>
      </w:pPr>
      <w:r w:rsidRPr="005E32B7">
        <w:rPr>
          <w:rFonts w:ascii="Times New Roman" w:eastAsia="Times New Roman" w:hAnsi="Times New Roman" w:cs="Times New Roman"/>
          <w:b/>
          <w:sz w:val="28"/>
          <w:szCs w:val="28"/>
          <w:lang w:eastAsia="ru-RU"/>
        </w:rPr>
        <w:t>Используемые вариативные программы дошкольного образования и методические пособия:</w:t>
      </w:r>
    </w:p>
    <w:tbl>
      <w:tblPr>
        <w:tblStyle w:val="a7"/>
        <w:tblW w:w="0" w:type="auto"/>
        <w:tblInd w:w="108" w:type="dxa"/>
        <w:tblLook w:val="04A0" w:firstRow="1" w:lastRow="0" w:firstColumn="1" w:lastColumn="0" w:noHBand="0" w:noVBand="1"/>
      </w:tblPr>
      <w:tblGrid>
        <w:gridCol w:w="9462"/>
      </w:tblGrid>
      <w:tr w:rsidR="00565A7A" w:rsidTr="00286A84">
        <w:tc>
          <w:tcPr>
            <w:tcW w:w="10490" w:type="dxa"/>
          </w:tcPr>
          <w:p w:rsidR="005E2C93" w:rsidRPr="00565A7A" w:rsidRDefault="005E2C93" w:rsidP="005E2C93">
            <w:pPr>
              <w:widowControl w:val="0"/>
              <w:suppressAutoHyphens/>
              <w:jc w:val="both"/>
              <w:rPr>
                <w:rFonts w:eastAsia="Calibri"/>
                <w:sz w:val="24"/>
                <w:szCs w:val="24"/>
                <w:lang w:eastAsia="ar-SA"/>
              </w:rPr>
            </w:pPr>
            <w:r w:rsidRPr="00565A7A">
              <w:rPr>
                <w:rFonts w:eastAsia="Calibri"/>
                <w:sz w:val="24"/>
                <w:szCs w:val="24"/>
                <w:lang w:eastAsia="ar-SA"/>
              </w:rPr>
              <w:t xml:space="preserve">- </w:t>
            </w:r>
            <w:r w:rsidR="006B407E">
              <w:rPr>
                <w:sz w:val="24"/>
                <w:szCs w:val="24"/>
              </w:rPr>
              <w:t>Федеральная образовательная программа</w:t>
            </w:r>
            <w:r w:rsidR="006B407E" w:rsidRPr="006B407E">
              <w:rPr>
                <w:sz w:val="24"/>
                <w:szCs w:val="24"/>
              </w:rPr>
              <w:t xml:space="preserve"> дошко</w:t>
            </w:r>
            <w:r w:rsidR="006B407E">
              <w:rPr>
                <w:sz w:val="24"/>
                <w:szCs w:val="24"/>
              </w:rPr>
              <w:t>льного образования, утвержденная</w:t>
            </w:r>
            <w:r w:rsidR="006B407E" w:rsidRPr="006B407E">
              <w:rPr>
                <w:sz w:val="24"/>
                <w:szCs w:val="24"/>
              </w:rPr>
              <w:t xml:space="preserve"> приказом Министерства просвещения РФ №1028 от 25.11.2022 г</w:t>
            </w:r>
            <w:r w:rsidR="006B407E">
              <w:rPr>
                <w:sz w:val="24"/>
                <w:szCs w:val="24"/>
              </w:rPr>
              <w:t>.</w:t>
            </w:r>
          </w:p>
          <w:p w:rsidR="005E2C93" w:rsidRPr="00565A7A" w:rsidRDefault="005E2C93" w:rsidP="005E2C93">
            <w:pPr>
              <w:autoSpaceDE w:val="0"/>
              <w:autoSpaceDN w:val="0"/>
              <w:adjustRightInd w:val="0"/>
              <w:jc w:val="both"/>
              <w:rPr>
                <w:sz w:val="24"/>
                <w:szCs w:val="24"/>
              </w:rPr>
            </w:pPr>
            <w:r w:rsidRPr="00565A7A">
              <w:rPr>
                <w:sz w:val="24"/>
                <w:szCs w:val="24"/>
              </w:rPr>
              <w:t>-  Комарова Т.С. «Народное искусство – детям».</w:t>
            </w:r>
          </w:p>
          <w:p w:rsidR="005E2C93" w:rsidRPr="00565A7A" w:rsidRDefault="005E2C93" w:rsidP="005E2C93">
            <w:pPr>
              <w:widowControl w:val="0"/>
              <w:suppressAutoHyphens/>
              <w:jc w:val="both"/>
              <w:rPr>
                <w:rFonts w:eastAsia="Calibri"/>
                <w:sz w:val="24"/>
                <w:szCs w:val="24"/>
                <w:lang w:eastAsia="ar-SA"/>
              </w:rPr>
            </w:pPr>
            <w:r w:rsidRPr="00565A7A">
              <w:rPr>
                <w:rFonts w:eastAsia="Calibri"/>
                <w:sz w:val="24"/>
                <w:szCs w:val="24"/>
                <w:lang w:eastAsia="ar-SA"/>
              </w:rPr>
              <w:t>- Комарова И.И., Туликов А.В., «Информационно – коммуникационные технологии в ДОУ».</w:t>
            </w:r>
          </w:p>
          <w:p w:rsidR="005E2C93" w:rsidRPr="00565A7A" w:rsidRDefault="005E2C93" w:rsidP="005E2C93">
            <w:pPr>
              <w:widowControl w:val="0"/>
              <w:suppressAutoHyphens/>
              <w:jc w:val="both"/>
              <w:rPr>
                <w:rFonts w:eastAsia="Calibri"/>
                <w:sz w:val="24"/>
                <w:szCs w:val="24"/>
                <w:lang w:eastAsia="ar-SA"/>
              </w:rPr>
            </w:pPr>
            <w:r w:rsidRPr="00565A7A">
              <w:rPr>
                <w:rFonts w:eastAsia="Calibri"/>
                <w:sz w:val="24"/>
                <w:szCs w:val="24"/>
                <w:lang w:eastAsia="ar-SA"/>
              </w:rPr>
              <w:t xml:space="preserve"> - Комарова Т.С., «</w:t>
            </w:r>
            <w:proofErr w:type="gramStart"/>
            <w:r w:rsidRPr="00565A7A">
              <w:rPr>
                <w:rFonts w:eastAsia="Calibri"/>
                <w:sz w:val="24"/>
                <w:szCs w:val="24"/>
                <w:lang w:eastAsia="ar-SA"/>
              </w:rPr>
              <w:t>Детское</w:t>
            </w:r>
            <w:proofErr w:type="gramEnd"/>
            <w:r w:rsidRPr="00565A7A">
              <w:rPr>
                <w:rFonts w:eastAsia="Calibri"/>
                <w:sz w:val="24"/>
                <w:szCs w:val="24"/>
                <w:lang w:eastAsia="ar-SA"/>
              </w:rPr>
              <w:t xml:space="preserve"> художественное творчесто: Для работы с детьми 2 – 7 лет».</w:t>
            </w:r>
          </w:p>
          <w:p w:rsidR="005E2C93" w:rsidRPr="00565A7A" w:rsidRDefault="005E2C93" w:rsidP="005E2C93">
            <w:pPr>
              <w:autoSpaceDE w:val="0"/>
              <w:autoSpaceDN w:val="0"/>
              <w:adjustRightInd w:val="0"/>
              <w:jc w:val="both"/>
              <w:rPr>
                <w:sz w:val="24"/>
                <w:szCs w:val="24"/>
              </w:rPr>
            </w:pPr>
            <w:r w:rsidRPr="00565A7A">
              <w:rPr>
                <w:sz w:val="24"/>
                <w:szCs w:val="24"/>
              </w:rPr>
              <w:t>- Комарова Т.С., Зацепина М.Б. «Интеграция в воспитательно – образовательной работе етского сада».</w:t>
            </w:r>
          </w:p>
          <w:p w:rsidR="005E2C93" w:rsidRPr="00565A7A" w:rsidRDefault="005E2C93" w:rsidP="005E2C93">
            <w:pPr>
              <w:autoSpaceDE w:val="0"/>
              <w:autoSpaceDN w:val="0"/>
              <w:adjustRightInd w:val="0"/>
              <w:jc w:val="both"/>
              <w:rPr>
                <w:sz w:val="24"/>
                <w:szCs w:val="24"/>
              </w:rPr>
            </w:pPr>
            <w:r w:rsidRPr="00565A7A">
              <w:rPr>
                <w:sz w:val="24"/>
                <w:szCs w:val="24"/>
              </w:rPr>
              <w:t>- Комарова Т.С. «Изобразительная деятельность в детском саду: Младшая группа (3-4 года)».</w:t>
            </w:r>
          </w:p>
          <w:p w:rsidR="005E2C93" w:rsidRPr="00565A7A" w:rsidRDefault="005E2C93" w:rsidP="005E2C93">
            <w:pPr>
              <w:autoSpaceDE w:val="0"/>
              <w:autoSpaceDN w:val="0"/>
              <w:adjustRightInd w:val="0"/>
              <w:jc w:val="both"/>
              <w:rPr>
                <w:sz w:val="24"/>
                <w:szCs w:val="24"/>
              </w:rPr>
            </w:pPr>
            <w:r w:rsidRPr="00565A7A">
              <w:rPr>
                <w:sz w:val="24"/>
                <w:szCs w:val="24"/>
              </w:rPr>
              <w:lastRenderedPageBreak/>
              <w:t>- Комарова Т.С. «Изобразительная деятельность в детском саду: Средняя группа (4-5 лет)».</w:t>
            </w:r>
          </w:p>
          <w:p w:rsidR="005E2C93" w:rsidRPr="00565A7A" w:rsidRDefault="005E2C93" w:rsidP="005E2C93">
            <w:pPr>
              <w:autoSpaceDE w:val="0"/>
              <w:autoSpaceDN w:val="0"/>
              <w:adjustRightInd w:val="0"/>
              <w:jc w:val="both"/>
              <w:rPr>
                <w:sz w:val="24"/>
                <w:szCs w:val="24"/>
              </w:rPr>
            </w:pPr>
            <w:r w:rsidRPr="00565A7A">
              <w:rPr>
                <w:sz w:val="24"/>
                <w:szCs w:val="24"/>
              </w:rPr>
              <w:t>- Комарова Т.С. «Изобразительная деятельность в детском саду: Старшая группа (5-6 лет)».</w:t>
            </w:r>
          </w:p>
          <w:p w:rsidR="005E2C93" w:rsidRPr="00565A7A" w:rsidRDefault="005E2C93" w:rsidP="005E2C93">
            <w:pPr>
              <w:autoSpaceDE w:val="0"/>
              <w:autoSpaceDN w:val="0"/>
              <w:adjustRightInd w:val="0"/>
              <w:jc w:val="both"/>
              <w:rPr>
                <w:sz w:val="24"/>
                <w:szCs w:val="24"/>
              </w:rPr>
            </w:pPr>
            <w:r w:rsidRPr="00565A7A">
              <w:rPr>
                <w:sz w:val="24"/>
                <w:szCs w:val="24"/>
              </w:rPr>
              <w:t>- Комарова Т.С. «Изобразительная деятельность в детском саду: Подготовительная к школе группа (6-7 лет)».</w:t>
            </w:r>
          </w:p>
          <w:p w:rsidR="005E2C93" w:rsidRPr="00565A7A" w:rsidRDefault="005E2C93" w:rsidP="005E2C93">
            <w:pPr>
              <w:autoSpaceDE w:val="0"/>
              <w:autoSpaceDN w:val="0"/>
              <w:adjustRightInd w:val="0"/>
              <w:jc w:val="both"/>
              <w:rPr>
                <w:sz w:val="24"/>
                <w:szCs w:val="24"/>
              </w:rPr>
            </w:pPr>
            <w:r w:rsidRPr="00565A7A">
              <w:rPr>
                <w:sz w:val="24"/>
                <w:szCs w:val="24"/>
              </w:rPr>
              <w:t>- Куцакова Л.В. «Конструирование из строительного материала: Средняя  группа (4-5 лет)».</w:t>
            </w:r>
          </w:p>
          <w:p w:rsidR="005E2C93" w:rsidRPr="00565A7A" w:rsidRDefault="005E2C93" w:rsidP="005E2C93">
            <w:pPr>
              <w:autoSpaceDE w:val="0"/>
              <w:autoSpaceDN w:val="0"/>
              <w:adjustRightInd w:val="0"/>
              <w:jc w:val="both"/>
              <w:rPr>
                <w:sz w:val="24"/>
                <w:szCs w:val="24"/>
              </w:rPr>
            </w:pPr>
            <w:r w:rsidRPr="00565A7A">
              <w:rPr>
                <w:sz w:val="24"/>
                <w:szCs w:val="24"/>
              </w:rPr>
              <w:t>- Куцакова Л.В. «Конструирование из строительного материала: Старшая  группа (5-6 лет)».</w:t>
            </w:r>
          </w:p>
          <w:p w:rsidR="005E2C93" w:rsidRPr="00565A7A" w:rsidRDefault="005E2C93" w:rsidP="005E2C93">
            <w:pPr>
              <w:autoSpaceDE w:val="0"/>
              <w:autoSpaceDN w:val="0"/>
              <w:adjustRightInd w:val="0"/>
              <w:jc w:val="both"/>
              <w:rPr>
                <w:sz w:val="24"/>
                <w:szCs w:val="24"/>
              </w:rPr>
            </w:pPr>
            <w:r w:rsidRPr="00565A7A">
              <w:rPr>
                <w:sz w:val="24"/>
                <w:szCs w:val="24"/>
              </w:rPr>
              <w:t>- Куцакова Л.В. «Конструирование из строительного материала: Подготовительная к школе  группа (6-7 лет)».</w:t>
            </w:r>
          </w:p>
          <w:p w:rsidR="005E2C93" w:rsidRPr="00565A7A" w:rsidRDefault="005E2C93" w:rsidP="005E2C93">
            <w:pPr>
              <w:autoSpaceDE w:val="0"/>
              <w:autoSpaceDN w:val="0"/>
              <w:adjustRightInd w:val="0"/>
              <w:jc w:val="both"/>
              <w:rPr>
                <w:sz w:val="24"/>
                <w:szCs w:val="24"/>
              </w:rPr>
            </w:pPr>
            <w:r w:rsidRPr="00565A7A">
              <w:rPr>
                <w:sz w:val="24"/>
                <w:szCs w:val="24"/>
              </w:rPr>
              <w:t>- Куцакова Л.В. «Художетсвенное творчество и конструирование: 3 – 4 года».</w:t>
            </w:r>
          </w:p>
          <w:p w:rsidR="005E2C93" w:rsidRPr="00565A7A" w:rsidRDefault="005E2C93" w:rsidP="005E2C93">
            <w:pPr>
              <w:autoSpaceDE w:val="0"/>
              <w:autoSpaceDN w:val="0"/>
              <w:adjustRightInd w:val="0"/>
              <w:jc w:val="both"/>
              <w:rPr>
                <w:sz w:val="24"/>
                <w:szCs w:val="24"/>
              </w:rPr>
            </w:pPr>
            <w:r w:rsidRPr="00565A7A">
              <w:rPr>
                <w:sz w:val="24"/>
                <w:szCs w:val="24"/>
              </w:rPr>
              <w:t>- Куцакова Л.В. «Художетсвенное творчество и конструирование: 4 – 5 лет».</w:t>
            </w:r>
          </w:p>
          <w:p w:rsidR="005E2C93" w:rsidRPr="00565A7A" w:rsidRDefault="005E2C93" w:rsidP="005E2C93">
            <w:pPr>
              <w:autoSpaceDE w:val="0"/>
              <w:autoSpaceDN w:val="0"/>
              <w:adjustRightInd w:val="0"/>
              <w:jc w:val="both"/>
              <w:rPr>
                <w:sz w:val="24"/>
                <w:szCs w:val="24"/>
              </w:rPr>
            </w:pPr>
            <w:r w:rsidRPr="00565A7A">
              <w:rPr>
                <w:sz w:val="24"/>
                <w:szCs w:val="24"/>
              </w:rPr>
              <w:t xml:space="preserve">- Комарова Л.Г. «Строим из </w:t>
            </w:r>
            <w:r w:rsidRPr="00565A7A">
              <w:rPr>
                <w:sz w:val="24"/>
                <w:szCs w:val="24"/>
                <w:lang w:val="en-US"/>
              </w:rPr>
              <w:t>LEGO</w:t>
            </w:r>
            <w:r w:rsidRPr="00565A7A">
              <w:rPr>
                <w:sz w:val="24"/>
                <w:szCs w:val="24"/>
              </w:rPr>
              <w:t xml:space="preserve"> (моделирование логических отношений и объектов реального мира средствами конструктора </w:t>
            </w:r>
            <w:r w:rsidRPr="00565A7A">
              <w:rPr>
                <w:sz w:val="24"/>
                <w:szCs w:val="24"/>
                <w:lang w:val="en-US"/>
              </w:rPr>
              <w:t>LEGO</w:t>
            </w:r>
            <w:r w:rsidRPr="00565A7A">
              <w:rPr>
                <w:sz w:val="24"/>
                <w:szCs w:val="24"/>
              </w:rPr>
              <w:t xml:space="preserve">)» </w:t>
            </w:r>
          </w:p>
          <w:p w:rsidR="005E2C93" w:rsidRPr="00565A7A" w:rsidRDefault="005E2C93" w:rsidP="005E2C93">
            <w:pPr>
              <w:autoSpaceDE w:val="0"/>
              <w:autoSpaceDN w:val="0"/>
              <w:adjustRightInd w:val="0"/>
              <w:jc w:val="both"/>
              <w:rPr>
                <w:sz w:val="24"/>
                <w:szCs w:val="24"/>
              </w:rPr>
            </w:pPr>
            <w:r w:rsidRPr="00565A7A">
              <w:rPr>
                <w:sz w:val="24"/>
                <w:szCs w:val="24"/>
              </w:rPr>
              <w:t xml:space="preserve">- Фешина Е.В. «Лего-конструирование в детском саду. Методическое пособие» </w:t>
            </w:r>
          </w:p>
          <w:p w:rsidR="005E2C93" w:rsidRPr="00565A7A" w:rsidRDefault="005E2C93" w:rsidP="005E2C93">
            <w:pPr>
              <w:autoSpaceDE w:val="0"/>
              <w:autoSpaceDN w:val="0"/>
              <w:adjustRightInd w:val="0"/>
              <w:jc w:val="both"/>
              <w:rPr>
                <w:sz w:val="24"/>
                <w:szCs w:val="24"/>
              </w:rPr>
            </w:pPr>
            <w:r w:rsidRPr="00565A7A">
              <w:rPr>
                <w:sz w:val="24"/>
                <w:szCs w:val="24"/>
              </w:rPr>
              <w:t>-Зацепина  М.Б. «Музыкальное воспитание в детском саду: Для работы с детьми 2- 7 лет».</w:t>
            </w:r>
          </w:p>
          <w:p w:rsidR="005E2C93" w:rsidRPr="00565A7A" w:rsidRDefault="005E2C93" w:rsidP="005E2C93">
            <w:pPr>
              <w:autoSpaceDE w:val="0"/>
              <w:autoSpaceDN w:val="0"/>
              <w:adjustRightInd w:val="0"/>
              <w:jc w:val="both"/>
              <w:rPr>
                <w:sz w:val="24"/>
                <w:szCs w:val="24"/>
              </w:rPr>
            </w:pPr>
            <w:r w:rsidRPr="00565A7A">
              <w:rPr>
                <w:sz w:val="24"/>
                <w:szCs w:val="24"/>
              </w:rPr>
              <w:t>- Зацепина  М.Б., Лямина Г.М., Теплюк С.Н. «Дети раннего возраста в детском саду».</w:t>
            </w:r>
          </w:p>
          <w:p w:rsidR="005E2C93" w:rsidRPr="00565A7A" w:rsidRDefault="005E2C93" w:rsidP="005E2C93">
            <w:pPr>
              <w:autoSpaceDE w:val="0"/>
              <w:autoSpaceDN w:val="0"/>
              <w:adjustRightInd w:val="0"/>
              <w:jc w:val="both"/>
              <w:rPr>
                <w:sz w:val="24"/>
                <w:szCs w:val="24"/>
              </w:rPr>
            </w:pPr>
            <w:r w:rsidRPr="00565A7A">
              <w:rPr>
                <w:sz w:val="24"/>
                <w:szCs w:val="24"/>
              </w:rPr>
              <w:t>- Зацепина  М.Б., Жукова Г.Е.  «Музыкальное воспитание в детском саду: Младшая группа».</w:t>
            </w:r>
          </w:p>
          <w:p w:rsidR="005E2C93" w:rsidRPr="00565A7A" w:rsidRDefault="005E2C93" w:rsidP="005E2C93">
            <w:pPr>
              <w:autoSpaceDE w:val="0"/>
              <w:autoSpaceDN w:val="0"/>
              <w:adjustRightInd w:val="0"/>
              <w:jc w:val="both"/>
              <w:rPr>
                <w:sz w:val="24"/>
                <w:szCs w:val="24"/>
              </w:rPr>
            </w:pPr>
            <w:r w:rsidRPr="00565A7A">
              <w:rPr>
                <w:sz w:val="24"/>
                <w:szCs w:val="24"/>
              </w:rPr>
              <w:t>- Зацепина  М.Б., Жукова Г.Е. «Музыкальное воспитание в детском саду: Средняя группа».</w:t>
            </w:r>
          </w:p>
          <w:p w:rsidR="005E2C93" w:rsidRPr="00565A7A" w:rsidRDefault="005E2C93" w:rsidP="005E2C93">
            <w:pPr>
              <w:autoSpaceDE w:val="0"/>
              <w:autoSpaceDN w:val="0"/>
              <w:adjustRightInd w:val="0"/>
              <w:jc w:val="both"/>
              <w:rPr>
                <w:sz w:val="24"/>
                <w:szCs w:val="24"/>
              </w:rPr>
            </w:pPr>
            <w:r w:rsidRPr="00565A7A">
              <w:rPr>
                <w:sz w:val="24"/>
                <w:szCs w:val="24"/>
              </w:rPr>
              <w:t>- Зацепина  М.Б., Жукова Г.Е. «Музыкальное воспитание в детском саду: Старшая группа».</w:t>
            </w:r>
          </w:p>
          <w:p w:rsidR="005E2C93" w:rsidRPr="00565A7A" w:rsidRDefault="005E2C93" w:rsidP="005E2C93">
            <w:pPr>
              <w:autoSpaceDE w:val="0"/>
              <w:autoSpaceDN w:val="0"/>
              <w:adjustRightInd w:val="0"/>
              <w:jc w:val="both"/>
              <w:rPr>
                <w:sz w:val="24"/>
                <w:szCs w:val="24"/>
              </w:rPr>
            </w:pPr>
            <w:r w:rsidRPr="00565A7A">
              <w:rPr>
                <w:sz w:val="24"/>
                <w:szCs w:val="24"/>
              </w:rPr>
              <w:t>- Зацепина  М.Б., Жукова Г.Е. «Музыкальное воспитание в детском саду: Подготовительная к школе группа».</w:t>
            </w:r>
          </w:p>
          <w:p w:rsidR="00565A7A" w:rsidRDefault="005E2C93" w:rsidP="005E2C93">
            <w:pPr>
              <w:suppressAutoHyphens/>
              <w:spacing w:after="120"/>
              <w:contextualSpacing/>
              <w:jc w:val="both"/>
              <w:rPr>
                <w:sz w:val="28"/>
                <w:szCs w:val="28"/>
              </w:rPr>
            </w:pPr>
            <w:r w:rsidRPr="005E2C93">
              <w:rPr>
                <w:sz w:val="24"/>
                <w:szCs w:val="24"/>
              </w:rPr>
              <w:t>- Зацепина М.Б. «Культурно – досуговая деятельность в детском саду»</w:t>
            </w:r>
          </w:p>
        </w:tc>
      </w:tr>
    </w:tbl>
    <w:p w:rsidR="00565A7A" w:rsidRDefault="00565A7A" w:rsidP="005E2C93">
      <w:pPr>
        <w:suppressAutoHyphens/>
        <w:spacing w:after="120" w:line="276" w:lineRule="auto"/>
        <w:contextualSpacing/>
        <w:jc w:val="both"/>
        <w:rPr>
          <w:rFonts w:ascii="Times New Roman" w:hAnsi="Times New Roman" w:cs="Times New Roman"/>
          <w:sz w:val="28"/>
          <w:szCs w:val="28"/>
        </w:rPr>
      </w:pPr>
    </w:p>
    <w:p w:rsidR="00565A7A" w:rsidRDefault="00565A7A" w:rsidP="004E609E">
      <w:pPr>
        <w:suppressAutoHyphens/>
        <w:spacing w:after="120" w:line="276" w:lineRule="auto"/>
        <w:contextualSpacing/>
        <w:jc w:val="both"/>
        <w:rPr>
          <w:rFonts w:ascii="Times New Roman" w:eastAsia="Arial" w:hAnsi="Times New Roman" w:cs="Times New Roman"/>
          <w:b/>
          <w:bCs/>
          <w:color w:val="000000"/>
          <w:sz w:val="28"/>
          <w:szCs w:val="28"/>
          <w:lang w:eastAsia="ru-RU" w:bidi="ru-RU"/>
        </w:rPr>
      </w:pPr>
      <w:r>
        <w:rPr>
          <w:rFonts w:ascii="Times New Roman" w:eastAsia="Arial" w:hAnsi="Times New Roman" w:cs="Times New Roman"/>
          <w:b/>
          <w:bCs/>
          <w:color w:val="000000"/>
          <w:sz w:val="28"/>
          <w:szCs w:val="28"/>
          <w:lang w:eastAsia="ru-RU" w:bidi="ru-RU"/>
        </w:rPr>
        <w:t>Образовательная область «Физическое развитие»</w:t>
      </w:r>
    </w:p>
    <w:p w:rsidR="00565A7A" w:rsidRPr="00565A7A" w:rsidRDefault="00565A7A" w:rsidP="004E609E">
      <w:pPr>
        <w:suppressAutoHyphens/>
        <w:spacing w:after="120" w:line="276" w:lineRule="auto"/>
        <w:contextualSpacing/>
        <w:jc w:val="both"/>
        <w:rPr>
          <w:rFonts w:ascii="Times New Roman" w:hAnsi="Times New Roman" w:cs="Times New Roman"/>
          <w:sz w:val="28"/>
          <w:szCs w:val="28"/>
        </w:rPr>
      </w:pPr>
      <w:r w:rsidRPr="00565A7A">
        <w:rPr>
          <w:rFonts w:ascii="Times New Roman" w:hAnsi="Times New Roman" w:cs="Times New Roman"/>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65A7A" w:rsidRPr="00565A7A" w:rsidRDefault="00565A7A" w:rsidP="004E609E">
      <w:pPr>
        <w:suppressAutoHyphens/>
        <w:spacing w:after="120" w:line="276" w:lineRule="auto"/>
        <w:contextualSpacing/>
        <w:jc w:val="both"/>
        <w:rPr>
          <w:rFonts w:ascii="Times New Roman" w:hAnsi="Times New Roman" w:cs="Times New Roman"/>
          <w:sz w:val="28"/>
          <w:szCs w:val="28"/>
        </w:rPr>
      </w:pPr>
      <w:r w:rsidRPr="00565A7A">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65A7A" w:rsidRPr="00565A7A" w:rsidRDefault="00565A7A" w:rsidP="004E609E">
      <w:pPr>
        <w:suppressAutoHyphens/>
        <w:spacing w:after="120" w:line="276" w:lineRule="auto"/>
        <w:contextualSpacing/>
        <w:jc w:val="both"/>
        <w:rPr>
          <w:rFonts w:ascii="Times New Roman" w:hAnsi="Times New Roman" w:cs="Times New Roman"/>
          <w:sz w:val="28"/>
          <w:szCs w:val="28"/>
        </w:rPr>
      </w:pPr>
      <w:r w:rsidRPr="00565A7A">
        <w:rPr>
          <w:rFonts w:ascii="Times New Roman" w:hAnsi="Times New Roman" w:cs="Times New Roman"/>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565A7A" w:rsidRPr="00565A7A" w:rsidRDefault="00565A7A" w:rsidP="004E609E">
      <w:pPr>
        <w:suppressAutoHyphens/>
        <w:spacing w:after="120" w:line="276" w:lineRule="auto"/>
        <w:contextualSpacing/>
        <w:jc w:val="both"/>
        <w:rPr>
          <w:rFonts w:ascii="Times New Roman" w:hAnsi="Times New Roman" w:cs="Times New Roman"/>
          <w:sz w:val="28"/>
          <w:szCs w:val="28"/>
        </w:rPr>
      </w:pPr>
      <w:r w:rsidRPr="00565A7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65A7A" w:rsidRPr="00565A7A" w:rsidRDefault="00565A7A" w:rsidP="004E609E">
      <w:pPr>
        <w:suppressAutoHyphens/>
        <w:spacing w:after="120" w:line="276" w:lineRule="auto"/>
        <w:contextualSpacing/>
        <w:jc w:val="both"/>
        <w:rPr>
          <w:rFonts w:ascii="Times New Roman" w:hAnsi="Times New Roman" w:cs="Times New Roman"/>
          <w:sz w:val="28"/>
          <w:szCs w:val="28"/>
        </w:rPr>
      </w:pPr>
      <w:r w:rsidRPr="00565A7A">
        <w:rPr>
          <w:rFonts w:ascii="Times New Roman" w:hAnsi="Times New Roman" w:cs="Times New Roman"/>
          <w:sz w:val="28"/>
          <w:szCs w:val="28"/>
        </w:rPr>
        <w:t>воспитание</w:t>
      </w:r>
      <w:r w:rsidRPr="00565A7A">
        <w:rPr>
          <w:rFonts w:ascii="Times New Roman" w:hAnsi="Times New Roman" w:cs="Times New Roman"/>
          <w:sz w:val="28"/>
          <w:szCs w:val="28"/>
        </w:rPr>
        <w:tab/>
        <w:t>активности,</w:t>
      </w:r>
      <w:r w:rsidRPr="00565A7A">
        <w:rPr>
          <w:rFonts w:ascii="Times New Roman" w:hAnsi="Times New Roman" w:cs="Times New Roman"/>
          <w:sz w:val="28"/>
          <w:szCs w:val="28"/>
        </w:rPr>
        <w:tab/>
        <w:t>самостоятельности,</w:t>
      </w:r>
      <w:r w:rsidRPr="00565A7A">
        <w:rPr>
          <w:rFonts w:ascii="Times New Roman" w:hAnsi="Times New Roman" w:cs="Times New Roman"/>
          <w:sz w:val="28"/>
          <w:szCs w:val="28"/>
        </w:rPr>
        <w:tab/>
        <w:t>самоуважения;</w:t>
      </w:r>
    </w:p>
    <w:p w:rsidR="00565A7A" w:rsidRPr="00565A7A" w:rsidRDefault="00565A7A" w:rsidP="004E609E">
      <w:pPr>
        <w:suppressAutoHyphens/>
        <w:spacing w:after="120" w:line="276" w:lineRule="auto"/>
        <w:contextualSpacing/>
        <w:jc w:val="both"/>
        <w:rPr>
          <w:rFonts w:ascii="Times New Roman" w:hAnsi="Times New Roman" w:cs="Times New Roman"/>
          <w:sz w:val="28"/>
          <w:szCs w:val="28"/>
        </w:rPr>
      </w:pPr>
      <w:r w:rsidRPr="00565A7A">
        <w:rPr>
          <w:rFonts w:ascii="Times New Roman" w:hAnsi="Times New Roman" w:cs="Times New Roman"/>
          <w:sz w:val="28"/>
          <w:szCs w:val="28"/>
        </w:rPr>
        <w:t>коммуникабельности, уверенности и других личностных качеств;</w:t>
      </w:r>
    </w:p>
    <w:p w:rsidR="00565A7A" w:rsidRPr="00565A7A" w:rsidRDefault="00565A7A" w:rsidP="004E609E">
      <w:pPr>
        <w:suppressAutoHyphens/>
        <w:spacing w:after="120" w:line="276" w:lineRule="auto"/>
        <w:contextualSpacing/>
        <w:jc w:val="both"/>
        <w:rPr>
          <w:rFonts w:ascii="Times New Roman" w:hAnsi="Times New Roman" w:cs="Times New Roman"/>
          <w:sz w:val="28"/>
          <w:szCs w:val="28"/>
        </w:rPr>
      </w:pPr>
      <w:r w:rsidRPr="00565A7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436ED0" w:rsidRDefault="00565A7A" w:rsidP="004E609E">
      <w:pPr>
        <w:suppressAutoHyphens/>
        <w:spacing w:after="120" w:line="276" w:lineRule="auto"/>
        <w:contextualSpacing/>
        <w:jc w:val="both"/>
        <w:rPr>
          <w:rFonts w:ascii="Times New Roman" w:hAnsi="Times New Roman" w:cs="Times New Roman"/>
          <w:sz w:val="28"/>
          <w:szCs w:val="28"/>
        </w:rPr>
      </w:pPr>
      <w:r w:rsidRPr="00565A7A">
        <w:rPr>
          <w:rFonts w:ascii="Times New Roman" w:hAnsi="Times New Roman" w:cs="Times New Roman"/>
          <w:sz w:val="28"/>
          <w:szCs w:val="28"/>
        </w:rPr>
        <w:lastRenderedPageBreak/>
        <w:t>формирование у ребёнка основных гигиенических навыков, представлений о здоровом образе жизни.</w:t>
      </w:r>
    </w:p>
    <w:tbl>
      <w:tblPr>
        <w:tblStyle w:val="a7"/>
        <w:tblW w:w="0" w:type="auto"/>
        <w:tblInd w:w="108" w:type="dxa"/>
        <w:tblLook w:val="04A0" w:firstRow="1" w:lastRow="0" w:firstColumn="1" w:lastColumn="0" w:noHBand="0" w:noVBand="1"/>
      </w:tblPr>
      <w:tblGrid>
        <w:gridCol w:w="9462"/>
      </w:tblGrid>
      <w:tr w:rsidR="005E2C93" w:rsidTr="004E609E">
        <w:tc>
          <w:tcPr>
            <w:tcW w:w="9463" w:type="dxa"/>
          </w:tcPr>
          <w:p w:rsidR="005E2C93" w:rsidRPr="00AE145C" w:rsidRDefault="005E2C93" w:rsidP="00AE145C">
            <w:pPr>
              <w:pStyle w:val="17"/>
              <w:shd w:val="clear" w:color="auto" w:fill="auto"/>
              <w:spacing w:before="0" w:line="240" w:lineRule="auto"/>
              <w:jc w:val="both"/>
              <w:rPr>
                <w:b/>
                <w:sz w:val="24"/>
                <w:szCs w:val="24"/>
              </w:rPr>
            </w:pPr>
            <w:r w:rsidRPr="00AE145C">
              <w:rPr>
                <w:b/>
                <w:sz w:val="24"/>
                <w:szCs w:val="24"/>
              </w:rPr>
              <w:t>от 1 года до 2 лет.</w:t>
            </w:r>
          </w:p>
          <w:p w:rsidR="005E2C93" w:rsidRPr="00AE145C" w:rsidRDefault="005E2C93" w:rsidP="00AE145C">
            <w:pPr>
              <w:pStyle w:val="17"/>
              <w:shd w:val="clear" w:color="auto" w:fill="auto"/>
              <w:tabs>
                <w:tab w:val="left" w:pos="1570"/>
              </w:tabs>
              <w:spacing w:before="0" w:line="240" w:lineRule="auto"/>
              <w:ind w:right="20"/>
              <w:jc w:val="both"/>
              <w:rPr>
                <w:b/>
                <w:sz w:val="24"/>
                <w:szCs w:val="24"/>
              </w:rPr>
            </w:pPr>
            <w:r w:rsidRPr="00AE145C">
              <w:rPr>
                <w:b/>
                <w:sz w:val="24"/>
                <w:szCs w:val="24"/>
              </w:rPr>
              <w:t>Основные задачи образовательной деятельности:</w:t>
            </w:r>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5E2C93" w:rsidRPr="00AE145C" w:rsidRDefault="005E2C93" w:rsidP="00AE145C">
            <w:pPr>
              <w:pStyle w:val="17"/>
              <w:shd w:val="clear" w:color="auto" w:fill="auto"/>
              <w:spacing w:before="0" w:line="240" w:lineRule="auto"/>
              <w:ind w:left="20" w:right="20"/>
              <w:jc w:val="left"/>
              <w:rPr>
                <w:sz w:val="24"/>
                <w:szCs w:val="24"/>
              </w:rPr>
            </w:pPr>
            <w:r w:rsidRPr="00AE145C">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r>
      <w:tr w:rsidR="005E2C93" w:rsidTr="004E609E">
        <w:tc>
          <w:tcPr>
            <w:tcW w:w="9463" w:type="dxa"/>
          </w:tcPr>
          <w:p w:rsidR="005E2C93" w:rsidRPr="00AE145C" w:rsidRDefault="005E2C93" w:rsidP="00AE145C">
            <w:pPr>
              <w:pStyle w:val="17"/>
              <w:shd w:val="clear" w:color="auto" w:fill="auto"/>
              <w:tabs>
                <w:tab w:val="left" w:pos="1560"/>
              </w:tabs>
              <w:spacing w:before="0" w:line="240" w:lineRule="auto"/>
              <w:jc w:val="both"/>
              <w:rPr>
                <w:b/>
                <w:sz w:val="24"/>
                <w:szCs w:val="24"/>
              </w:rPr>
            </w:pPr>
            <w:r w:rsidRPr="00AE145C">
              <w:rPr>
                <w:b/>
                <w:sz w:val="24"/>
                <w:szCs w:val="24"/>
              </w:rPr>
              <w:t>Содержание образовательной деятельности.</w:t>
            </w:r>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r>
      <w:tr w:rsidR="000A07AE" w:rsidTr="004E609E">
        <w:tc>
          <w:tcPr>
            <w:tcW w:w="9463" w:type="dxa"/>
          </w:tcPr>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1) Основная гимнастика (основные движения, общеразвивающие упражнения).</w:t>
            </w:r>
          </w:p>
          <w:p w:rsidR="000A07AE" w:rsidRPr="00AE145C" w:rsidRDefault="000A07AE" w:rsidP="00AE145C">
            <w:pPr>
              <w:pStyle w:val="17"/>
              <w:shd w:val="clear" w:color="auto" w:fill="auto"/>
              <w:spacing w:before="0" w:line="240" w:lineRule="auto"/>
              <w:jc w:val="both"/>
              <w:rPr>
                <w:sz w:val="24"/>
                <w:szCs w:val="24"/>
              </w:rPr>
            </w:pPr>
            <w:r w:rsidRPr="00AE145C">
              <w:rPr>
                <w:sz w:val="24"/>
                <w:szCs w:val="24"/>
              </w:rPr>
              <w:t>Основные движения:</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 xml:space="preserve">бросание и катание: бросание мяча (диаметр 6-8 см) вниз, вдаль; катание мяча (диаметр 20-25 см) вперед из исходного </w:t>
            </w:r>
            <w:proofErr w:type="gramStart"/>
            <w:r w:rsidRPr="00AE145C">
              <w:rPr>
                <w:sz w:val="24"/>
                <w:szCs w:val="24"/>
              </w:rPr>
              <w:t>положения</w:t>
            </w:r>
            <w:proofErr w:type="gramEnd"/>
            <w:r w:rsidRPr="00AE145C">
              <w:rPr>
                <w:sz w:val="24"/>
                <w:szCs w:val="24"/>
              </w:rPr>
              <w:t xml:space="preserve"> сидя и стоя;</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0A07AE" w:rsidRPr="00AE145C" w:rsidRDefault="000A07AE" w:rsidP="00AE145C">
            <w:pPr>
              <w:pStyle w:val="17"/>
              <w:shd w:val="clear" w:color="auto" w:fill="auto"/>
              <w:spacing w:before="0" w:line="240" w:lineRule="auto"/>
              <w:ind w:left="20"/>
              <w:jc w:val="both"/>
              <w:rPr>
                <w:sz w:val="24"/>
                <w:szCs w:val="24"/>
              </w:rPr>
            </w:pPr>
            <w:r w:rsidRPr="00AE145C">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Общеразвивающие упражнения:</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 xml:space="preserve">упражнения из исходного </w:t>
            </w:r>
            <w:proofErr w:type="gramStart"/>
            <w:r w:rsidRPr="00AE145C">
              <w:rPr>
                <w:sz w:val="24"/>
                <w:szCs w:val="24"/>
              </w:rPr>
              <w:t>положения</w:t>
            </w:r>
            <w:proofErr w:type="gramEnd"/>
            <w:r w:rsidRPr="00AE145C">
              <w:rPr>
                <w:sz w:val="24"/>
                <w:szCs w:val="24"/>
              </w:rPr>
              <w:t xml:space="preserve"> стоя, сидя, лежа с использованием предметов (погремушки, кубики, платочки и другое) и без них;</w:t>
            </w:r>
          </w:p>
          <w:p w:rsidR="000A07AE" w:rsidRPr="00AE145C" w:rsidRDefault="000A07AE" w:rsidP="00AE145C">
            <w:pPr>
              <w:pStyle w:val="17"/>
              <w:shd w:val="clear" w:color="auto" w:fill="auto"/>
              <w:tabs>
                <w:tab w:val="left" w:pos="1560"/>
              </w:tabs>
              <w:spacing w:before="0" w:line="240" w:lineRule="auto"/>
              <w:jc w:val="both"/>
              <w:rPr>
                <w:b/>
                <w:sz w:val="24"/>
                <w:szCs w:val="24"/>
              </w:rPr>
            </w:pPr>
            <w:r w:rsidRPr="00AE145C">
              <w:rPr>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AE145C">
              <w:rPr>
                <w:sz w:val="24"/>
                <w:szCs w:val="24"/>
              </w:rPr>
              <w:t>положения</w:t>
            </w:r>
            <w:proofErr w:type="gramEnd"/>
            <w:r w:rsidRPr="00AE145C">
              <w:rPr>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tc>
      </w:tr>
      <w:tr w:rsidR="005E2C93" w:rsidTr="004E609E">
        <w:tc>
          <w:tcPr>
            <w:tcW w:w="9463" w:type="dxa"/>
          </w:tcPr>
          <w:p w:rsidR="005E2C93" w:rsidRPr="00AE145C" w:rsidRDefault="005E2C93" w:rsidP="00AE145C">
            <w:pPr>
              <w:pStyle w:val="17"/>
              <w:shd w:val="clear" w:color="auto" w:fill="auto"/>
              <w:tabs>
                <w:tab w:val="left" w:pos="1033"/>
              </w:tabs>
              <w:spacing w:before="0" w:line="240" w:lineRule="auto"/>
              <w:ind w:right="20"/>
              <w:jc w:val="both"/>
              <w:rPr>
                <w:sz w:val="24"/>
                <w:szCs w:val="24"/>
              </w:rPr>
            </w:pPr>
            <w:r w:rsidRPr="00AE145C">
              <w:rP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r>
      <w:tr w:rsidR="005E2C93" w:rsidTr="004E609E">
        <w:tc>
          <w:tcPr>
            <w:tcW w:w="9463" w:type="dxa"/>
          </w:tcPr>
          <w:p w:rsidR="005E2C93" w:rsidRPr="00AE145C" w:rsidRDefault="005E2C93" w:rsidP="00AE145C">
            <w:pPr>
              <w:pStyle w:val="17"/>
              <w:shd w:val="clear" w:color="auto" w:fill="auto"/>
              <w:tabs>
                <w:tab w:val="left" w:pos="1038"/>
              </w:tabs>
              <w:spacing w:before="0" w:line="240" w:lineRule="auto"/>
              <w:ind w:right="20"/>
              <w:jc w:val="both"/>
              <w:rPr>
                <w:sz w:val="24"/>
                <w:szCs w:val="24"/>
              </w:rPr>
            </w:pPr>
            <w:r w:rsidRPr="00AE145C">
              <w:rPr>
                <w:sz w:val="24"/>
                <w:szCs w:val="24"/>
              </w:rPr>
              <w:t>3)Формирование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5E2C93" w:rsidTr="004E609E">
        <w:tc>
          <w:tcPr>
            <w:tcW w:w="9463" w:type="dxa"/>
          </w:tcPr>
          <w:p w:rsidR="005E2C93" w:rsidRPr="00AE145C" w:rsidRDefault="005E2C93" w:rsidP="00AE145C">
            <w:pPr>
              <w:pStyle w:val="17"/>
              <w:shd w:val="clear" w:color="auto" w:fill="auto"/>
              <w:spacing w:before="0" w:line="240" w:lineRule="auto"/>
              <w:jc w:val="both"/>
              <w:rPr>
                <w:b/>
                <w:sz w:val="24"/>
                <w:szCs w:val="24"/>
              </w:rPr>
            </w:pPr>
            <w:r w:rsidRPr="00AE145C">
              <w:rPr>
                <w:b/>
                <w:sz w:val="24"/>
                <w:szCs w:val="24"/>
              </w:rPr>
              <w:lastRenderedPageBreak/>
              <w:t>от 2 лет до 3 лет.</w:t>
            </w:r>
          </w:p>
          <w:p w:rsidR="005E2C93" w:rsidRPr="00AE145C" w:rsidRDefault="005E2C93" w:rsidP="00AE145C">
            <w:pPr>
              <w:pStyle w:val="17"/>
              <w:shd w:val="clear" w:color="auto" w:fill="auto"/>
              <w:tabs>
                <w:tab w:val="left" w:pos="1570"/>
              </w:tabs>
              <w:spacing w:before="0" w:line="240" w:lineRule="auto"/>
              <w:ind w:right="20"/>
              <w:jc w:val="both"/>
              <w:rPr>
                <w:b/>
                <w:sz w:val="24"/>
                <w:szCs w:val="24"/>
              </w:rPr>
            </w:pPr>
            <w:r w:rsidRPr="00AE145C">
              <w:rPr>
                <w:b/>
                <w:sz w:val="24"/>
                <w:szCs w:val="24"/>
              </w:rPr>
              <w:t>Основные задачи образовательной деятельности:</w:t>
            </w:r>
          </w:p>
          <w:p w:rsidR="005E2C93" w:rsidRPr="00AE145C" w:rsidRDefault="005E2C93" w:rsidP="00AE145C">
            <w:pPr>
              <w:pStyle w:val="17"/>
              <w:shd w:val="clear" w:color="auto" w:fill="auto"/>
              <w:spacing w:before="0" w:line="240" w:lineRule="auto"/>
              <w:ind w:left="20" w:right="20"/>
              <w:jc w:val="both"/>
              <w:rPr>
                <w:sz w:val="24"/>
                <w:szCs w:val="24"/>
              </w:rPr>
            </w:pPr>
            <w:proofErr w:type="gramStart"/>
            <w:r w:rsidRPr="00AE145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развивать психофизические качества, равновесие и ориентировку в пространстве;</w:t>
            </w:r>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поддерживать у детей желание играть в подвижные игры вместе с педагогом в небольших подгруппах;</w:t>
            </w:r>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формировать интерес и положительное отношение к выполнению физических упражнений, совместным двигательным действиям;</w:t>
            </w:r>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r>
      <w:tr w:rsidR="005E2C93" w:rsidTr="004E609E">
        <w:tc>
          <w:tcPr>
            <w:tcW w:w="9463" w:type="dxa"/>
          </w:tcPr>
          <w:p w:rsidR="005E2C93" w:rsidRPr="00AE145C" w:rsidRDefault="005E2C93" w:rsidP="00AE145C">
            <w:pPr>
              <w:pStyle w:val="17"/>
              <w:shd w:val="clear" w:color="auto" w:fill="auto"/>
              <w:tabs>
                <w:tab w:val="left" w:pos="1560"/>
              </w:tabs>
              <w:spacing w:before="0" w:line="240" w:lineRule="auto"/>
              <w:jc w:val="both"/>
              <w:rPr>
                <w:b/>
                <w:sz w:val="24"/>
                <w:szCs w:val="24"/>
              </w:rPr>
            </w:pPr>
            <w:r w:rsidRPr="00AE145C">
              <w:rPr>
                <w:b/>
                <w:sz w:val="24"/>
                <w:szCs w:val="24"/>
              </w:rPr>
              <w:t>Содержание образовательной деятельности.</w:t>
            </w:r>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AE145C">
              <w:rPr>
                <w:sz w:val="24"/>
                <w:szCs w:val="24"/>
              </w:rPr>
              <w:t>о-</w:t>
            </w:r>
            <w:proofErr w:type="gramEnd"/>
            <w:r w:rsidRPr="00AE145C">
              <w:rPr>
                <w:sz w:val="24"/>
                <w:szCs w:val="24"/>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tc>
      </w:tr>
      <w:tr w:rsidR="005E2C93" w:rsidTr="004E609E">
        <w:tc>
          <w:tcPr>
            <w:tcW w:w="9463" w:type="dxa"/>
          </w:tcPr>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1)Основная гимнастика (основные движения, общеразвивающие упражнения).</w:t>
            </w:r>
          </w:p>
          <w:p w:rsidR="005E2C93" w:rsidRPr="00AE145C" w:rsidRDefault="005E2C93" w:rsidP="00AE145C">
            <w:pPr>
              <w:pStyle w:val="17"/>
              <w:shd w:val="clear" w:color="auto" w:fill="auto"/>
              <w:spacing w:before="0" w:line="240" w:lineRule="auto"/>
              <w:jc w:val="both"/>
              <w:rPr>
                <w:sz w:val="24"/>
                <w:szCs w:val="24"/>
              </w:rPr>
            </w:pPr>
            <w:r w:rsidRPr="00AE145C">
              <w:rPr>
                <w:sz w:val="24"/>
                <w:szCs w:val="24"/>
              </w:rPr>
              <w:t>Основные движения:</w:t>
            </w:r>
          </w:p>
          <w:p w:rsidR="005E2C93" w:rsidRPr="00AE145C" w:rsidRDefault="005E2C93" w:rsidP="00AE145C">
            <w:pPr>
              <w:pStyle w:val="17"/>
              <w:shd w:val="clear" w:color="auto" w:fill="auto"/>
              <w:spacing w:before="0" w:line="240" w:lineRule="auto"/>
              <w:ind w:left="20" w:right="20"/>
              <w:jc w:val="both"/>
              <w:rPr>
                <w:sz w:val="24"/>
                <w:szCs w:val="24"/>
              </w:rPr>
            </w:pPr>
            <w:proofErr w:type="gramStart"/>
            <w:r w:rsidRPr="00AE145C">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AE145C">
              <w:rPr>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5E2C93" w:rsidRPr="00AE145C" w:rsidRDefault="005E2C93" w:rsidP="00AE145C">
            <w:pPr>
              <w:pStyle w:val="17"/>
              <w:shd w:val="clear" w:color="auto" w:fill="auto"/>
              <w:spacing w:before="0" w:line="240" w:lineRule="auto"/>
              <w:ind w:left="20" w:right="20"/>
              <w:jc w:val="both"/>
              <w:rPr>
                <w:sz w:val="24"/>
                <w:szCs w:val="24"/>
              </w:rPr>
            </w:pPr>
            <w:proofErr w:type="gramStart"/>
            <w:r w:rsidRPr="00AE145C">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5E2C93" w:rsidRPr="00AE145C" w:rsidRDefault="005E2C93" w:rsidP="00AE145C">
            <w:pPr>
              <w:pStyle w:val="17"/>
              <w:shd w:val="clear" w:color="auto" w:fill="auto"/>
              <w:spacing w:before="0" w:line="240" w:lineRule="auto"/>
              <w:ind w:left="20" w:right="20"/>
              <w:jc w:val="both"/>
              <w:rPr>
                <w:sz w:val="24"/>
                <w:szCs w:val="24"/>
              </w:rPr>
            </w:pPr>
            <w:r w:rsidRPr="00AE145C">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E2C93" w:rsidRPr="00AE145C" w:rsidRDefault="005E2C93" w:rsidP="00AE145C">
            <w:pPr>
              <w:suppressAutoHyphens/>
              <w:spacing w:after="120"/>
              <w:contextualSpacing/>
              <w:jc w:val="both"/>
              <w:rPr>
                <w:sz w:val="24"/>
                <w:szCs w:val="24"/>
              </w:rPr>
            </w:pPr>
            <w:proofErr w:type="gramStart"/>
            <w:r w:rsidRPr="00AE145C">
              <w:rPr>
                <w:sz w:val="24"/>
                <w:szCs w:val="24"/>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w:t>
            </w:r>
            <w:r w:rsidRPr="00AE145C">
              <w:rPr>
                <w:sz w:val="24"/>
                <w:szCs w:val="24"/>
              </w:rPr>
              <w:lastRenderedPageBreak/>
              <w:t>м), между линиями; подъем без помощи рук на скамейку, удерживая равновесие с положением рук в стороны;</w:t>
            </w:r>
            <w:proofErr w:type="gramEnd"/>
            <w:r w:rsidRPr="00AE145C">
              <w:rPr>
                <w:sz w:val="24"/>
                <w:szCs w:val="24"/>
              </w:rPr>
              <w:t xml:space="preserve"> кружение на месте. В процессе обучения основным движениям педагог побуждает детей действовать сообща, </w:t>
            </w:r>
            <w:proofErr w:type="gramStart"/>
            <w:r w:rsidRPr="00AE145C">
              <w:rPr>
                <w:sz w:val="24"/>
                <w:szCs w:val="24"/>
              </w:rPr>
              <w:t>двигаться</w:t>
            </w:r>
            <w:proofErr w:type="gramEnd"/>
            <w:r w:rsidRPr="00AE145C">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5E2C93" w:rsidRPr="00AE145C" w:rsidRDefault="005E2C93" w:rsidP="00AE145C">
            <w:pPr>
              <w:suppressAutoHyphens/>
              <w:spacing w:after="120"/>
              <w:contextualSpacing/>
              <w:jc w:val="both"/>
              <w:rPr>
                <w:sz w:val="24"/>
                <w:szCs w:val="24"/>
              </w:rPr>
            </w:pPr>
            <w:r w:rsidRPr="00AE145C">
              <w:rPr>
                <w:sz w:val="24"/>
                <w:szCs w:val="24"/>
              </w:rPr>
              <w:t>Общеразвивающие упражнения:</w:t>
            </w:r>
          </w:p>
          <w:p w:rsidR="005E2C93" w:rsidRPr="00AE145C" w:rsidRDefault="005E2C93" w:rsidP="00AE145C">
            <w:pPr>
              <w:suppressAutoHyphens/>
              <w:spacing w:after="120"/>
              <w:contextualSpacing/>
              <w:jc w:val="both"/>
              <w:rPr>
                <w:sz w:val="24"/>
                <w:szCs w:val="24"/>
              </w:rPr>
            </w:pPr>
            <w:r w:rsidRPr="00AE145C">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E2C93" w:rsidRPr="00AE145C" w:rsidRDefault="005E2C93" w:rsidP="00AE145C">
            <w:pPr>
              <w:suppressAutoHyphens/>
              <w:spacing w:after="120"/>
              <w:contextualSpacing/>
              <w:jc w:val="both"/>
              <w:rPr>
                <w:sz w:val="24"/>
                <w:szCs w:val="24"/>
              </w:rPr>
            </w:pPr>
            <w:r w:rsidRPr="00AE145C">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AE145C">
              <w:rPr>
                <w:sz w:val="24"/>
                <w:szCs w:val="24"/>
              </w:rPr>
              <w:t>сгибание</w:t>
            </w:r>
            <w:proofErr w:type="gramEnd"/>
            <w:r w:rsidRPr="00AE145C">
              <w:rPr>
                <w:sz w:val="24"/>
                <w:szCs w:val="24"/>
              </w:rPr>
              <w:t xml:space="preserve"> и разгибание ног из исходного положения сидя и лежа, поочередное поднимание рук и ног из исходного положения лежа на спине; </w:t>
            </w:r>
          </w:p>
          <w:p w:rsidR="005E2C93" w:rsidRPr="00AE145C" w:rsidRDefault="005E2C93" w:rsidP="00AE145C">
            <w:pPr>
              <w:suppressAutoHyphens/>
              <w:spacing w:after="120"/>
              <w:contextualSpacing/>
              <w:jc w:val="both"/>
              <w:rPr>
                <w:sz w:val="24"/>
                <w:szCs w:val="24"/>
              </w:rPr>
            </w:pPr>
            <w:r w:rsidRPr="00AE145C">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E2C93" w:rsidRPr="00AE145C" w:rsidRDefault="005E2C93" w:rsidP="00AE145C">
            <w:pPr>
              <w:suppressAutoHyphens/>
              <w:spacing w:after="120"/>
              <w:contextualSpacing/>
              <w:jc w:val="both"/>
              <w:rPr>
                <w:sz w:val="24"/>
                <w:szCs w:val="24"/>
              </w:rPr>
            </w:pPr>
            <w:r w:rsidRPr="00AE145C">
              <w:rPr>
                <w:sz w:val="24"/>
                <w:szCs w:val="24"/>
              </w:rPr>
              <w:t>музыкально-</w:t>
            </w:r>
            <w:proofErr w:type="gramStart"/>
            <w:r w:rsidRPr="00AE145C">
              <w:rPr>
                <w:sz w:val="24"/>
                <w:szCs w:val="24"/>
              </w:rPr>
              <w:t>ритмические упражнения</w:t>
            </w:r>
            <w:proofErr w:type="gramEnd"/>
            <w:r w:rsidRPr="00AE145C">
              <w:rPr>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E2C93" w:rsidRPr="00AE145C" w:rsidRDefault="005E2C93" w:rsidP="00AE145C">
            <w:pPr>
              <w:suppressAutoHyphens/>
              <w:spacing w:after="120"/>
              <w:contextualSpacing/>
              <w:jc w:val="both"/>
              <w:rPr>
                <w:sz w:val="24"/>
                <w:szCs w:val="24"/>
              </w:rPr>
            </w:pPr>
            <w:r w:rsidRPr="00AE145C">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AE145C">
              <w:rPr>
                <w:sz w:val="24"/>
                <w:szCs w:val="24"/>
              </w:rPr>
              <w:t>другое</w:t>
            </w:r>
            <w:proofErr w:type="gramEnd"/>
            <w:r w:rsidRPr="00AE145C">
              <w:rPr>
                <w:sz w:val="24"/>
                <w:szCs w:val="24"/>
              </w:rPr>
              <w:t>, в том числе, сидя на стуле или на скамейке.</w:t>
            </w:r>
          </w:p>
        </w:tc>
      </w:tr>
      <w:tr w:rsidR="005E2C93" w:rsidTr="004E609E">
        <w:tc>
          <w:tcPr>
            <w:tcW w:w="9463" w:type="dxa"/>
          </w:tcPr>
          <w:p w:rsidR="005E2C93" w:rsidRPr="00AE145C" w:rsidRDefault="000A07AE" w:rsidP="00AE145C">
            <w:pPr>
              <w:pStyle w:val="17"/>
              <w:shd w:val="clear" w:color="auto" w:fill="auto"/>
              <w:tabs>
                <w:tab w:val="left" w:pos="1033"/>
              </w:tabs>
              <w:spacing w:before="0" w:line="240" w:lineRule="auto"/>
              <w:ind w:right="20"/>
              <w:jc w:val="both"/>
              <w:rPr>
                <w:sz w:val="24"/>
                <w:szCs w:val="24"/>
              </w:rPr>
            </w:pPr>
            <w:r w:rsidRPr="00AE145C">
              <w:rPr>
                <w:sz w:val="24"/>
                <w:szCs w:val="24"/>
              </w:rPr>
              <w:lastRenderedPageBreak/>
              <w:t>2)Подвижные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5E2C93" w:rsidTr="004E609E">
        <w:tc>
          <w:tcPr>
            <w:tcW w:w="9463" w:type="dxa"/>
          </w:tcPr>
          <w:p w:rsidR="005E2C93" w:rsidRPr="00AE145C" w:rsidRDefault="000A07AE" w:rsidP="00AE145C">
            <w:pPr>
              <w:pStyle w:val="17"/>
              <w:shd w:val="clear" w:color="auto" w:fill="auto"/>
              <w:tabs>
                <w:tab w:val="left" w:pos="1038"/>
              </w:tabs>
              <w:spacing w:before="0" w:line="240" w:lineRule="auto"/>
              <w:ind w:right="20"/>
              <w:jc w:val="both"/>
              <w:rPr>
                <w:sz w:val="24"/>
                <w:szCs w:val="24"/>
              </w:rPr>
            </w:pPr>
            <w:proofErr w:type="gramStart"/>
            <w:r w:rsidRPr="00AE145C">
              <w:rPr>
                <w:sz w:val="24"/>
                <w:szCs w:val="24"/>
              </w:rPr>
              <w:t>3)Формирование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AE145C">
              <w:rPr>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tc>
      </w:tr>
      <w:tr w:rsidR="005E2C93" w:rsidTr="004E609E">
        <w:tc>
          <w:tcPr>
            <w:tcW w:w="9463" w:type="dxa"/>
          </w:tcPr>
          <w:p w:rsidR="000A07AE" w:rsidRPr="00AE145C" w:rsidRDefault="000A07AE" w:rsidP="00AE145C">
            <w:pPr>
              <w:pStyle w:val="17"/>
              <w:shd w:val="clear" w:color="auto" w:fill="auto"/>
              <w:spacing w:before="0" w:line="240" w:lineRule="auto"/>
              <w:jc w:val="both"/>
              <w:rPr>
                <w:b/>
                <w:sz w:val="24"/>
                <w:szCs w:val="24"/>
              </w:rPr>
            </w:pPr>
            <w:r w:rsidRPr="00AE145C">
              <w:rPr>
                <w:b/>
                <w:sz w:val="24"/>
                <w:szCs w:val="24"/>
              </w:rPr>
              <w:t>от 3 лет до 4 лет.</w:t>
            </w:r>
          </w:p>
          <w:p w:rsidR="000A07AE" w:rsidRPr="00AE145C" w:rsidRDefault="000A07AE" w:rsidP="00AE145C">
            <w:pPr>
              <w:pStyle w:val="17"/>
              <w:shd w:val="clear" w:color="auto" w:fill="auto"/>
              <w:spacing w:before="0" w:line="240" w:lineRule="auto"/>
              <w:jc w:val="both"/>
              <w:rPr>
                <w:b/>
                <w:sz w:val="24"/>
                <w:szCs w:val="24"/>
              </w:rPr>
            </w:pPr>
            <w:r w:rsidRPr="00AE145C">
              <w:rPr>
                <w:b/>
                <w:sz w:val="24"/>
                <w:szCs w:val="24"/>
              </w:rPr>
              <w:t>Основные задачи образовательной деятельности:</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AE145C">
              <w:rPr>
                <w:sz w:val="24"/>
                <w:szCs w:val="24"/>
              </w:rPr>
              <w:t>ритмические упражнения</w:t>
            </w:r>
            <w:proofErr w:type="gramEnd"/>
            <w:r w:rsidRPr="00AE145C">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 xml:space="preserve">укреплять здоровье детей средствами физического воспитания, создавать условия для </w:t>
            </w:r>
            <w:r w:rsidRPr="00AE145C">
              <w:rPr>
                <w:sz w:val="24"/>
                <w:szCs w:val="24"/>
              </w:rPr>
              <w:lastRenderedPageBreak/>
              <w:t>формирования правильной осанки, способствовать усвоению правил безопасного поведения в двигательной деятельности;</w:t>
            </w:r>
          </w:p>
          <w:p w:rsidR="005E2C93"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tc>
      </w:tr>
      <w:tr w:rsidR="000A07AE" w:rsidTr="004E609E">
        <w:tc>
          <w:tcPr>
            <w:tcW w:w="9463" w:type="dxa"/>
          </w:tcPr>
          <w:p w:rsidR="000A07AE" w:rsidRPr="00AE145C" w:rsidRDefault="000A07AE" w:rsidP="00AE145C">
            <w:pPr>
              <w:pStyle w:val="17"/>
              <w:shd w:val="clear" w:color="auto" w:fill="auto"/>
              <w:tabs>
                <w:tab w:val="left" w:pos="1580"/>
              </w:tabs>
              <w:spacing w:before="0" w:line="240" w:lineRule="auto"/>
              <w:jc w:val="both"/>
              <w:rPr>
                <w:b/>
                <w:sz w:val="24"/>
                <w:szCs w:val="24"/>
              </w:rPr>
            </w:pPr>
            <w:r w:rsidRPr="00AE145C">
              <w:rPr>
                <w:b/>
                <w:sz w:val="24"/>
                <w:szCs w:val="24"/>
              </w:rPr>
              <w:lastRenderedPageBreak/>
              <w:t>Содержание образовательной деятельности.</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AE145C">
              <w:rPr>
                <w:sz w:val="24"/>
                <w:szCs w:val="24"/>
              </w:rPr>
              <w:t>ритмические упражнения</w:t>
            </w:r>
            <w:proofErr w:type="gramEnd"/>
            <w:r w:rsidRPr="00AE145C">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AE145C">
              <w:rPr>
                <w:sz w:val="24"/>
                <w:szCs w:val="24"/>
              </w:rPr>
              <w:t>действуя</w:t>
            </w:r>
            <w:proofErr w:type="gramEnd"/>
            <w:r w:rsidRPr="00AE145C">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tc>
      </w:tr>
      <w:tr w:rsidR="000A07AE" w:rsidTr="004E609E">
        <w:tc>
          <w:tcPr>
            <w:tcW w:w="9463" w:type="dxa"/>
          </w:tcPr>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1)Основная гимнастика (основные движения, общеразвивающие и строевые упражнения).</w:t>
            </w:r>
          </w:p>
          <w:p w:rsidR="000A07AE" w:rsidRPr="00AE145C" w:rsidRDefault="000A07AE" w:rsidP="00AE145C">
            <w:pPr>
              <w:pStyle w:val="17"/>
              <w:shd w:val="clear" w:color="auto" w:fill="auto"/>
              <w:spacing w:before="0" w:line="240" w:lineRule="auto"/>
              <w:jc w:val="both"/>
              <w:rPr>
                <w:sz w:val="24"/>
                <w:szCs w:val="24"/>
              </w:rPr>
            </w:pPr>
            <w:r w:rsidRPr="00AE145C">
              <w:rPr>
                <w:sz w:val="24"/>
                <w:szCs w:val="24"/>
              </w:rPr>
              <w:t>Основные движения:</w:t>
            </w:r>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AE145C">
              <w:rPr>
                <w:sz w:val="24"/>
                <w:szCs w:val="24"/>
              </w:rPr>
              <w:t xml:space="preserve"> </w:t>
            </w:r>
            <w:proofErr w:type="gramStart"/>
            <w:r w:rsidRPr="00AE145C">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AE145C">
              <w:rPr>
                <w:sz w:val="24"/>
                <w:szCs w:val="24"/>
              </w:rPr>
              <w:t xml:space="preserve"> метание вдаль; перебрасывание мяча через сетку;</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AE145C">
              <w:rPr>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AE145C">
              <w:rPr>
                <w:sz w:val="24"/>
                <w:szCs w:val="24"/>
              </w:rPr>
              <w:t xml:space="preserve"> по наклонной доске; в чередовании с бегом;</w:t>
            </w:r>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AE145C">
              <w:rPr>
                <w:sz w:val="24"/>
                <w:szCs w:val="24"/>
              </w:rPr>
              <w:t xml:space="preserve"> спрыгивание (высота 10-15 см), перепрыгивание через веревку (высота 2-5 см);</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 xml:space="preserve">упражнения в равновесии: ходьба по прямой и извилистой дорожке (ширина 15-20 см, </w:t>
            </w:r>
            <w:r w:rsidRPr="00AE145C">
              <w:rPr>
                <w:sz w:val="24"/>
                <w:szCs w:val="24"/>
              </w:rPr>
              <w:lastRenderedPageBreak/>
              <w:t>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A07AE" w:rsidRPr="00AE145C" w:rsidRDefault="000A07AE" w:rsidP="00AE145C">
            <w:pPr>
              <w:pStyle w:val="17"/>
              <w:shd w:val="clear" w:color="auto" w:fill="auto"/>
              <w:spacing w:before="0" w:line="240" w:lineRule="auto"/>
              <w:jc w:val="both"/>
              <w:rPr>
                <w:sz w:val="24"/>
                <w:szCs w:val="24"/>
              </w:rPr>
            </w:pPr>
            <w:r w:rsidRPr="00AE145C">
              <w:rPr>
                <w:sz w:val="24"/>
                <w:szCs w:val="24"/>
              </w:rPr>
              <w:t>Общеразвивающие упражнения:</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AE145C">
              <w:rPr>
                <w:sz w:val="24"/>
                <w:szCs w:val="24"/>
              </w:rPr>
              <w:t>положения</w:t>
            </w:r>
            <w:proofErr w:type="gramEnd"/>
            <w:r w:rsidRPr="00AE145C">
              <w:rPr>
                <w:sz w:val="24"/>
                <w:szCs w:val="24"/>
              </w:rPr>
              <w:t xml:space="preserve"> сидя; поднимание и опускание ног из положения лежа; повороты со спины на живот и обратно;</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AE145C">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A07AE" w:rsidRPr="00AE145C" w:rsidRDefault="000A07AE" w:rsidP="00AE145C">
            <w:pPr>
              <w:pStyle w:val="17"/>
              <w:shd w:val="clear" w:color="auto" w:fill="auto"/>
              <w:spacing w:before="0" w:line="240" w:lineRule="auto"/>
              <w:jc w:val="both"/>
              <w:rPr>
                <w:sz w:val="24"/>
                <w:szCs w:val="24"/>
              </w:rPr>
            </w:pPr>
            <w:r w:rsidRPr="00AE145C">
              <w:rPr>
                <w:sz w:val="24"/>
                <w:szCs w:val="24"/>
              </w:rPr>
              <w:t>Строевые упражнения:</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AE145C">
              <w:rPr>
                <w:sz w:val="24"/>
                <w:szCs w:val="24"/>
              </w:rPr>
              <w:t>другое</w:t>
            </w:r>
            <w:proofErr w:type="gramEnd"/>
            <w:r w:rsidRPr="00AE145C">
              <w:rPr>
                <w:sz w:val="24"/>
                <w:szCs w:val="24"/>
              </w:rPr>
              <w:t>).</w:t>
            </w:r>
          </w:p>
        </w:tc>
      </w:tr>
      <w:tr w:rsidR="005E2C93" w:rsidTr="004E609E">
        <w:tc>
          <w:tcPr>
            <w:tcW w:w="9463" w:type="dxa"/>
          </w:tcPr>
          <w:p w:rsidR="005E2C93" w:rsidRPr="00AE145C" w:rsidRDefault="000A07AE" w:rsidP="00AE145C">
            <w:pPr>
              <w:pStyle w:val="17"/>
              <w:shd w:val="clear" w:color="auto" w:fill="auto"/>
              <w:tabs>
                <w:tab w:val="left" w:pos="1033"/>
              </w:tabs>
              <w:spacing w:before="0" w:line="240" w:lineRule="auto"/>
              <w:ind w:right="20"/>
              <w:jc w:val="both"/>
              <w:rPr>
                <w:sz w:val="24"/>
                <w:szCs w:val="24"/>
              </w:rPr>
            </w:pPr>
            <w:r w:rsidRPr="00AE145C">
              <w:rPr>
                <w:sz w:val="24"/>
                <w:szCs w:val="24"/>
              </w:rPr>
              <w:lastRenderedPageBreak/>
              <w:t>2)Подвижные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tc>
      </w:tr>
      <w:tr w:rsidR="000A07AE" w:rsidTr="004E609E">
        <w:tc>
          <w:tcPr>
            <w:tcW w:w="9463" w:type="dxa"/>
          </w:tcPr>
          <w:p w:rsidR="000A07AE" w:rsidRPr="00AE145C" w:rsidRDefault="000A07AE" w:rsidP="00AE145C">
            <w:pPr>
              <w:pStyle w:val="17"/>
              <w:shd w:val="clear" w:color="auto" w:fill="auto"/>
              <w:tabs>
                <w:tab w:val="left" w:pos="1042"/>
              </w:tabs>
              <w:spacing w:before="0" w:line="240" w:lineRule="auto"/>
              <w:ind w:right="20"/>
              <w:jc w:val="both"/>
              <w:rPr>
                <w:sz w:val="24"/>
                <w:szCs w:val="24"/>
              </w:rPr>
            </w:pPr>
            <w:r w:rsidRPr="00AE145C">
              <w:rPr>
                <w:sz w:val="24"/>
                <w:szCs w:val="24"/>
              </w:rPr>
              <w:t>3)Спортивные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 xml:space="preserve">Катание на санках: </w:t>
            </w:r>
            <w:proofErr w:type="gramStart"/>
            <w:r w:rsidRPr="00AE145C">
              <w:rPr>
                <w:sz w:val="24"/>
                <w:szCs w:val="24"/>
              </w:rPr>
              <w:t>по</w:t>
            </w:r>
            <w:proofErr w:type="gramEnd"/>
            <w:r w:rsidRPr="00AE145C">
              <w:rPr>
                <w:sz w:val="24"/>
                <w:szCs w:val="24"/>
              </w:rPr>
              <w:t xml:space="preserve"> </w:t>
            </w:r>
            <w:proofErr w:type="gramStart"/>
            <w:r w:rsidRPr="00AE145C">
              <w:rPr>
                <w:sz w:val="24"/>
                <w:szCs w:val="24"/>
              </w:rPr>
              <w:t>прямой</w:t>
            </w:r>
            <w:proofErr w:type="gramEnd"/>
            <w:r w:rsidRPr="00AE145C">
              <w:rPr>
                <w:sz w:val="24"/>
                <w:szCs w:val="24"/>
              </w:rPr>
              <w:t>, перевозя игрушки или друг друга, и самостоятельно с невысокой горки.</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Ходьба на лыжах: по прямой, ровной лыжне ступающим и скользящим шагом, с поворотами переступанием.</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 xml:space="preserve">Катание на трехколесном велосипеде: по </w:t>
            </w:r>
            <w:proofErr w:type="gramStart"/>
            <w:r w:rsidRPr="00AE145C">
              <w:rPr>
                <w:sz w:val="24"/>
                <w:szCs w:val="24"/>
              </w:rPr>
              <w:t>прямой</w:t>
            </w:r>
            <w:proofErr w:type="gramEnd"/>
            <w:r w:rsidRPr="00AE145C">
              <w:rPr>
                <w:sz w:val="24"/>
                <w:szCs w:val="24"/>
              </w:rPr>
              <w:t>, по кругу, с поворотами направо, налево.</w:t>
            </w:r>
          </w:p>
          <w:p w:rsidR="000A07AE" w:rsidRPr="00AE145C" w:rsidRDefault="000A07AE" w:rsidP="00AE145C">
            <w:pPr>
              <w:pStyle w:val="17"/>
              <w:shd w:val="clear" w:color="auto" w:fill="auto"/>
              <w:tabs>
                <w:tab w:val="left" w:pos="1033"/>
              </w:tabs>
              <w:spacing w:before="0" w:line="240" w:lineRule="auto"/>
              <w:ind w:right="20"/>
              <w:jc w:val="both"/>
              <w:rPr>
                <w:sz w:val="24"/>
                <w:szCs w:val="24"/>
              </w:rPr>
            </w:pPr>
            <w:r w:rsidRPr="00AE145C">
              <w:rPr>
                <w:sz w:val="24"/>
                <w:szCs w:val="24"/>
              </w:rPr>
              <w:t>Плавание: погружение в воду, ходьба и бег в воде прямо и по кругу, игры с плавающими игрушками в воде.</w:t>
            </w:r>
          </w:p>
        </w:tc>
      </w:tr>
      <w:tr w:rsidR="005E2C93" w:rsidTr="004E609E">
        <w:tc>
          <w:tcPr>
            <w:tcW w:w="9463" w:type="dxa"/>
          </w:tcPr>
          <w:p w:rsidR="005E2C93" w:rsidRPr="00AE145C" w:rsidRDefault="000A07AE" w:rsidP="00AE145C">
            <w:pPr>
              <w:pStyle w:val="17"/>
              <w:shd w:val="clear" w:color="auto" w:fill="auto"/>
              <w:tabs>
                <w:tab w:val="left" w:pos="1038"/>
              </w:tabs>
              <w:spacing w:before="0" w:line="240" w:lineRule="auto"/>
              <w:ind w:right="20"/>
              <w:jc w:val="both"/>
              <w:rPr>
                <w:sz w:val="24"/>
                <w:szCs w:val="24"/>
              </w:rPr>
            </w:pPr>
            <w:proofErr w:type="gramStart"/>
            <w:r w:rsidRPr="00AE145C">
              <w:rPr>
                <w:sz w:val="24"/>
                <w:szCs w:val="24"/>
              </w:rPr>
              <w:t xml:space="preserve">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w:t>
            </w:r>
            <w:r w:rsidRPr="00AE145C">
              <w:rPr>
                <w:sz w:val="24"/>
                <w:szCs w:val="24"/>
              </w:rPr>
              <w:lastRenderedPageBreak/>
              <w:t>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tc>
      </w:tr>
      <w:tr w:rsidR="000A07AE" w:rsidTr="004E609E">
        <w:tc>
          <w:tcPr>
            <w:tcW w:w="9463" w:type="dxa"/>
          </w:tcPr>
          <w:p w:rsidR="000A07AE" w:rsidRPr="00AE145C" w:rsidRDefault="000A07AE" w:rsidP="00AE145C">
            <w:pPr>
              <w:pStyle w:val="17"/>
              <w:shd w:val="clear" w:color="auto" w:fill="auto"/>
              <w:tabs>
                <w:tab w:val="left" w:pos="1013"/>
              </w:tabs>
              <w:spacing w:before="0" w:line="240" w:lineRule="auto"/>
              <w:jc w:val="both"/>
              <w:rPr>
                <w:sz w:val="24"/>
                <w:szCs w:val="24"/>
              </w:rPr>
            </w:pPr>
            <w:r w:rsidRPr="00AE145C">
              <w:rPr>
                <w:sz w:val="24"/>
                <w:szCs w:val="24"/>
              </w:rPr>
              <w:lastRenderedPageBreak/>
              <w:t>5)Активный отдых.</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0A07AE" w:rsidTr="004E609E">
        <w:tc>
          <w:tcPr>
            <w:tcW w:w="9463" w:type="dxa"/>
          </w:tcPr>
          <w:p w:rsidR="000A07AE" w:rsidRPr="00AE145C" w:rsidRDefault="000A07AE" w:rsidP="00AE145C">
            <w:pPr>
              <w:pStyle w:val="17"/>
              <w:shd w:val="clear" w:color="auto" w:fill="auto"/>
              <w:spacing w:before="0" w:line="240" w:lineRule="auto"/>
              <w:jc w:val="both"/>
              <w:rPr>
                <w:b/>
                <w:sz w:val="24"/>
                <w:szCs w:val="24"/>
              </w:rPr>
            </w:pPr>
            <w:r w:rsidRPr="00AE145C">
              <w:rPr>
                <w:b/>
                <w:sz w:val="24"/>
                <w:szCs w:val="24"/>
              </w:rPr>
              <w:t>от 4 лет до 5 лет.</w:t>
            </w:r>
          </w:p>
          <w:p w:rsidR="000A07AE" w:rsidRPr="00AE145C" w:rsidRDefault="000A07AE" w:rsidP="00AE145C">
            <w:pPr>
              <w:pStyle w:val="17"/>
              <w:shd w:val="clear" w:color="auto" w:fill="auto"/>
              <w:spacing w:before="0" w:line="240" w:lineRule="auto"/>
              <w:ind w:left="20" w:right="20"/>
              <w:jc w:val="both"/>
              <w:rPr>
                <w:b/>
                <w:sz w:val="24"/>
                <w:szCs w:val="24"/>
              </w:rPr>
            </w:pPr>
            <w:r w:rsidRPr="00AE145C">
              <w:rPr>
                <w:b/>
                <w:sz w:val="24"/>
                <w:szCs w:val="24"/>
              </w:rPr>
              <w:t>Основные задачи образовательной деятельности:</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AE145C">
              <w:rPr>
                <w:sz w:val="24"/>
                <w:szCs w:val="24"/>
              </w:rPr>
              <w:t>ритмические упражнения</w:t>
            </w:r>
            <w:proofErr w:type="gramEnd"/>
            <w:r w:rsidRPr="00AE145C">
              <w:rPr>
                <w:sz w:val="24"/>
                <w:szCs w:val="24"/>
              </w:rPr>
              <w:t>), создавать условия для освоения спортивных упражнений, подвижных игр;</w:t>
            </w:r>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r>
      <w:tr w:rsidR="000A07AE" w:rsidTr="004E609E">
        <w:tc>
          <w:tcPr>
            <w:tcW w:w="9463" w:type="dxa"/>
          </w:tcPr>
          <w:p w:rsidR="000A07AE" w:rsidRPr="00AE145C" w:rsidRDefault="000A07AE" w:rsidP="00AE145C">
            <w:pPr>
              <w:pStyle w:val="17"/>
              <w:shd w:val="clear" w:color="auto" w:fill="auto"/>
              <w:spacing w:before="0" w:line="240" w:lineRule="auto"/>
              <w:jc w:val="both"/>
              <w:rPr>
                <w:b/>
                <w:sz w:val="24"/>
                <w:szCs w:val="24"/>
              </w:rPr>
            </w:pPr>
            <w:r w:rsidRPr="00AE145C">
              <w:rPr>
                <w:b/>
                <w:sz w:val="24"/>
                <w:szCs w:val="24"/>
              </w:rPr>
              <w:t>Содержание образовательной деятельности.</w:t>
            </w:r>
          </w:p>
          <w:p w:rsidR="000A07AE" w:rsidRPr="00AE145C" w:rsidRDefault="000A07AE" w:rsidP="00AE145C">
            <w:pPr>
              <w:pStyle w:val="17"/>
              <w:shd w:val="clear" w:color="auto" w:fill="auto"/>
              <w:spacing w:before="0" w:line="240" w:lineRule="auto"/>
              <w:ind w:left="20" w:right="40"/>
              <w:jc w:val="both"/>
              <w:rPr>
                <w:sz w:val="24"/>
                <w:szCs w:val="24"/>
              </w:rPr>
            </w:pPr>
            <w:r w:rsidRPr="00AE145C">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A07AE" w:rsidRPr="00AE145C" w:rsidRDefault="000A07AE" w:rsidP="00AE145C">
            <w:pPr>
              <w:pStyle w:val="17"/>
              <w:shd w:val="clear" w:color="auto" w:fill="auto"/>
              <w:spacing w:before="0" w:line="240" w:lineRule="auto"/>
              <w:ind w:left="20" w:right="40"/>
              <w:jc w:val="both"/>
              <w:rPr>
                <w:sz w:val="24"/>
                <w:szCs w:val="24"/>
              </w:rPr>
            </w:pPr>
            <w:r w:rsidRPr="00AE145C">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tc>
      </w:tr>
      <w:tr w:rsidR="000A07AE" w:rsidTr="004E609E">
        <w:tc>
          <w:tcPr>
            <w:tcW w:w="9463" w:type="dxa"/>
          </w:tcPr>
          <w:p w:rsidR="000A07AE" w:rsidRPr="00AE145C" w:rsidRDefault="000A07AE" w:rsidP="00AE145C">
            <w:pPr>
              <w:pStyle w:val="17"/>
              <w:shd w:val="clear" w:color="auto" w:fill="auto"/>
              <w:spacing w:before="0" w:line="240" w:lineRule="auto"/>
              <w:ind w:left="20" w:right="40"/>
              <w:jc w:val="both"/>
              <w:rPr>
                <w:sz w:val="24"/>
                <w:szCs w:val="24"/>
              </w:rPr>
            </w:pPr>
            <w:r w:rsidRPr="00AE145C">
              <w:rPr>
                <w:sz w:val="24"/>
                <w:szCs w:val="24"/>
              </w:rPr>
              <w:t>1) Основная гимнастика (основные движения, общеразвивающие упражнения, ритмическая гимнастика и строевые упражнения).</w:t>
            </w:r>
          </w:p>
          <w:p w:rsidR="000A07AE" w:rsidRPr="00AE145C" w:rsidRDefault="000A07AE" w:rsidP="00AE145C">
            <w:pPr>
              <w:pStyle w:val="17"/>
              <w:shd w:val="clear" w:color="auto" w:fill="auto"/>
              <w:spacing w:before="0" w:line="240" w:lineRule="auto"/>
              <w:jc w:val="both"/>
              <w:rPr>
                <w:sz w:val="24"/>
                <w:szCs w:val="24"/>
              </w:rPr>
            </w:pPr>
            <w:r w:rsidRPr="00AE145C">
              <w:rPr>
                <w:sz w:val="24"/>
                <w:szCs w:val="24"/>
              </w:rPr>
              <w:t>Основные движения:</w:t>
            </w:r>
          </w:p>
          <w:p w:rsidR="000A07AE" w:rsidRPr="00AE145C" w:rsidRDefault="000A07AE" w:rsidP="00AE145C">
            <w:pPr>
              <w:pStyle w:val="17"/>
              <w:shd w:val="clear" w:color="auto" w:fill="auto"/>
              <w:spacing w:before="0" w:line="240" w:lineRule="auto"/>
              <w:ind w:left="20" w:right="40"/>
              <w:jc w:val="both"/>
              <w:rPr>
                <w:sz w:val="24"/>
                <w:szCs w:val="24"/>
              </w:rPr>
            </w:pPr>
            <w:proofErr w:type="gramStart"/>
            <w:r w:rsidRPr="00AE145C">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AE145C">
              <w:rPr>
                <w:sz w:val="24"/>
                <w:szCs w:val="24"/>
              </w:rPr>
              <w:t xml:space="preserve"> бросание и </w:t>
            </w:r>
            <w:r w:rsidRPr="00AE145C">
              <w:rPr>
                <w:sz w:val="24"/>
                <w:szCs w:val="24"/>
              </w:rPr>
              <w:lastRenderedPageBreak/>
              <w:t xml:space="preserve">ловля мяча в паре; перебрасывание мяча друг другу в кругу; бросание мяча двумя руками из-за </w:t>
            </w:r>
            <w:proofErr w:type="gramStart"/>
            <w:r w:rsidRPr="00AE145C">
              <w:rPr>
                <w:sz w:val="24"/>
                <w:szCs w:val="24"/>
              </w:rPr>
              <w:t>головы</w:t>
            </w:r>
            <w:proofErr w:type="gramEnd"/>
            <w:r w:rsidRPr="00AE145C">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A07AE" w:rsidRPr="00AE145C" w:rsidRDefault="000A07AE" w:rsidP="00AE145C">
            <w:pPr>
              <w:pStyle w:val="17"/>
              <w:shd w:val="clear" w:color="auto" w:fill="auto"/>
              <w:spacing w:before="0" w:line="240" w:lineRule="auto"/>
              <w:ind w:left="20" w:right="40"/>
              <w:jc w:val="both"/>
              <w:rPr>
                <w:sz w:val="24"/>
                <w:szCs w:val="24"/>
              </w:rPr>
            </w:pPr>
            <w:proofErr w:type="gramStart"/>
            <w:r w:rsidRPr="00AE145C">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AE145C">
              <w:rPr>
                <w:sz w:val="24"/>
                <w:szCs w:val="24"/>
              </w:rPr>
              <w:t xml:space="preserve"> подлезание под веревку или дугу, не касаясь руками пола прямо и боком;</w:t>
            </w:r>
          </w:p>
          <w:p w:rsidR="000A07AE" w:rsidRPr="00AE145C" w:rsidRDefault="000A07AE" w:rsidP="00AE145C">
            <w:pPr>
              <w:pStyle w:val="17"/>
              <w:shd w:val="clear" w:color="auto" w:fill="auto"/>
              <w:spacing w:before="0" w:line="240" w:lineRule="auto"/>
              <w:ind w:left="20" w:right="40"/>
              <w:jc w:val="both"/>
              <w:rPr>
                <w:sz w:val="24"/>
                <w:szCs w:val="24"/>
              </w:rPr>
            </w:pPr>
            <w:proofErr w:type="gramStart"/>
            <w:r w:rsidRPr="00AE145C">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AE145C">
              <w:rPr>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AE145C">
              <w:rPr>
                <w:sz w:val="24"/>
                <w:szCs w:val="24"/>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AE145C">
              <w:rPr>
                <w:sz w:val="24"/>
                <w:szCs w:val="24"/>
              </w:rPr>
              <w:t xml:space="preserve"> прыжки в длину с места; спрыгивание со скамейки; прямой галоп; попытки выполнения прыжков с короткой скакалкой;</w:t>
            </w:r>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AE145C">
              <w:rPr>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A07AE" w:rsidRPr="00AE145C" w:rsidRDefault="000A07AE" w:rsidP="00AE145C">
            <w:pPr>
              <w:pStyle w:val="17"/>
              <w:shd w:val="clear" w:color="auto" w:fill="auto"/>
              <w:spacing w:before="0" w:line="240" w:lineRule="auto"/>
              <w:ind w:left="20" w:right="20"/>
              <w:jc w:val="left"/>
              <w:rPr>
                <w:sz w:val="24"/>
                <w:szCs w:val="24"/>
              </w:rPr>
            </w:pPr>
            <w:r w:rsidRPr="00AE145C">
              <w:rPr>
                <w:sz w:val="24"/>
                <w:szCs w:val="24"/>
              </w:rP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AE145C">
              <w:rPr>
                <w:sz w:val="24"/>
                <w:szCs w:val="24"/>
              </w:rPr>
              <w:t xml:space="preserve"> повороты головы вправо и влево, наклоны головы;</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AE145C">
              <w:rPr>
                <w:sz w:val="24"/>
                <w:szCs w:val="24"/>
              </w:rPr>
              <w:t>положения</w:t>
            </w:r>
            <w:proofErr w:type="gramEnd"/>
            <w:r w:rsidRPr="00AE145C">
              <w:rPr>
                <w:sz w:val="24"/>
                <w:szCs w:val="24"/>
              </w:rPr>
              <w:t xml:space="preserve"> лежа на спине, на животе, стоя на четвереньках;</w:t>
            </w:r>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w:t>
            </w:r>
            <w:r w:rsidRPr="00AE145C">
              <w:rPr>
                <w:sz w:val="24"/>
                <w:szCs w:val="24"/>
              </w:rPr>
              <w:lastRenderedPageBreak/>
              <w:t>поднимание на носки и опускание на всю ступню; захватывание стопами и перекладывание предметов с места на место.</w:t>
            </w:r>
            <w:proofErr w:type="gramEnd"/>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AE145C">
              <w:rPr>
                <w:sz w:val="24"/>
                <w:szCs w:val="24"/>
              </w:rPr>
              <w:t>другое</w:t>
            </w:r>
            <w:proofErr w:type="gramEnd"/>
            <w:r w:rsidRPr="00AE145C">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0A07AE" w:rsidRPr="00AE145C" w:rsidRDefault="000A07AE" w:rsidP="00AE145C">
            <w:pPr>
              <w:pStyle w:val="17"/>
              <w:shd w:val="clear" w:color="auto" w:fill="auto"/>
              <w:spacing w:before="0" w:line="240" w:lineRule="auto"/>
              <w:jc w:val="both"/>
              <w:rPr>
                <w:sz w:val="24"/>
                <w:szCs w:val="24"/>
              </w:rPr>
            </w:pPr>
            <w:r w:rsidRPr="00AE145C">
              <w:rPr>
                <w:sz w:val="24"/>
                <w:szCs w:val="24"/>
              </w:rPr>
              <w:t>Ритмическая гимнастика:</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музыкально-</w:t>
            </w:r>
            <w:proofErr w:type="gramStart"/>
            <w:r w:rsidRPr="00AE145C">
              <w:rPr>
                <w:sz w:val="24"/>
                <w:szCs w:val="24"/>
              </w:rPr>
              <w:t>ритмические упражнения</w:t>
            </w:r>
            <w:proofErr w:type="gramEnd"/>
            <w:r w:rsidRPr="00AE145C">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AE145C">
              <w:rPr>
                <w:sz w:val="24"/>
                <w:szCs w:val="24"/>
              </w:rPr>
              <w:t>движение</w:t>
            </w:r>
            <w:proofErr w:type="gramEnd"/>
            <w:r w:rsidRPr="00AE145C">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0A07AE" w:rsidRPr="00AE145C" w:rsidRDefault="000A07AE" w:rsidP="00AE145C">
            <w:pPr>
              <w:pStyle w:val="17"/>
              <w:shd w:val="clear" w:color="auto" w:fill="auto"/>
              <w:spacing w:before="0" w:line="240" w:lineRule="auto"/>
              <w:jc w:val="both"/>
              <w:rPr>
                <w:sz w:val="24"/>
                <w:szCs w:val="24"/>
              </w:rPr>
            </w:pPr>
            <w:r w:rsidRPr="00AE145C">
              <w:rPr>
                <w:sz w:val="24"/>
                <w:szCs w:val="24"/>
              </w:rPr>
              <w:t>Строевые упражнения:</w:t>
            </w:r>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AE145C">
              <w:rPr>
                <w:sz w:val="24"/>
                <w:szCs w:val="24"/>
              </w:rPr>
              <w:t xml:space="preserve"> повороты направо, налево, кругом на месте переступанием и в движении.</w:t>
            </w:r>
          </w:p>
        </w:tc>
      </w:tr>
      <w:tr w:rsidR="000A07AE" w:rsidTr="004E609E">
        <w:tc>
          <w:tcPr>
            <w:tcW w:w="9463" w:type="dxa"/>
          </w:tcPr>
          <w:p w:rsidR="000A07AE" w:rsidRPr="00AE145C" w:rsidRDefault="000A07AE" w:rsidP="00AE145C">
            <w:pPr>
              <w:pStyle w:val="17"/>
              <w:shd w:val="clear" w:color="auto" w:fill="auto"/>
              <w:tabs>
                <w:tab w:val="left" w:pos="1033"/>
              </w:tabs>
              <w:spacing w:before="0" w:line="240" w:lineRule="auto"/>
              <w:ind w:right="20"/>
              <w:jc w:val="both"/>
              <w:rPr>
                <w:sz w:val="24"/>
                <w:szCs w:val="24"/>
              </w:rPr>
            </w:pPr>
            <w:proofErr w:type="gramStart"/>
            <w:r w:rsidRPr="00AE145C">
              <w:rPr>
                <w:sz w:val="24"/>
                <w:szCs w:val="24"/>
              </w:rPr>
              <w:lastRenderedPageBreak/>
              <w:t>2)Подвижные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tc>
      </w:tr>
      <w:tr w:rsidR="000A07AE" w:rsidTr="004E609E">
        <w:tc>
          <w:tcPr>
            <w:tcW w:w="9463" w:type="dxa"/>
          </w:tcPr>
          <w:p w:rsidR="000A07AE" w:rsidRPr="00AE145C" w:rsidRDefault="000A07AE" w:rsidP="00AE145C">
            <w:pPr>
              <w:pStyle w:val="17"/>
              <w:shd w:val="clear" w:color="auto" w:fill="auto"/>
              <w:tabs>
                <w:tab w:val="left" w:pos="1033"/>
              </w:tabs>
              <w:spacing w:before="0" w:line="240" w:lineRule="auto"/>
              <w:ind w:right="20"/>
              <w:jc w:val="both"/>
              <w:rPr>
                <w:sz w:val="24"/>
                <w:szCs w:val="24"/>
              </w:rPr>
            </w:pPr>
            <w:r w:rsidRPr="00AE145C">
              <w:rPr>
                <w:sz w:val="24"/>
                <w:szCs w:val="24"/>
              </w:rPr>
              <w:t>3)Спортивные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Катание на санках: подъем с санками на гору, скатывание с горки, торможение при спуске, катание на санках друг друга.</w:t>
            </w:r>
          </w:p>
          <w:p w:rsidR="000A07AE" w:rsidRPr="00AE145C" w:rsidRDefault="000A07AE" w:rsidP="00AE145C">
            <w:pPr>
              <w:pStyle w:val="17"/>
              <w:shd w:val="clear" w:color="auto" w:fill="auto"/>
              <w:spacing w:before="0" w:line="240" w:lineRule="auto"/>
              <w:ind w:left="20" w:right="20"/>
              <w:jc w:val="both"/>
              <w:rPr>
                <w:sz w:val="24"/>
                <w:szCs w:val="24"/>
              </w:rPr>
            </w:pPr>
            <w:proofErr w:type="gramStart"/>
            <w:r w:rsidRPr="00AE145C">
              <w:rPr>
                <w:sz w:val="24"/>
                <w:szCs w:val="24"/>
              </w:rPr>
              <w:t>Катание на трехколесном и двухколесном велосипеде, самокате: по прямой, по кругу с поворотами, с разной скоростью.</w:t>
            </w:r>
            <w:proofErr w:type="gramEnd"/>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Ходьба на лыжах: скользящим шагом, повороты на месте, подъем на гору «ступающим шагом» и «полуёлочкой».</w:t>
            </w:r>
          </w:p>
          <w:p w:rsidR="000A07AE" w:rsidRPr="00AE145C" w:rsidRDefault="000A07AE" w:rsidP="00AE145C">
            <w:pPr>
              <w:pStyle w:val="17"/>
              <w:shd w:val="clear" w:color="auto" w:fill="auto"/>
              <w:spacing w:before="0" w:line="240" w:lineRule="auto"/>
              <w:ind w:left="20" w:right="20"/>
              <w:jc w:val="both"/>
              <w:rPr>
                <w:sz w:val="24"/>
                <w:szCs w:val="24"/>
              </w:rPr>
            </w:pPr>
            <w:r w:rsidRPr="00AE145C">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r>
      <w:tr w:rsidR="000A07AE" w:rsidTr="004E609E">
        <w:tc>
          <w:tcPr>
            <w:tcW w:w="9463" w:type="dxa"/>
          </w:tcPr>
          <w:p w:rsidR="000A07AE" w:rsidRPr="00AE145C" w:rsidRDefault="000A07AE" w:rsidP="00AE145C">
            <w:pPr>
              <w:pStyle w:val="17"/>
              <w:shd w:val="clear" w:color="auto" w:fill="auto"/>
              <w:tabs>
                <w:tab w:val="left" w:pos="1038"/>
              </w:tabs>
              <w:spacing w:before="0" w:line="240" w:lineRule="auto"/>
              <w:ind w:right="20"/>
              <w:jc w:val="both"/>
              <w:rPr>
                <w:sz w:val="24"/>
                <w:szCs w:val="24"/>
              </w:rPr>
            </w:pPr>
            <w:proofErr w:type="gramStart"/>
            <w:r w:rsidRPr="00AE145C">
              <w:rPr>
                <w:sz w:val="24"/>
                <w:szCs w:val="24"/>
              </w:rPr>
              <w:t xml:space="preserve">4)Формирование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w:t>
            </w:r>
            <w:r w:rsidRPr="00AE145C">
              <w:rPr>
                <w:sz w:val="24"/>
                <w:szCs w:val="24"/>
              </w:rPr>
              <w:lastRenderedPageBreak/>
              <w:t>здоровья.</w:t>
            </w:r>
            <w:proofErr w:type="gramEnd"/>
            <w:r w:rsidRPr="00AE145C">
              <w:rPr>
                <w:sz w:val="24"/>
                <w:szCs w:val="24"/>
              </w:rPr>
              <w:t xml:space="preserve"> Формирует первичные представления об отдельных видах спорта.</w:t>
            </w:r>
          </w:p>
        </w:tc>
      </w:tr>
      <w:tr w:rsidR="000A07AE" w:rsidTr="004E609E">
        <w:tc>
          <w:tcPr>
            <w:tcW w:w="9463" w:type="dxa"/>
          </w:tcPr>
          <w:p w:rsidR="0087011C" w:rsidRPr="00AE145C" w:rsidRDefault="0087011C" w:rsidP="00AE145C">
            <w:pPr>
              <w:pStyle w:val="17"/>
              <w:shd w:val="clear" w:color="auto" w:fill="auto"/>
              <w:tabs>
                <w:tab w:val="left" w:pos="1008"/>
              </w:tabs>
              <w:spacing w:before="0" w:line="240" w:lineRule="auto"/>
              <w:jc w:val="both"/>
              <w:rPr>
                <w:sz w:val="24"/>
                <w:szCs w:val="24"/>
              </w:rPr>
            </w:pPr>
            <w:r w:rsidRPr="00AE145C">
              <w:rPr>
                <w:sz w:val="24"/>
                <w:szCs w:val="24"/>
              </w:rPr>
              <w:lastRenderedPageBreak/>
              <w:t>5)Активный отдых.</w:t>
            </w:r>
          </w:p>
          <w:p w:rsidR="0087011C" w:rsidRPr="00AE145C" w:rsidRDefault="0087011C" w:rsidP="00AE145C">
            <w:pPr>
              <w:pStyle w:val="17"/>
              <w:shd w:val="clear" w:color="auto" w:fill="auto"/>
              <w:spacing w:before="0" w:line="240" w:lineRule="auto"/>
              <w:ind w:left="20" w:right="20"/>
              <w:jc w:val="both"/>
              <w:rPr>
                <w:sz w:val="24"/>
                <w:szCs w:val="24"/>
              </w:rPr>
            </w:pPr>
            <w:r w:rsidRPr="00AE145C">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7011C" w:rsidRPr="00AE145C" w:rsidRDefault="0087011C" w:rsidP="00AE145C">
            <w:pPr>
              <w:pStyle w:val="17"/>
              <w:shd w:val="clear" w:color="auto" w:fill="auto"/>
              <w:spacing w:before="0" w:line="240" w:lineRule="auto"/>
              <w:ind w:left="20" w:right="20"/>
              <w:jc w:val="both"/>
              <w:rPr>
                <w:sz w:val="24"/>
                <w:szCs w:val="24"/>
              </w:rPr>
            </w:pPr>
            <w:r w:rsidRPr="00AE145C">
              <w:rPr>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w:t>
            </w:r>
            <w:proofErr w:type="gramStart"/>
            <w:r w:rsidRPr="00AE145C">
              <w:rPr>
                <w:sz w:val="24"/>
                <w:szCs w:val="24"/>
              </w:rPr>
              <w:t>о-</w:t>
            </w:r>
            <w:proofErr w:type="gramEnd"/>
            <w:r w:rsidRPr="00AE145C">
              <w:rPr>
                <w:sz w:val="24"/>
                <w:szCs w:val="24"/>
              </w:rPr>
              <w:t xml:space="preserve"> ритмические и танцевальные упражнения.</w:t>
            </w:r>
          </w:p>
          <w:p w:rsidR="0087011C" w:rsidRPr="00AE145C" w:rsidRDefault="0087011C" w:rsidP="00AE145C">
            <w:pPr>
              <w:pStyle w:val="17"/>
              <w:shd w:val="clear" w:color="auto" w:fill="auto"/>
              <w:spacing w:before="0" w:line="240" w:lineRule="auto"/>
              <w:ind w:left="20" w:right="20"/>
              <w:jc w:val="both"/>
              <w:rPr>
                <w:sz w:val="24"/>
                <w:szCs w:val="24"/>
              </w:rPr>
            </w:pPr>
            <w:r w:rsidRPr="00AE145C">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A07AE" w:rsidRPr="00AE145C" w:rsidRDefault="0087011C" w:rsidP="00AE145C">
            <w:pPr>
              <w:pStyle w:val="17"/>
              <w:shd w:val="clear" w:color="auto" w:fill="auto"/>
              <w:spacing w:before="0" w:line="240" w:lineRule="auto"/>
              <w:ind w:left="20" w:right="20"/>
              <w:jc w:val="both"/>
              <w:rPr>
                <w:sz w:val="24"/>
                <w:szCs w:val="24"/>
              </w:rPr>
            </w:pPr>
            <w:r w:rsidRPr="00AE145C">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0A07AE" w:rsidTr="004E609E">
        <w:tc>
          <w:tcPr>
            <w:tcW w:w="9463" w:type="dxa"/>
          </w:tcPr>
          <w:p w:rsidR="0087011C" w:rsidRPr="00AE145C" w:rsidRDefault="0087011C" w:rsidP="00AE145C">
            <w:pPr>
              <w:pStyle w:val="17"/>
              <w:shd w:val="clear" w:color="auto" w:fill="auto"/>
              <w:spacing w:before="0" w:line="240" w:lineRule="auto"/>
              <w:jc w:val="both"/>
              <w:rPr>
                <w:b/>
                <w:sz w:val="24"/>
                <w:szCs w:val="24"/>
              </w:rPr>
            </w:pPr>
            <w:r w:rsidRPr="00AE145C">
              <w:rPr>
                <w:b/>
                <w:sz w:val="24"/>
                <w:szCs w:val="24"/>
              </w:rPr>
              <w:t>от 5 лет до 6 лет.</w:t>
            </w:r>
          </w:p>
          <w:p w:rsidR="0087011C" w:rsidRPr="00AE145C" w:rsidRDefault="0087011C" w:rsidP="00AE145C">
            <w:pPr>
              <w:pStyle w:val="17"/>
              <w:shd w:val="clear" w:color="auto" w:fill="auto"/>
              <w:spacing w:before="0" w:line="240" w:lineRule="auto"/>
              <w:ind w:left="20" w:right="20"/>
              <w:jc w:val="both"/>
              <w:rPr>
                <w:b/>
                <w:sz w:val="24"/>
                <w:szCs w:val="24"/>
              </w:rPr>
            </w:pPr>
            <w:r w:rsidRPr="00AE145C">
              <w:rPr>
                <w:b/>
                <w:sz w:val="24"/>
                <w:szCs w:val="24"/>
              </w:rPr>
              <w:t>Основные задачи образовательной деятельности:</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A07AE" w:rsidRPr="00AE145C" w:rsidRDefault="00845538" w:rsidP="00AE145C">
            <w:pPr>
              <w:pStyle w:val="17"/>
              <w:shd w:val="clear" w:color="auto" w:fill="auto"/>
              <w:spacing w:before="0" w:line="240" w:lineRule="auto"/>
              <w:ind w:left="20" w:right="20"/>
              <w:jc w:val="left"/>
              <w:rPr>
                <w:sz w:val="24"/>
                <w:szCs w:val="24"/>
              </w:rPr>
            </w:pPr>
            <w:r w:rsidRPr="00AE145C">
              <w:rPr>
                <w:sz w:val="24"/>
                <w:szCs w:val="24"/>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tc>
      </w:tr>
      <w:tr w:rsidR="000A07AE" w:rsidTr="004E609E">
        <w:tc>
          <w:tcPr>
            <w:tcW w:w="9463" w:type="dxa"/>
          </w:tcPr>
          <w:p w:rsidR="00845538" w:rsidRPr="00AE145C" w:rsidRDefault="00845538" w:rsidP="00AE145C">
            <w:pPr>
              <w:pStyle w:val="17"/>
              <w:shd w:val="clear" w:color="auto" w:fill="auto"/>
              <w:spacing w:before="0" w:line="240" w:lineRule="auto"/>
              <w:ind w:right="20"/>
              <w:jc w:val="left"/>
              <w:rPr>
                <w:b/>
                <w:sz w:val="24"/>
                <w:szCs w:val="24"/>
              </w:rPr>
            </w:pPr>
            <w:r w:rsidRPr="00AE145C">
              <w:rPr>
                <w:b/>
                <w:sz w:val="24"/>
                <w:szCs w:val="24"/>
              </w:rPr>
              <w:t>Содержание образовательной деятельности.</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A07AE"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tc>
      </w:tr>
      <w:tr w:rsidR="0087011C" w:rsidTr="004E609E">
        <w:tc>
          <w:tcPr>
            <w:tcW w:w="9463" w:type="dxa"/>
          </w:tcPr>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1)Основная гимнастика (основные движения, общеразвивающие упражнения, </w:t>
            </w:r>
            <w:r w:rsidRPr="00AE145C">
              <w:rPr>
                <w:sz w:val="24"/>
                <w:szCs w:val="24"/>
              </w:rPr>
              <w:lastRenderedPageBreak/>
              <w:t>ритмическая гимнастика и строевые упражнения).</w:t>
            </w:r>
          </w:p>
          <w:p w:rsidR="00845538" w:rsidRPr="00AE145C" w:rsidRDefault="00845538" w:rsidP="00AE145C">
            <w:pPr>
              <w:pStyle w:val="17"/>
              <w:shd w:val="clear" w:color="auto" w:fill="auto"/>
              <w:spacing w:before="0" w:line="240" w:lineRule="auto"/>
              <w:jc w:val="both"/>
              <w:rPr>
                <w:sz w:val="24"/>
                <w:szCs w:val="24"/>
              </w:rPr>
            </w:pPr>
            <w:r w:rsidRPr="00AE145C">
              <w:rPr>
                <w:sz w:val="24"/>
                <w:szCs w:val="24"/>
              </w:rPr>
              <w:t>Основные движения:</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AE145C">
              <w:rPr>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AE145C">
              <w:rPr>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AE145C">
              <w:rPr>
                <w:sz w:val="24"/>
                <w:szCs w:val="24"/>
              </w:rPr>
              <w:t xml:space="preserve"> медленный бег 250-300 м; быстрый бег 10 м 2-3-4 раза; челночный бег 2x10 м, 3x10 м; пробегание на скорость 20 м; бег под вращающейся скакалкой;</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AE145C">
              <w:rPr>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AE145C">
              <w:rPr>
                <w:sz w:val="24"/>
                <w:szCs w:val="24"/>
              </w:rPr>
              <w:t xml:space="preserve"> в высоту с разбега; в длину с разбега;</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AE145C">
              <w:rPr>
                <w:sz w:val="24"/>
                <w:szCs w:val="24"/>
              </w:rPr>
              <w:t>лежащей</w:t>
            </w:r>
            <w:proofErr w:type="gramEnd"/>
            <w:r w:rsidRPr="00AE145C">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45538" w:rsidRPr="00AE145C" w:rsidRDefault="00845538" w:rsidP="00AE145C">
            <w:pPr>
              <w:pStyle w:val="17"/>
              <w:shd w:val="clear" w:color="auto" w:fill="auto"/>
              <w:spacing w:before="0" w:line="240" w:lineRule="auto"/>
              <w:jc w:val="both"/>
              <w:rPr>
                <w:sz w:val="24"/>
                <w:szCs w:val="24"/>
              </w:rPr>
            </w:pPr>
            <w:r w:rsidRPr="00AE145C">
              <w:rPr>
                <w:sz w:val="24"/>
                <w:szCs w:val="24"/>
              </w:rPr>
              <w:t>Общеразвивающие упражнения:</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w:t>
            </w:r>
            <w:r w:rsidRPr="00AE145C">
              <w:rPr>
                <w:sz w:val="24"/>
                <w:szCs w:val="24"/>
              </w:rPr>
              <w:lastRenderedPageBreak/>
              <w:t>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AE145C">
              <w:rPr>
                <w:sz w:val="24"/>
                <w:szCs w:val="24"/>
              </w:rPr>
              <w:t xml:space="preserve"> сжимание и разжимание кистей;</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AE145C">
              <w:rPr>
                <w:sz w:val="24"/>
                <w:szCs w:val="24"/>
              </w:rPr>
              <w:t>разгибание</w:t>
            </w:r>
            <w:proofErr w:type="gramEnd"/>
            <w:r w:rsidRPr="00AE145C">
              <w:rPr>
                <w:sz w:val="24"/>
                <w:szCs w:val="24"/>
              </w:rPr>
              <w:t xml:space="preserve"> и скрещивание их из исходного положения лежа на спине;</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AE145C">
              <w:rPr>
                <w:sz w:val="24"/>
                <w:szCs w:val="24"/>
              </w:rPr>
              <w:t>положения</w:t>
            </w:r>
            <w:proofErr w:type="gramEnd"/>
            <w:r w:rsidRPr="00AE145C">
              <w:rPr>
                <w:sz w:val="24"/>
                <w:szCs w:val="24"/>
              </w:rPr>
              <w:t xml:space="preserve"> лежа на спине, руки в упоре; захватывание предметов ступнями и пальцами ног и перекладывание их с места на место.</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AE145C">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AE145C">
              <w:rPr>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Разученные упражнения включаются в комплексы утренней гимнастики и другие формы физкультурно-оздоровительной работы.</w:t>
            </w:r>
          </w:p>
          <w:p w:rsidR="00845538" w:rsidRPr="00AE145C" w:rsidRDefault="00845538" w:rsidP="00AE145C">
            <w:pPr>
              <w:pStyle w:val="17"/>
              <w:shd w:val="clear" w:color="auto" w:fill="auto"/>
              <w:spacing w:before="0" w:line="240" w:lineRule="auto"/>
              <w:jc w:val="both"/>
              <w:rPr>
                <w:sz w:val="24"/>
                <w:szCs w:val="24"/>
              </w:rPr>
            </w:pPr>
            <w:r w:rsidRPr="00AE145C">
              <w:rPr>
                <w:sz w:val="24"/>
                <w:szCs w:val="24"/>
              </w:rPr>
              <w:t>Ритмическая гимнастика:</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музыкально-</w:t>
            </w:r>
            <w:proofErr w:type="gramStart"/>
            <w:r w:rsidRPr="00AE145C">
              <w:rPr>
                <w:sz w:val="24"/>
                <w:szCs w:val="24"/>
              </w:rPr>
              <w:t>ритмические упражнения</w:t>
            </w:r>
            <w:proofErr w:type="gramEnd"/>
            <w:r w:rsidRPr="00AE145C">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AE145C">
              <w:rPr>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AE145C">
              <w:rPr>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845538" w:rsidRPr="00AE145C" w:rsidRDefault="00845538" w:rsidP="00AE145C">
            <w:pPr>
              <w:pStyle w:val="17"/>
              <w:shd w:val="clear" w:color="auto" w:fill="auto"/>
              <w:spacing w:before="0" w:line="240" w:lineRule="auto"/>
              <w:jc w:val="both"/>
              <w:rPr>
                <w:sz w:val="24"/>
                <w:szCs w:val="24"/>
              </w:rPr>
            </w:pPr>
            <w:r w:rsidRPr="00AE145C">
              <w:rPr>
                <w:sz w:val="24"/>
                <w:szCs w:val="24"/>
              </w:rPr>
              <w:t>Строевые упражнения:</w:t>
            </w:r>
          </w:p>
          <w:p w:rsidR="0087011C"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87011C" w:rsidTr="004E609E">
        <w:tc>
          <w:tcPr>
            <w:tcW w:w="9463" w:type="dxa"/>
          </w:tcPr>
          <w:p w:rsidR="00845538" w:rsidRPr="00AE145C" w:rsidRDefault="00845538" w:rsidP="00AE145C">
            <w:pPr>
              <w:pStyle w:val="17"/>
              <w:shd w:val="clear" w:color="auto" w:fill="auto"/>
              <w:tabs>
                <w:tab w:val="left" w:pos="1028"/>
              </w:tabs>
              <w:spacing w:before="0" w:line="240" w:lineRule="auto"/>
              <w:ind w:right="20"/>
              <w:jc w:val="both"/>
              <w:rPr>
                <w:sz w:val="24"/>
                <w:szCs w:val="24"/>
              </w:rPr>
            </w:pPr>
            <w:r w:rsidRPr="00AE145C">
              <w:rPr>
                <w:sz w:val="24"/>
                <w:szCs w:val="24"/>
              </w:rPr>
              <w:lastRenderedPageBreak/>
              <w:t>2)Подвижные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7011C"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w:t>
            </w:r>
            <w:r w:rsidRPr="00AE145C">
              <w:rPr>
                <w:sz w:val="24"/>
                <w:szCs w:val="24"/>
              </w:rPr>
              <w:lastRenderedPageBreak/>
              <w:t>придумывание новых вариантов, комбинирование движений).</w:t>
            </w:r>
            <w:proofErr w:type="gramEnd"/>
            <w:r w:rsidRPr="00AE145C">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tc>
      </w:tr>
      <w:tr w:rsidR="0087011C" w:rsidTr="004E609E">
        <w:tc>
          <w:tcPr>
            <w:tcW w:w="9463" w:type="dxa"/>
          </w:tcPr>
          <w:p w:rsidR="00845538" w:rsidRPr="00AE145C" w:rsidRDefault="00845538" w:rsidP="00AE145C">
            <w:pPr>
              <w:pStyle w:val="17"/>
              <w:shd w:val="clear" w:color="auto" w:fill="auto"/>
              <w:tabs>
                <w:tab w:val="left" w:pos="1033"/>
              </w:tabs>
              <w:spacing w:before="0" w:line="240" w:lineRule="auto"/>
              <w:ind w:right="20"/>
              <w:jc w:val="both"/>
              <w:rPr>
                <w:sz w:val="24"/>
                <w:szCs w:val="24"/>
              </w:rPr>
            </w:pPr>
            <w:r w:rsidRPr="00AE145C">
              <w:rPr>
                <w:sz w:val="24"/>
                <w:szCs w:val="24"/>
              </w:rPr>
              <w:lastRenderedPageBreak/>
              <w:t>3)Спортивные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Городки: бросание биты сбоку, выбивание городка с кона (5-6 м) и полукона (2-3 м); знание 3-4 фигур.</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Бадминтон: отбивание волана ракеткой в заданном направлении; игра с педагогом.</w:t>
            </w:r>
          </w:p>
          <w:p w:rsidR="0087011C"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87011C" w:rsidTr="004E609E">
        <w:tc>
          <w:tcPr>
            <w:tcW w:w="9463" w:type="dxa"/>
          </w:tcPr>
          <w:p w:rsidR="00845538" w:rsidRPr="00AE145C" w:rsidRDefault="00845538" w:rsidP="00AE145C">
            <w:pPr>
              <w:pStyle w:val="17"/>
              <w:shd w:val="clear" w:color="auto" w:fill="auto"/>
              <w:tabs>
                <w:tab w:val="left" w:pos="1033"/>
              </w:tabs>
              <w:spacing w:before="0" w:line="240" w:lineRule="auto"/>
              <w:ind w:right="20"/>
              <w:jc w:val="both"/>
              <w:rPr>
                <w:sz w:val="24"/>
                <w:szCs w:val="24"/>
              </w:rPr>
            </w:pPr>
            <w:r w:rsidRPr="00AE145C">
              <w:rPr>
                <w:sz w:val="24"/>
                <w:szCs w:val="24"/>
              </w:rPr>
              <w:t>4)Спортивные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Катание на санках: по прямой, со скоростью, с горки, подъем с санками в гору, с торможением при спуске с горки.</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87011C"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AE145C">
              <w:rPr>
                <w:sz w:val="24"/>
                <w:szCs w:val="24"/>
              </w:rPr>
              <w:t xml:space="preserve"> скольжение на груди, плавание произвольным способом.</w:t>
            </w:r>
          </w:p>
        </w:tc>
      </w:tr>
      <w:tr w:rsidR="00845538" w:rsidTr="004E609E">
        <w:tc>
          <w:tcPr>
            <w:tcW w:w="9463" w:type="dxa"/>
          </w:tcPr>
          <w:p w:rsidR="00845538" w:rsidRPr="00AE145C" w:rsidRDefault="00845538" w:rsidP="00AE145C">
            <w:pPr>
              <w:pStyle w:val="17"/>
              <w:shd w:val="clear" w:color="auto" w:fill="auto"/>
              <w:tabs>
                <w:tab w:val="left" w:pos="1038"/>
              </w:tabs>
              <w:spacing w:before="0" w:line="240" w:lineRule="auto"/>
              <w:ind w:right="20"/>
              <w:jc w:val="both"/>
              <w:rPr>
                <w:sz w:val="24"/>
                <w:szCs w:val="24"/>
              </w:rPr>
            </w:pPr>
            <w:r w:rsidRPr="00AE145C">
              <w:rPr>
                <w:sz w:val="24"/>
                <w:szCs w:val="24"/>
              </w:rPr>
              <w:t>5)Формирование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r>
      <w:tr w:rsidR="00845538" w:rsidTr="004E609E">
        <w:tc>
          <w:tcPr>
            <w:tcW w:w="9463" w:type="dxa"/>
          </w:tcPr>
          <w:p w:rsidR="00845538" w:rsidRPr="00AE145C" w:rsidRDefault="00845538" w:rsidP="00AE145C">
            <w:pPr>
              <w:pStyle w:val="17"/>
              <w:shd w:val="clear" w:color="auto" w:fill="auto"/>
              <w:spacing w:before="0" w:line="240" w:lineRule="auto"/>
              <w:jc w:val="both"/>
              <w:rPr>
                <w:sz w:val="24"/>
                <w:szCs w:val="24"/>
              </w:rPr>
            </w:pPr>
            <w:r w:rsidRPr="00AE145C">
              <w:rPr>
                <w:sz w:val="24"/>
                <w:szCs w:val="24"/>
              </w:rPr>
              <w:t>6) Активный отдых.</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Досуг организуется 1-2 раза в месяц во второй половине дня преимущественно на </w:t>
            </w:r>
            <w:r w:rsidRPr="00AE145C">
              <w:rPr>
                <w:sz w:val="24"/>
                <w:szCs w:val="24"/>
              </w:rPr>
              <w:lastRenderedPageBreak/>
              <w:t>свежем воздухе, продолжительностью 30-40 минут. Содержание составляют: подвижные игры, игры-эстафеты, музыкально-</w:t>
            </w:r>
            <w:proofErr w:type="gramStart"/>
            <w:r w:rsidRPr="00AE145C">
              <w:rPr>
                <w:sz w:val="24"/>
                <w:szCs w:val="24"/>
              </w:rPr>
              <w:t>ритмические упражнения</w:t>
            </w:r>
            <w:proofErr w:type="gramEnd"/>
            <w:r w:rsidRPr="00AE145C">
              <w:rPr>
                <w:sz w:val="24"/>
                <w:szCs w:val="24"/>
              </w:rPr>
              <w:t>, творческие задания.</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Дни здоровья: педагог проводит 1 раз в квартал. В этот день проводятся оздоровительные мероприятия и туристские прогулки.</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AE145C">
              <w:rPr>
                <w:sz w:val="24"/>
                <w:szCs w:val="24"/>
              </w:rPr>
              <w:t>другое</w:t>
            </w:r>
            <w:proofErr w:type="gramEnd"/>
            <w:r w:rsidRPr="00AE145C">
              <w:rPr>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AE145C">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r w:rsidR="00845538" w:rsidTr="004E609E">
        <w:tc>
          <w:tcPr>
            <w:tcW w:w="9463" w:type="dxa"/>
          </w:tcPr>
          <w:p w:rsidR="00845538" w:rsidRPr="00AE145C" w:rsidRDefault="00845538" w:rsidP="00AE145C">
            <w:pPr>
              <w:pStyle w:val="17"/>
              <w:shd w:val="clear" w:color="auto" w:fill="auto"/>
              <w:spacing w:before="0" w:line="240" w:lineRule="auto"/>
              <w:jc w:val="both"/>
              <w:rPr>
                <w:b/>
                <w:sz w:val="24"/>
                <w:szCs w:val="24"/>
              </w:rPr>
            </w:pPr>
            <w:r w:rsidRPr="00AE145C">
              <w:rPr>
                <w:b/>
                <w:sz w:val="24"/>
                <w:szCs w:val="24"/>
              </w:rPr>
              <w:lastRenderedPageBreak/>
              <w:t>от 6 лет до 7 лет.</w:t>
            </w:r>
          </w:p>
          <w:p w:rsidR="00845538" w:rsidRPr="00AE145C" w:rsidRDefault="00845538" w:rsidP="00AE145C">
            <w:pPr>
              <w:pStyle w:val="17"/>
              <w:shd w:val="clear" w:color="auto" w:fill="auto"/>
              <w:spacing w:before="0" w:line="240" w:lineRule="auto"/>
              <w:ind w:left="20" w:right="20"/>
              <w:jc w:val="both"/>
              <w:rPr>
                <w:b/>
                <w:sz w:val="24"/>
                <w:szCs w:val="24"/>
              </w:rPr>
            </w:pPr>
            <w:r w:rsidRPr="00AE145C">
              <w:rPr>
                <w:b/>
                <w:sz w:val="24"/>
                <w:szCs w:val="24"/>
              </w:rPr>
              <w:t>Основные задачи образовательной деятельности:</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r>
      <w:tr w:rsidR="00845538" w:rsidTr="004E609E">
        <w:tc>
          <w:tcPr>
            <w:tcW w:w="9463" w:type="dxa"/>
          </w:tcPr>
          <w:p w:rsidR="00845538" w:rsidRPr="00AE145C" w:rsidRDefault="00845538" w:rsidP="00AE145C">
            <w:pPr>
              <w:pStyle w:val="17"/>
              <w:shd w:val="clear" w:color="auto" w:fill="auto"/>
              <w:spacing w:before="0" w:line="240" w:lineRule="auto"/>
              <w:jc w:val="both"/>
              <w:rPr>
                <w:b/>
                <w:sz w:val="24"/>
                <w:szCs w:val="24"/>
              </w:rPr>
            </w:pPr>
            <w:r w:rsidRPr="00AE145C">
              <w:rPr>
                <w:b/>
                <w:sz w:val="24"/>
                <w:szCs w:val="24"/>
              </w:rPr>
              <w:t>Содержание образовательной деятельности.</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AE145C">
              <w:rPr>
                <w:sz w:val="24"/>
                <w:szCs w:val="24"/>
              </w:rPr>
              <w:t>ритмических упражнений</w:t>
            </w:r>
            <w:proofErr w:type="gramEnd"/>
            <w:r w:rsidRPr="00AE145C">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tc>
      </w:tr>
      <w:tr w:rsidR="00845538" w:rsidTr="004E609E">
        <w:tc>
          <w:tcPr>
            <w:tcW w:w="9463" w:type="dxa"/>
          </w:tcPr>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lastRenderedPageBreak/>
              <w:t>1) Основная гимнастика (основные движения, общеразвивающие упражнения, ритмическая гимнастика и строевые упражнения).</w:t>
            </w:r>
          </w:p>
          <w:p w:rsidR="00845538" w:rsidRPr="00AE145C" w:rsidRDefault="00845538" w:rsidP="00AE145C">
            <w:pPr>
              <w:pStyle w:val="17"/>
              <w:shd w:val="clear" w:color="auto" w:fill="auto"/>
              <w:spacing w:before="0" w:line="240" w:lineRule="auto"/>
              <w:jc w:val="both"/>
              <w:rPr>
                <w:sz w:val="24"/>
                <w:szCs w:val="24"/>
              </w:rPr>
            </w:pPr>
            <w:r w:rsidRPr="00AE145C">
              <w:rPr>
                <w:sz w:val="24"/>
                <w:szCs w:val="24"/>
              </w:rPr>
              <w:t>Основные движения:</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E145C">
              <w:rPr>
                <w:sz w:val="24"/>
                <w:szCs w:val="24"/>
              </w:rPr>
              <w:t xml:space="preserve"> одной рукой от плеча; передача мяча с отскоком от пола из одной руки в другую; метание в цель из </w:t>
            </w:r>
            <w:proofErr w:type="gramStart"/>
            <w:r w:rsidRPr="00AE145C">
              <w:rPr>
                <w:sz w:val="24"/>
                <w:szCs w:val="24"/>
              </w:rPr>
              <w:t>положения</w:t>
            </w:r>
            <w:proofErr w:type="gramEnd"/>
            <w:r w:rsidRPr="00AE145C">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AE145C">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AE145C">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 xml:space="preserve">упражнения в равновесии: подпрыгивание на одной ноге, продвигаясь вперед, другой </w:t>
            </w:r>
            <w:r w:rsidRPr="00AE145C">
              <w:rPr>
                <w:sz w:val="24"/>
                <w:szCs w:val="24"/>
              </w:rPr>
              <w:lastRenderedPageBreak/>
              <w:t>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E145C">
              <w:rPr>
                <w:sz w:val="24"/>
                <w:szCs w:val="24"/>
              </w:rPr>
              <w:t xml:space="preserve"> </w:t>
            </w:r>
            <w:proofErr w:type="gramStart"/>
            <w:r w:rsidRPr="00AE145C">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E145C">
              <w:rPr>
                <w:sz w:val="24"/>
                <w:szCs w:val="24"/>
              </w:rPr>
              <w:t xml:space="preserve"> после бега, прыжков, кружения остановка и выполнение «ласточки».</w:t>
            </w:r>
          </w:p>
          <w:p w:rsidR="00845538" w:rsidRPr="00AE145C" w:rsidRDefault="00845538" w:rsidP="00AE145C">
            <w:pPr>
              <w:pStyle w:val="17"/>
              <w:shd w:val="clear" w:color="auto" w:fill="auto"/>
              <w:spacing w:before="0" w:line="240" w:lineRule="auto"/>
              <w:ind w:left="20" w:right="20"/>
              <w:jc w:val="left"/>
              <w:rPr>
                <w:sz w:val="24"/>
                <w:szCs w:val="24"/>
              </w:rPr>
            </w:pPr>
            <w:r w:rsidRPr="00AE145C">
              <w:rPr>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845538" w:rsidRPr="00AE145C" w:rsidRDefault="00845538" w:rsidP="00AE145C">
            <w:pPr>
              <w:pStyle w:val="17"/>
              <w:shd w:val="clear" w:color="auto" w:fill="auto"/>
              <w:spacing w:before="0" w:line="240" w:lineRule="auto"/>
              <w:ind w:left="20" w:right="20"/>
              <w:jc w:val="left"/>
              <w:rPr>
                <w:sz w:val="24"/>
                <w:szCs w:val="24"/>
              </w:rPr>
            </w:pPr>
            <w:r w:rsidRPr="00AE145C">
              <w:rPr>
                <w:sz w:val="24"/>
                <w:szCs w:val="24"/>
              </w:rPr>
              <w:t>Общеразвивающие упражнения:</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E145C">
              <w:rPr>
                <w:sz w:val="24"/>
                <w:szCs w:val="24"/>
              </w:rPr>
              <w:t>поднимание</w:t>
            </w:r>
            <w:proofErr w:type="gramEnd"/>
            <w:r w:rsidRPr="00AE145C">
              <w:rPr>
                <w:sz w:val="24"/>
                <w:szCs w:val="24"/>
              </w:rPr>
              <w:t xml:space="preserve"> и опускание ног лежа на спине;</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AE145C">
              <w:rPr>
                <w:sz w:val="24"/>
                <w:szCs w:val="24"/>
              </w:rPr>
              <w:t>положения</w:t>
            </w:r>
            <w:proofErr w:type="gramEnd"/>
            <w:r w:rsidRPr="00AE145C">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845538" w:rsidRPr="00AE145C" w:rsidRDefault="00845538" w:rsidP="00AE145C">
            <w:pPr>
              <w:pStyle w:val="17"/>
              <w:shd w:val="clear" w:color="auto" w:fill="auto"/>
              <w:spacing w:before="0" w:line="240" w:lineRule="auto"/>
              <w:jc w:val="both"/>
              <w:rPr>
                <w:sz w:val="24"/>
                <w:szCs w:val="24"/>
              </w:rPr>
            </w:pPr>
            <w:r w:rsidRPr="00AE145C">
              <w:rPr>
                <w:sz w:val="24"/>
                <w:szCs w:val="24"/>
              </w:rPr>
              <w:t>Ритмическая гимнастика:</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музыкально-</w:t>
            </w:r>
            <w:proofErr w:type="gramStart"/>
            <w:r w:rsidRPr="00AE145C">
              <w:rPr>
                <w:sz w:val="24"/>
                <w:szCs w:val="24"/>
              </w:rPr>
              <w:t>ритмические упражнения</w:t>
            </w:r>
            <w:proofErr w:type="gramEnd"/>
            <w:r w:rsidRPr="00AE145C">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E145C">
              <w:rPr>
                <w:sz w:val="24"/>
                <w:szCs w:val="24"/>
              </w:rPr>
              <w:t>назад</w:t>
            </w:r>
            <w:proofErr w:type="gramEnd"/>
            <w:r w:rsidRPr="00AE145C">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845538" w:rsidRPr="00AE145C" w:rsidRDefault="00845538" w:rsidP="00AE145C">
            <w:pPr>
              <w:pStyle w:val="17"/>
              <w:shd w:val="clear" w:color="auto" w:fill="auto"/>
              <w:spacing w:before="0" w:line="240" w:lineRule="auto"/>
              <w:jc w:val="both"/>
              <w:rPr>
                <w:sz w:val="24"/>
                <w:szCs w:val="24"/>
              </w:rPr>
            </w:pPr>
            <w:r w:rsidRPr="00AE145C">
              <w:rPr>
                <w:sz w:val="24"/>
                <w:szCs w:val="24"/>
              </w:rPr>
              <w:t>Строевые упражнения:</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E145C">
              <w:rPr>
                <w:sz w:val="24"/>
                <w:szCs w:val="24"/>
              </w:rPr>
              <w:t xml:space="preserve"> размыкание и смыкание приставным шагом; повороты направо, налево, кругом; повороты во время ходьбы на углах площадки.</w:t>
            </w:r>
          </w:p>
        </w:tc>
      </w:tr>
      <w:tr w:rsidR="00845538" w:rsidTr="004E609E">
        <w:tc>
          <w:tcPr>
            <w:tcW w:w="9463" w:type="dxa"/>
          </w:tcPr>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lastRenderedPageBreak/>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tc>
      </w:tr>
      <w:tr w:rsidR="00845538" w:rsidTr="004E609E">
        <w:tc>
          <w:tcPr>
            <w:tcW w:w="9463" w:type="dxa"/>
          </w:tcPr>
          <w:p w:rsidR="00845538" w:rsidRPr="00AE145C" w:rsidRDefault="00845538" w:rsidP="00AE145C">
            <w:pPr>
              <w:pStyle w:val="17"/>
              <w:shd w:val="clear" w:color="auto" w:fill="auto"/>
              <w:tabs>
                <w:tab w:val="left" w:pos="1028"/>
              </w:tabs>
              <w:spacing w:before="0" w:line="240" w:lineRule="auto"/>
              <w:ind w:right="20"/>
              <w:jc w:val="both"/>
              <w:rPr>
                <w:sz w:val="24"/>
                <w:szCs w:val="24"/>
              </w:rPr>
            </w:pPr>
            <w:r w:rsidRPr="00AE145C">
              <w:rPr>
                <w:sz w:val="24"/>
                <w:szCs w:val="24"/>
              </w:rPr>
              <w:t>3)Спортивные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E145C">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Бадминтон: перебрасывание волана ракеткой на сторону партнера без сетки, через сетку, правильно удерживая ракетку.</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845538" w:rsidTr="004E609E">
        <w:tc>
          <w:tcPr>
            <w:tcW w:w="9463" w:type="dxa"/>
          </w:tcPr>
          <w:p w:rsidR="00845538" w:rsidRPr="00AE145C" w:rsidRDefault="00845538" w:rsidP="00AE145C">
            <w:pPr>
              <w:pStyle w:val="17"/>
              <w:shd w:val="clear" w:color="auto" w:fill="auto"/>
              <w:tabs>
                <w:tab w:val="left" w:pos="1038"/>
              </w:tabs>
              <w:spacing w:before="0" w:line="240" w:lineRule="auto"/>
              <w:ind w:right="20"/>
              <w:jc w:val="both"/>
              <w:rPr>
                <w:sz w:val="24"/>
                <w:szCs w:val="24"/>
              </w:rPr>
            </w:pPr>
            <w:r w:rsidRPr="00AE145C">
              <w:rPr>
                <w:sz w:val="24"/>
                <w:szCs w:val="24"/>
              </w:rPr>
              <w:t>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Катание на санках: игровые задания и соревнования в катании на санях на скорость.</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Ходьба на лыжах: скользящим шагом по лыжне, заложив руки за спину 500-600 метров в </w:t>
            </w:r>
            <w:r w:rsidRPr="00AE145C">
              <w:rPr>
                <w:sz w:val="24"/>
                <w:szCs w:val="24"/>
              </w:rPr>
              <w:lastRenderedPageBreak/>
              <w:t>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845538"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t>Катание на двухколесном велосипеде, самокате: по прямой, по кругу, змейкой, объезжая препятствие, на скорость.</w:t>
            </w:r>
            <w:proofErr w:type="gramEnd"/>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845538" w:rsidTr="004E609E">
        <w:tc>
          <w:tcPr>
            <w:tcW w:w="9463" w:type="dxa"/>
          </w:tcPr>
          <w:p w:rsidR="00845538" w:rsidRPr="00AE145C" w:rsidRDefault="00845538" w:rsidP="00AE145C">
            <w:pPr>
              <w:pStyle w:val="17"/>
              <w:shd w:val="clear" w:color="auto" w:fill="auto"/>
              <w:tabs>
                <w:tab w:val="left" w:pos="1047"/>
              </w:tabs>
              <w:spacing w:before="0" w:line="240" w:lineRule="auto"/>
              <w:ind w:right="20"/>
              <w:jc w:val="both"/>
              <w:rPr>
                <w:sz w:val="24"/>
                <w:szCs w:val="24"/>
              </w:rPr>
            </w:pPr>
            <w:r w:rsidRPr="00AE145C">
              <w:rPr>
                <w:sz w:val="24"/>
                <w:szCs w:val="24"/>
              </w:rPr>
              <w:lastRenderedPageBreak/>
              <w:t>5)Формирование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87011C" w:rsidTr="004E609E">
        <w:tc>
          <w:tcPr>
            <w:tcW w:w="9463" w:type="dxa"/>
          </w:tcPr>
          <w:p w:rsidR="00845538" w:rsidRPr="00AE145C" w:rsidRDefault="00845538" w:rsidP="00AE145C">
            <w:pPr>
              <w:pStyle w:val="17"/>
              <w:shd w:val="clear" w:color="auto" w:fill="auto"/>
              <w:tabs>
                <w:tab w:val="left" w:pos="1013"/>
              </w:tabs>
              <w:spacing w:before="0" w:line="240" w:lineRule="auto"/>
              <w:jc w:val="both"/>
              <w:rPr>
                <w:sz w:val="24"/>
                <w:szCs w:val="24"/>
              </w:rPr>
            </w:pPr>
            <w:r w:rsidRPr="00AE145C">
              <w:rPr>
                <w:sz w:val="24"/>
                <w:szCs w:val="24"/>
              </w:rPr>
              <w:t>6)Активный отдых.</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E145C">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845538" w:rsidRPr="00AE145C" w:rsidRDefault="00845538" w:rsidP="00AE145C">
            <w:pPr>
              <w:pStyle w:val="17"/>
              <w:shd w:val="clear" w:color="auto" w:fill="auto"/>
              <w:spacing w:before="0" w:line="240" w:lineRule="auto"/>
              <w:ind w:left="20" w:right="20"/>
              <w:jc w:val="both"/>
              <w:rPr>
                <w:sz w:val="24"/>
                <w:szCs w:val="24"/>
              </w:rPr>
            </w:pPr>
            <w:r w:rsidRPr="00AE145C">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7011C" w:rsidRPr="00AE145C" w:rsidRDefault="00845538" w:rsidP="00AE145C">
            <w:pPr>
              <w:pStyle w:val="17"/>
              <w:shd w:val="clear" w:color="auto" w:fill="auto"/>
              <w:spacing w:before="0" w:line="240" w:lineRule="auto"/>
              <w:ind w:left="20" w:right="20"/>
              <w:jc w:val="both"/>
              <w:rPr>
                <w:sz w:val="24"/>
                <w:szCs w:val="24"/>
              </w:rPr>
            </w:pPr>
            <w:proofErr w:type="gramStart"/>
            <w:r w:rsidRPr="00AE145C">
              <w:rPr>
                <w:sz w:val="24"/>
                <w:szCs w:val="24"/>
              </w:rPr>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E145C">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683042" w:rsidRPr="005E32B7" w:rsidRDefault="00683042" w:rsidP="00F25FEA">
      <w:pPr>
        <w:autoSpaceDE w:val="0"/>
        <w:autoSpaceDN w:val="0"/>
        <w:adjustRightInd w:val="0"/>
        <w:spacing w:after="0" w:line="276" w:lineRule="auto"/>
        <w:jc w:val="both"/>
        <w:rPr>
          <w:rFonts w:ascii="Times New Roman" w:eastAsia="Arial" w:hAnsi="Times New Roman" w:cs="Times New Roman"/>
          <w:b/>
          <w:bCs/>
          <w:color w:val="000000"/>
          <w:sz w:val="24"/>
          <w:szCs w:val="24"/>
          <w:lang w:eastAsia="ru-RU" w:bidi="ru-RU"/>
        </w:rPr>
      </w:pPr>
    </w:p>
    <w:p w:rsidR="00683042" w:rsidRPr="005E32B7" w:rsidRDefault="002308AC" w:rsidP="00683042">
      <w:pPr>
        <w:autoSpaceDE w:val="0"/>
        <w:autoSpaceDN w:val="0"/>
        <w:adjustRightInd w:val="0"/>
        <w:spacing w:after="0" w:line="276" w:lineRule="auto"/>
        <w:ind w:left="708"/>
        <w:jc w:val="both"/>
        <w:rPr>
          <w:rFonts w:ascii="Times New Roman" w:eastAsia="Arial" w:hAnsi="Times New Roman" w:cs="Times New Roman"/>
          <w:b/>
          <w:bCs/>
          <w:color w:val="000000"/>
          <w:sz w:val="28"/>
          <w:szCs w:val="28"/>
          <w:lang w:eastAsia="ru-RU" w:bidi="ru-RU"/>
        </w:rPr>
      </w:pPr>
      <w:r w:rsidRPr="005E32B7">
        <w:rPr>
          <w:rFonts w:ascii="Times New Roman" w:eastAsia="Times New Roman" w:hAnsi="Times New Roman" w:cs="Times New Roman"/>
          <w:b/>
          <w:sz w:val="28"/>
          <w:szCs w:val="28"/>
          <w:lang w:eastAsia="ru-RU"/>
        </w:rPr>
        <w:t>Используемые вариативные программы дошкольного образова</w:t>
      </w:r>
      <w:r w:rsidR="00683042" w:rsidRPr="005E32B7">
        <w:rPr>
          <w:rFonts w:ascii="Times New Roman" w:eastAsia="Times New Roman" w:hAnsi="Times New Roman" w:cs="Times New Roman"/>
          <w:b/>
          <w:sz w:val="28"/>
          <w:szCs w:val="28"/>
          <w:lang w:eastAsia="ru-RU"/>
        </w:rPr>
        <w:t>ния и методические пособия:</w:t>
      </w: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683042" w:rsidRPr="00683042" w:rsidTr="006B407E">
        <w:trPr>
          <w:trHeight w:val="416"/>
        </w:trPr>
        <w:tc>
          <w:tcPr>
            <w:tcW w:w="9781" w:type="dxa"/>
          </w:tcPr>
          <w:p w:rsidR="00683042" w:rsidRPr="005E32B7" w:rsidRDefault="00683042" w:rsidP="00AE145C">
            <w:pPr>
              <w:widowControl w:val="0"/>
              <w:suppressAutoHyphens/>
              <w:spacing w:after="0" w:line="240" w:lineRule="auto"/>
              <w:jc w:val="both"/>
              <w:rPr>
                <w:rFonts w:ascii="Times New Roman" w:eastAsia="Calibri" w:hAnsi="Times New Roman" w:cs="Times New Roman"/>
                <w:sz w:val="24"/>
                <w:szCs w:val="24"/>
                <w:lang w:eastAsia="ar-SA"/>
              </w:rPr>
            </w:pPr>
            <w:r w:rsidRPr="005E32B7">
              <w:rPr>
                <w:rFonts w:ascii="Times New Roman" w:eastAsia="Calibri" w:hAnsi="Times New Roman" w:cs="Times New Roman"/>
                <w:sz w:val="24"/>
                <w:szCs w:val="24"/>
                <w:lang w:eastAsia="ar-SA"/>
              </w:rPr>
              <w:t xml:space="preserve">- </w:t>
            </w:r>
            <w:r w:rsidR="006B407E">
              <w:rPr>
                <w:rFonts w:ascii="Times New Roman" w:eastAsia="Times New Roman" w:hAnsi="Times New Roman" w:cs="Times New Roman"/>
                <w:sz w:val="24"/>
                <w:szCs w:val="24"/>
                <w:lang w:eastAsia="ru-RU"/>
              </w:rPr>
              <w:t>Федеральная образовательная программа</w:t>
            </w:r>
            <w:r w:rsidR="006B407E" w:rsidRPr="006B407E">
              <w:rPr>
                <w:rFonts w:ascii="Times New Roman" w:eastAsia="Times New Roman" w:hAnsi="Times New Roman" w:cs="Times New Roman"/>
                <w:sz w:val="24"/>
                <w:szCs w:val="24"/>
                <w:lang w:eastAsia="ru-RU"/>
              </w:rPr>
              <w:t xml:space="preserve"> дошко</w:t>
            </w:r>
            <w:r w:rsidR="006B407E">
              <w:rPr>
                <w:rFonts w:ascii="Times New Roman" w:eastAsia="Times New Roman" w:hAnsi="Times New Roman" w:cs="Times New Roman"/>
                <w:sz w:val="24"/>
                <w:szCs w:val="24"/>
                <w:lang w:eastAsia="ru-RU"/>
              </w:rPr>
              <w:t>льного образования, утвержденная</w:t>
            </w:r>
            <w:r w:rsidR="006B407E" w:rsidRPr="006B407E">
              <w:rPr>
                <w:rFonts w:ascii="Times New Roman" w:eastAsia="Times New Roman" w:hAnsi="Times New Roman" w:cs="Times New Roman"/>
                <w:sz w:val="24"/>
                <w:szCs w:val="24"/>
                <w:lang w:eastAsia="ru-RU"/>
              </w:rPr>
              <w:t xml:space="preserve"> приказом Министерства просвещения РФ №1028 от 25.11.2022 г</w:t>
            </w:r>
            <w:r w:rsidR="006B407E">
              <w:rPr>
                <w:rFonts w:ascii="Times New Roman" w:eastAsia="Times New Roman" w:hAnsi="Times New Roman" w:cs="Times New Roman"/>
                <w:sz w:val="24"/>
                <w:szCs w:val="24"/>
                <w:lang w:eastAsia="ru-RU"/>
              </w:rPr>
              <w:t>.</w:t>
            </w:r>
          </w:p>
          <w:p w:rsidR="00683042" w:rsidRPr="005E32B7" w:rsidRDefault="00683042" w:rsidP="00AE145C">
            <w:pPr>
              <w:tabs>
                <w:tab w:val="left" w:pos="417"/>
              </w:tabs>
              <w:spacing w:after="0" w:line="240" w:lineRule="auto"/>
              <w:jc w:val="both"/>
              <w:rPr>
                <w:rFonts w:ascii="Times New Roman" w:eastAsia="Times New Roman" w:hAnsi="Times New Roman" w:cs="Times New Roman"/>
                <w:bCs/>
                <w:sz w:val="24"/>
                <w:szCs w:val="24"/>
                <w:lang w:bidi="en-US"/>
              </w:rPr>
            </w:pPr>
            <w:r w:rsidRPr="005E32B7">
              <w:rPr>
                <w:rFonts w:ascii="Times New Roman" w:eastAsia="Times New Roman" w:hAnsi="Times New Roman" w:cs="Times New Roman"/>
                <w:bCs/>
                <w:sz w:val="24"/>
                <w:szCs w:val="24"/>
                <w:lang w:bidi="en-US"/>
              </w:rPr>
              <w:t xml:space="preserve">- Борисова М.М. «Малоподвижные игры и игровые упражнения. Для занятий с детьми 3-7 лет. </w:t>
            </w:r>
          </w:p>
          <w:p w:rsidR="00683042" w:rsidRPr="005E32B7" w:rsidRDefault="00683042" w:rsidP="00AE145C">
            <w:pPr>
              <w:tabs>
                <w:tab w:val="left" w:pos="417"/>
              </w:tabs>
              <w:spacing w:after="0" w:line="240" w:lineRule="auto"/>
              <w:jc w:val="both"/>
              <w:rPr>
                <w:rFonts w:ascii="Times New Roman" w:eastAsia="Times New Roman" w:hAnsi="Times New Roman" w:cs="Times New Roman"/>
                <w:bCs/>
                <w:sz w:val="24"/>
                <w:szCs w:val="24"/>
                <w:lang w:bidi="en-US"/>
              </w:rPr>
            </w:pPr>
            <w:r w:rsidRPr="005E32B7">
              <w:rPr>
                <w:rFonts w:ascii="Times New Roman" w:eastAsia="Times New Roman" w:hAnsi="Times New Roman" w:cs="Times New Roman"/>
                <w:bCs/>
                <w:sz w:val="24"/>
                <w:szCs w:val="24"/>
                <w:lang w:bidi="en-US"/>
              </w:rPr>
              <w:t>-Л.И. Пензулаева «Оздоровительная гимнастика. Комплексы упражнений. Для занятий с детьми 3- 7 лет</w:t>
            </w:r>
            <w:proofErr w:type="gramStart"/>
            <w:r w:rsidRPr="005E32B7">
              <w:rPr>
                <w:rFonts w:ascii="Times New Roman" w:eastAsia="Times New Roman" w:hAnsi="Times New Roman" w:cs="Times New Roman"/>
                <w:bCs/>
                <w:sz w:val="24"/>
                <w:szCs w:val="24"/>
                <w:lang w:bidi="en-US"/>
              </w:rPr>
              <w:t>2</w:t>
            </w:r>
            <w:proofErr w:type="gramEnd"/>
            <w:r w:rsidRPr="005E32B7">
              <w:rPr>
                <w:rFonts w:ascii="Times New Roman" w:eastAsia="Times New Roman" w:hAnsi="Times New Roman" w:cs="Times New Roman"/>
                <w:bCs/>
                <w:sz w:val="24"/>
                <w:szCs w:val="24"/>
                <w:lang w:bidi="en-US"/>
              </w:rPr>
              <w:t>.</w:t>
            </w:r>
          </w:p>
          <w:p w:rsidR="00683042" w:rsidRPr="005E32B7" w:rsidRDefault="00683042" w:rsidP="00AE145C">
            <w:pPr>
              <w:tabs>
                <w:tab w:val="left" w:pos="417"/>
              </w:tabs>
              <w:spacing w:after="0" w:line="240" w:lineRule="auto"/>
              <w:jc w:val="both"/>
              <w:rPr>
                <w:rFonts w:ascii="Times New Roman" w:eastAsia="Times New Roman" w:hAnsi="Times New Roman" w:cs="Times New Roman"/>
                <w:bCs/>
                <w:sz w:val="24"/>
                <w:szCs w:val="24"/>
                <w:lang w:bidi="en-US"/>
              </w:rPr>
            </w:pPr>
            <w:r w:rsidRPr="005E32B7">
              <w:rPr>
                <w:rFonts w:ascii="Times New Roman" w:eastAsia="Times New Roman" w:hAnsi="Times New Roman" w:cs="Times New Roman"/>
                <w:bCs/>
                <w:sz w:val="24"/>
                <w:szCs w:val="24"/>
                <w:lang w:bidi="en-US"/>
              </w:rPr>
              <w:t>-З.Я. Степаненкова «Сборник подвижных игр. Для занятий с детьми 2- 7 лет»</w:t>
            </w:r>
          </w:p>
          <w:p w:rsidR="00683042" w:rsidRPr="005E32B7" w:rsidRDefault="00683042" w:rsidP="00AE145C">
            <w:pPr>
              <w:tabs>
                <w:tab w:val="left" w:pos="417"/>
              </w:tabs>
              <w:spacing w:after="0" w:line="240" w:lineRule="auto"/>
              <w:jc w:val="both"/>
              <w:rPr>
                <w:rFonts w:ascii="Times New Roman" w:eastAsia="Times New Roman" w:hAnsi="Times New Roman" w:cs="Times New Roman"/>
                <w:bCs/>
                <w:sz w:val="24"/>
                <w:szCs w:val="24"/>
                <w:lang w:bidi="en-US"/>
              </w:rPr>
            </w:pPr>
            <w:r w:rsidRPr="005E32B7">
              <w:rPr>
                <w:rFonts w:ascii="Times New Roman" w:eastAsia="Times New Roman" w:hAnsi="Times New Roman" w:cs="Times New Roman"/>
                <w:bCs/>
                <w:sz w:val="24"/>
                <w:szCs w:val="24"/>
                <w:lang w:bidi="en-US"/>
              </w:rPr>
              <w:t>-Пензулаева Л.И. «Физкультурные занятия в детском саду. Первая младшая группа»</w:t>
            </w:r>
            <w:proofErr w:type="gramStart"/>
            <w:r w:rsidRPr="005E32B7">
              <w:rPr>
                <w:rFonts w:ascii="Times New Roman" w:eastAsia="Times New Roman" w:hAnsi="Times New Roman" w:cs="Times New Roman"/>
                <w:bCs/>
                <w:sz w:val="24"/>
                <w:szCs w:val="24"/>
                <w:lang w:bidi="en-US"/>
              </w:rPr>
              <w:t xml:space="preserve">  ,</w:t>
            </w:r>
            <w:proofErr w:type="gramEnd"/>
          </w:p>
          <w:p w:rsidR="00683042" w:rsidRPr="005E32B7" w:rsidRDefault="00683042" w:rsidP="00AE145C">
            <w:pPr>
              <w:widowControl w:val="0"/>
              <w:suppressAutoHyphens/>
              <w:spacing w:after="0" w:line="240" w:lineRule="auto"/>
              <w:jc w:val="both"/>
              <w:rPr>
                <w:rFonts w:ascii="Times New Roman" w:eastAsia="Calibri" w:hAnsi="Times New Roman" w:cs="Times New Roman"/>
                <w:sz w:val="24"/>
                <w:szCs w:val="24"/>
                <w:lang w:eastAsia="ar-SA"/>
              </w:rPr>
            </w:pPr>
            <w:r w:rsidRPr="005E32B7">
              <w:rPr>
                <w:rFonts w:ascii="Times New Roman" w:eastAsia="Calibri" w:hAnsi="Times New Roman" w:cs="Times New Roman"/>
                <w:sz w:val="24"/>
                <w:szCs w:val="24"/>
                <w:lang w:eastAsia="ar-SA"/>
              </w:rPr>
              <w:t>- Пензулаева Л.И. «Физическая культура в детском саду: Младшая группа (3–4 года</w:t>
            </w:r>
            <w:proofErr w:type="gramStart"/>
            <w:r w:rsidRPr="005E32B7">
              <w:rPr>
                <w:rFonts w:ascii="Times New Roman" w:eastAsia="Calibri" w:hAnsi="Times New Roman" w:cs="Times New Roman"/>
                <w:sz w:val="24"/>
                <w:szCs w:val="24"/>
                <w:lang w:eastAsia="ar-SA"/>
              </w:rPr>
              <w:t>)».;</w:t>
            </w:r>
          </w:p>
          <w:p w:rsidR="00683042" w:rsidRPr="005E32B7" w:rsidRDefault="00683042" w:rsidP="00AE145C">
            <w:pPr>
              <w:widowControl w:val="0"/>
              <w:suppressAutoHyphens/>
              <w:spacing w:after="0" w:line="240" w:lineRule="auto"/>
              <w:jc w:val="both"/>
              <w:rPr>
                <w:rFonts w:ascii="Times New Roman" w:eastAsia="Calibri" w:hAnsi="Times New Roman" w:cs="Times New Roman"/>
                <w:sz w:val="24"/>
                <w:szCs w:val="24"/>
                <w:lang w:eastAsia="ar-SA"/>
              </w:rPr>
            </w:pPr>
            <w:proofErr w:type="gramEnd"/>
            <w:r w:rsidRPr="005E32B7">
              <w:rPr>
                <w:rFonts w:ascii="Times New Roman" w:eastAsia="Calibri" w:hAnsi="Times New Roman" w:cs="Times New Roman"/>
                <w:sz w:val="24"/>
                <w:szCs w:val="24"/>
                <w:lang w:eastAsia="ar-SA"/>
              </w:rPr>
              <w:t>- Пензулаева Л.И. «Физическая культура в детском саду: Средняя  группа (4–5 лет</w:t>
            </w:r>
            <w:proofErr w:type="gramStart"/>
            <w:r w:rsidRPr="005E32B7">
              <w:rPr>
                <w:rFonts w:ascii="Times New Roman" w:eastAsia="Calibri" w:hAnsi="Times New Roman" w:cs="Times New Roman"/>
                <w:sz w:val="24"/>
                <w:szCs w:val="24"/>
                <w:lang w:eastAsia="ar-SA"/>
              </w:rPr>
              <w:t>)».;</w:t>
            </w:r>
          </w:p>
          <w:p w:rsidR="00683042" w:rsidRPr="005E32B7" w:rsidRDefault="00683042" w:rsidP="00AE145C">
            <w:pPr>
              <w:widowControl w:val="0"/>
              <w:suppressAutoHyphens/>
              <w:spacing w:after="0" w:line="240" w:lineRule="auto"/>
              <w:jc w:val="both"/>
              <w:rPr>
                <w:rFonts w:ascii="Times New Roman" w:eastAsia="Calibri" w:hAnsi="Times New Roman" w:cs="Times New Roman"/>
                <w:sz w:val="24"/>
                <w:szCs w:val="24"/>
                <w:lang w:eastAsia="ar-SA"/>
              </w:rPr>
            </w:pPr>
            <w:proofErr w:type="gramEnd"/>
            <w:r w:rsidRPr="005E32B7">
              <w:rPr>
                <w:rFonts w:ascii="Times New Roman" w:eastAsia="Calibri" w:hAnsi="Times New Roman" w:cs="Times New Roman"/>
                <w:sz w:val="24"/>
                <w:szCs w:val="24"/>
                <w:lang w:eastAsia="ar-SA"/>
              </w:rPr>
              <w:t>- Пензулаева Л.И. «Физическая культура в детском саду: Старшая  группа (5–6 лет</w:t>
            </w:r>
            <w:proofErr w:type="gramStart"/>
            <w:r w:rsidRPr="005E32B7">
              <w:rPr>
                <w:rFonts w:ascii="Times New Roman" w:eastAsia="Calibri" w:hAnsi="Times New Roman" w:cs="Times New Roman"/>
                <w:sz w:val="24"/>
                <w:szCs w:val="24"/>
                <w:lang w:eastAsia="ar-SA"/>
              </w:rPr>
              <w:t>)».;</w:t>
            </w:r>
          </w:p>
          <w:p w:rsidR="00683042" w:rsidRPr="005E32B7" w:rsidRDefault="00683042" w:rsidP="00AE145C">
            <w:pPr>
              <w:widowControl w:val="0"/>
              <w:suppressAutoHyphens/>
              <w:spacing w:after="0" w:line="240" w:lineRule="auto"/>
              <w:jc w:val="both"/>
              <w:rPr>
                <w:rFonts w:ascii="Times New Roman" w:eastAsia="Calibri" w:hAnsi="Times New Roman" w:cs="Times New Roman"/>
                <w:sz w:val="24"/>
                <w:szCs w:val="24"/>
                <w:lang w:eastAsia="ar-SA"/>
              </w:rPr>
            </w:pPr>
            <w:proofErr w:type="gramEnd"/>
            <w:r w:rsidRPr="005E32B7">
              <w:rPr>
                <w:rFonts w:ascii="Times New Roman" w:eastAsia="Calibri" w:hAnsi="Times New Roman" w:cs="Times New Roman"/>
                <w:sz w:val="24"/>
                <w:szCs w:val="24"/>
                <w:lang w:eastAsia="ar-SA"/>
              </w:rPr>
              <w:t>- Пензулаева Л.И «Физическая культура в детском саду: Подготовительная группа (6–7 лет)».</w:t>
            </w:r>
          </w:p>
          <w:p w:rsidR="00683042" w:rsidRPr="005E32B7" w:rsidRDefault="00683042" w:rsidP="00AE145C">
            <w:pPr>
              <w:widowControl w:val="0"/>
              <w:suppressAutoHyphens/>
              <w:spacing w:after="0" w:line="240" w:lineRule="auto"/>
              <w:jc w:val="both"/>
              <w:rPr>
                <w:rFonts w:ascii="Times New Roman" w:eastAsia="Calibri" w:hAnsi="Times New Roman" w:cs="Times New Roman"/>
                <w:sz w:val="24"/>
                <w:szCs w:val="24"/>
                <w:lang w:eastAsia="ar-SA"/>
              </w:rPr>
            </w:pPr>
            <w:r w:rsidRPr="005E32B7">
              <w:rPr>
                <w:rFonts w:ascii="Times New Roman" w:eastAsia="Calibri" w:hAnsi="Times New Roman" w:cs="Times New Roman"/>
                <w:sz w:val="24"/>
                <w:szCs w:val="24"/>
                <w:lang w:eastAsia="ar-SA"/>
              </w:rPr>
              <w:t>-Сборник подвижных игр / Авто</w:t>
            </w:r>
            <w:proofErr w:type="gramStart"/>
            <w:r w:rsidRPr="005E32B7">
              <w:rPr>
                <w:rFonts w:ascii="Times New Roman" w:eastAsia="Calibri" w:hAnsi="Times New Roman" w:cs="Times New Roman"/>
                <w:sz w:val="24"/>
                <w:szCs w:val="24"/>
                <w:lang w:eastAsia="ar-SA"/>
              </w:rPr>
              <w:t>р-</w:t>
            </w:r>
            <w:proofErr w:type="gramEnd"/>
            <w:r w:rsidRPr="005E32B7">
              <w:rPr>
                <w:rFonts w:ascii="Times New Roman" w:eastAsia="Calibri" w:hAnsi="Times New Roman" w:cs="Times New Roman"/>
                <w:sz w:val="24"/>
                <w:szCs w:val="24"/>
                <w:lang w:eastAsia="ar-SA"/>
              </w:rPr>
              <w:t xml:space="preserve"> сост. Э.Я. Степаненкова.</w:t>
            </w:r>
          </w:p>
          <w:p w:rsidR="00683042" w:rsidRPr="005E32B7" w:rsidRDefault="00683042" w:rsidP="00AE145C">
            <w:pPr>
              <w:widowControl w:val="0"/>
              <w:suppressAutoHyphens/>
              <w:spacing w:after="0" w:line="240" w:lineRule="auto"/>
              <w:jc w:val="both"/>
              <w:rPr>
                <w:rFonts w:ascii="Times New Roman" w:eastAsia="Calibri" w:hAnsi="Times New Roman" w:cs="Times New Roman"/>
                <w:sz w:val="24"/>
                <w:szCs w:val="24"/>
                <w:lang w:eastAsia="ar-SA"/>
              </w:rPr>
            </w:pPr>
            <w:r w:rsidRPr="005E32B7">
              <w:rPr>
                <w:rFonts w:ascii="Times New Roman" w:eastAsia="Calibri" w:hAnsi="Times New Roman" w:cs="Times New Roman"/>
                <w:sz w:val="24"/>
                <w:szCs w:val="24"/>
                <w:lang w:eastAsia="ar-SA"/>
              </w:rPr>
              <w:t>- Федорова С.Ю. «Примерные планы физкультурных занятий с детьми 3-4 лет. Младшая группа».</w:t>
            </w:r>
          </w:p>
          <w:p w:rsidR="00683042" w:rsidRPr="005E32B7" w:rsidRDefault="00683042" w:rsidP="00AE145C">
            <w:pPr>
              <w:widowControl w:val="0"/>
              <w:suppressAutoHyphens/>
              <w:spacing w:after="0" w:line="240" w:lineRule="auto"/>
              <w:jc w:val="both"/>
              <w:rPr>
                <w:rFonts w:ascii="Times New Roman" w:eastAsia="Calibri" w:hAnsi="Times New Roman" w:cs="Times New Roman"/>
                <w:sz w:val="24"/>
                <w:szCs w:val="24"/>
                <w:lang w:eastAsia="ar-SA"/>
              </w:rPr>
            </w:pPr>
            <w:r w:rsidRPr="005E32B7">
              <w:rPr>
                <w:rFonts w:ascii="Times New Roman" w:eastAsia="Calibri" w:hAnsi="Times New Roman" w:cs="Times New Roman"/>
                <w:sz w:val="24"/>
                <w:szCs w:val="24"/>
                <w:lang w:eastAsia="ar-SA"/>
              </w:rPr>
              <w:t>- Федорова С.Ю. «Примерные планы физкультурных занятий с детьми 4-5 лет. Средняя группа».</w:t>
            </w:r>
          </w:p>
          <w:p w:rsidR="00683042" w:rsidRPr="005E32B7" w:rsidRDefault="00683042" w:rsidP="00AE145C">
            <w:pPr>
              <w:widowControl w:val="0"/>
              <w:suppressAutoHyphens/>
              <w:spacing w:after="0" w:line="240" w:lineRule="auto"/>
              <w:jc w:val="both"/>
              <w:rPr>
                <w:rFonts w:ascii="Times New Roman" w:eastAsia="Calibri" w:hAnsi="Times New Roman" w:cs="Times New Roman"/>
                <w:sz w:val="24"/>
                <w:szCs w:val="24"/>
                <w:lang w:eastAsia="ar-SA"/>
              </w:rPr>
            </w:pPr>
            <w:r w:rsidRPr="005E32B7">
              <w:rPr>
                <w:rFonts w:ascii="Times New Roman" w:eastAsia="Calibri" w:hAnsi="Times New Roman" w:cs="Times New Roman"/>
                <w:sz w:val="24"/>
                <w:szCs w:val="24"/>
                <w:lang w:eastAsia="ar-SA"/>
              </w:rPr>
              <w:t>- Федорова С.Ю. «Примерные планы физкультурных занятий с детьми 5-6 лет. Старшая группа»</w:t>
            </w:r>
          </w:p>
          <w:p w:rsidR="00683042" w:rsidRPr="00683042" w:rsidRDefault="00683042" w:rsidP="00AE145C">
            <w:pPr>
              <w:widowControl w:val="0"/>
              <w:suppressAutoHyphens/>
              <w:spacing w:after="0" w:line="240" w:lineRule="auto"/>
              <w:jc w:val="both"/>
              <w:rPr>
                <w:rFonts w:ascii="Times New Roman" w:eastAsia="Calibri" w:hAnsi="Times New Roman" w:cs="Times New Roman"/>
                <w:b/>
                <w:color w:val="000000"/>
                <w:sz w:val="28"/>
                <w:szCs w:val="28"/>
                <w:shd w:val="clear" w:color="auto" w:fill="FFFFFF"/>
                <w:lang w:eastAsia="ar-SA"/>
              </w:rPr>
            </w:pPr>
            <w:r w:rsidRPr="005E32B7">
              <w:rPr>
                <w:rFonts w:ascii="Times New Roman" w:eastAsia="Calibri" w:hAnsi="Times New Roman" w:cs="Times New Roman"/>
                <w:sz w:val="24"/>
                <w:szCs w:val="24"/>
                <w:lang w:eastAsia="ar-SA"/>
              </w:rPr>
              <w:t>-Федорова С.Ю. «Примерные планы физкультурных занятий с детьми 6- 7 лет. Подготовительная к школе группа».</w:t>
            </w:r>
          </w:p>
        </w:tc>
      </w:tr>
    </w:tbl>
    <w:p w:rsidR="00BC5518" w:rsidRDefault="00683042" w:rsidP="00BC5518">
      <w:pPr>
        <w:keepNext/>
        <w:spacing w:before="240" w:after="60" w:line="276" w:lineRule="auto"/>
        <w:jc w:val="both"/>
        <w:outlineLvl w:val="2"/>
        <w:rPr>
          <w:rFonts w:ascii="Times New Roman" w:eastAsia="Times New Roman" w:hAnsi="Times New Roman" w:cs="Times New Roman"/>
          <w:b/>
          <w:bCs/>
          <w:sz w:val="28"/>
          <w:szCs w:val="28"/>
          <w:lang w:eastAsia="ru-RU"/>
        </w:rPr>
      </w:pPr>
      <w:bookmarkStart w:id="15" w:name="_Toc468442429"/>
      <w:r w:rsidRPr="006E2E93">
        <w:rPr>
          <w:rFonts w:ascii="Times New Roman" w:eastAsia="Calibri" w:hAnsi="Times New Roman" w:cs="Times New Roman"/>
          <w:sz w:val="28"/>
          <w:szCs w:val="28"/>
          <w:shd w:val="clear" w:color="auto" w:fill="FFFFFF"/>
          <w:lang w:eastAsia="ar-SA"/>
        </w:rPr>
        <w:lastRenderedPageBreak/>
        <w:t xml:space="preserve">          </w:t>
      </w:r>
      <w:r w:rsidRPr="006E2E93">
        <w:rPr>
          <w:rFonts w:ascii="Times New Roman" w:eastAsia="Times New Roman" w:hAnsi="Times New Roman" w:cs="Times New Roman"/>
          <w:b/>
          <w:bCs/>
          <w:sz w:val="28"/>
          <w:szCs w:val="28"/>
          <w:lang w:eastAsia="ru-RU"/>
        </w:rPr>
        <w:t>б) способы и направления поддержки детской инициативы:</w:t>
      </w:r>
      <w:bookmarkEnd w:id="15"/>
    </w:p>
    <w:p w:rsidR="00C466D1" w:rsidRPr="006B407E" w:rsidRDefault="00C466D1" w:rsidP="006B407E">
      <w:pPr>
        <w:keepNext/>
        <w:spacing w:after="0" w:line="276" w:lineRule="auto"/>
        <w:jc w:val="both"/>
        <w:outlineLvl w:val="2"/>
        <w:rPr>
          <w:rFonts w:ascii="Times New Roman" w:hAnsi="Times New Roman" w:cs="Times New Roman"/>
          <w:sz w:val="28"/>
          <w:szCs w:val="28"/>
        </w:rPr>
      </w:pPr>
      <w:r w:rsidRPr="006B407E">
        <w:rPr>
          <w:rFonts w:ascii="Times New Roman" w:hAnsi="Times New Roman" w:cs="Times New Roman"/>
          <w:sz w:val="28"/>
          <w:szCs w:val="28"/>
        </w:rPr>
        <w:t xml:space="preserve">          </w:t>
      </w:r>
      <w:r w:rsidR="00F22B95" w:rsidRPr="006B407E">
        <w:rPr>
          <w:rFonts w:ascii="Times New Roman" w:hAnsi="Times New Roman" w:cs="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00F22B95" w:rsidRPr="006B407E">
        <w:rPr>
          <w:rFonts w:ascii="Times New Roman" w:hAnsi="Times New Roman" w:cs="Times New Roman"/>
          <w:sz w:val="28"/>
          <w:szCs w:val="28"/>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C466D1" w:rsidRPr="006B407E" w:rsidRDefault="00C466D1" w:rsidP="006B407E">
      <w:pPr>
        <w:keepNext/>
        <w:spacing w:after="0" w:line="276" w:lineRule="auto"/>
        <w:jc w:val="both"/>
        <w:outlineLvl w:val="2"/>
        <w:rPr>
          <w:rFonts w:ascii="Times New Roman" w:hAnsi="Times New Roman" w:cs="Times New Roman"/>
          <w:sz w:val="28"/>
          <w:szCs w:val="28"/>
        </w:rPr>
      </w:pPr>
      <w:r w:rsidRPr="006B407E">
        <w:rPr>
          <w:rFonts w:ascii="Times New Roman" w:hAnsi="Times New Roman" w:cs="Times New Roman"/>
          <w:sz w:val="28"/>
          <w:szCs w:val="28"/>
        </w:rPr>
        <w:t xml:space="preserve">         </w:t>
      </w:r>
      <w:r w:rsidR="00F22B95" w:rsidRPr="006B407E">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B407E" w:rsidRPr="006B407E" w:rsidRDefault="00C466D1" w:rsidP="006B407E">
      <w:pPr>
        <w:keepNext/>
        <w:spacing w:after="0" w:line="276" w:lineRule="auto"/>
        <w:jc w:val="both"/>
        <w:outlineLvl w:val="2"/>
        <w:rPr>
          <w:rFonts w:ascii="Times New Roman" w:hAnsi="Times New Roman" w:cs="Times New Roman"/>
          <w:sz w:val="28"/>
          <w:szCs w:val="28"/>
        </w:rPr>
      </w:pPr>
      <w:r w:rsidRPr="006B407E">
        <w:rPr>
          <w:rFonts w:ascii="Times New Roman" w:hAnsi="Times New Roman" w:cs="Times New Roman"/>
          <w:sz w:val="28"/>
          <w:szCs w:val="28"/>
        </w:rPr>
        <w:t xml:space="preserve">         </w:t>
      </w:r>
      <w:proofErr w:type="gramStart"/>
      <w:r w:rsidR="00F22B95" w:rsidRPr="006B407E">
        <w:rPr>
          <w:rFonts w:ascii="Times New Roman" w:hAnsi="Times New Roman" w:cs="Times New Roman"/>
          <w:sz w:val="28"/>
          <w:szCs w:val="28"/>
        </w:rPr>
        <w:t>Любая деятельность ребёнка в ДОО может протекать в форме самостоятельной инициативной деятельности, например:</w:t>
      </w:r>
      <w:r w:rsidRPr="006B407E">
        <w:rPr>
          <w:rFonts w:ascii="Times New Roman" w:hAnsi="Times New Roman" w:cs="Times New Roman"/>
          <w:sz w:val="28"/>
          <w:szCs w:val="28"/>
        </w:rPr>
        <w:t xml:space="preserve"> </w:t>
      </w:r>
      <w:r w:rsidR="00F22B95" w:rsidRPr="006B407E">
        <w:rPr>
          <w:rFonts w:ascii="Times New Roman" w:hAnsi="Times New Roman" w:cs="Times New Roman"/>
          <w:sz w:val="28"/>
          <w:szCs w:val="28"/>
        </w:rPr>
        <w:t>самостоятельная исследовательская деятельность и экспериментирование;</w:t>
      </w:r>
      <w:r w:rsidRPr="006B407E">
        <w:rPr>
          <w:rFonts w:ascii="Times New Roman" w:hAnsi="Times New Roman" w:cs="Times New Roman"/>
          <w:sz w:val="28"/>
          <w:szCs w:val="28"/>
        </w:rPr>
        <w:t xml:space="preserve"> </w:t>
      </w:r>
      <w:r w:rsidR="00F22B95" w:rsidRPr="006B407E">
        <w:rPr>
          <w:rFonts w:ascii="Times New Roman" w:hAnsi="Times New Roman" w:cs="Times New Roman"/>
          <w:sz w:val="28"/>
          <w:szCs w:val="28"/>
        </w:rPr>
        <w:t>свободные сюжетно-ролевые, театрализованные, режиссерские игры;</w:t>
      </w:r>
      <w:r w:rsidRPr="006B407E">
        <w:rPr>
          <w:rFonts w:ascii="Times New Roman" w:hAnsi="Times New Roman" w:cs="Times New Roman"/>
          <w:sz w:val="28"/>
          <w:szCs w:val="28"/>
        </w:rPr>
        <w:t xml:space="preserve"> </w:t>
      </w:r>
      <w:r w:rsidR="00F22B95" w:rsidRPr="006B407E">
        <w:rPr>
          <w:rFonts w:ascii="Times New Roman" w:hAnsi="Times New Roman" w:cs="Times New Roman"/>
          <w:sz w:val="28"/>
          <w:szCs w:val="28"/>
        </w:rPr>
        <w:t>игры - импровизации и музыкальные игры;</w:t>
      </w:r>
      <w:r w:rsidRPr="006B407E">
        <w:rPr>
          <w:rFonts w:ascii="Times New Roman" w:hAnsi="Times New Roman" w:cs="Times New Roman"/>
          <w:sz w:val="28"/>
          <w:szCs w:val="28"/>
        </w:rPr>
        <w:t xml:space="preserve"> </w:t>
      </w:r>
      <w:r w:rsidR="00F22B95" w:rsidRPr="006B407E">
        <w:rPr>
          <w:rFonts w:ascii="Times New Roman" w:hAnsi="Times New Roman" w:cs="Times New Roman"/>
          <w:sz w:val="28"/>
          <w:szCs w:val="28"/>
        </w:rPr>
        <w:t>речевые и словесные игры, игры с буквами, слогами, звуками;</w:t>
      </w:r>
      <w:r w:rsidRPr="006B407E">
        <w:rPr>
          <w:rFonts w:ascii="Times New Roman" w:hAnsi="Times New Roman" w:cs="Times New Roman"/>
          <w:sz w:val="28"/>
          <w:szCs w:val="28"/>
        </w:rPr>
        <w:t xml:space="preserve"> </w:t>
      </w:r>
      <w:r w:rsidR="00F22B95" w:rsidRPr="006B407E">
        <w:rPr>
          <w:rFonts w:ascii="Times New Roman" w:hAnsi="Times New Roman" w:cs="Times New Roman"/>
          <w:sz w:val="28"/>
          <w:szCs w:val="28"/>
        </w:rPr>
        <w:t>логические игры, развивающие игры математического содержания;</w:t>
      </w:r>
      <w:r w:rsidRPr="006B407E">
        <w:rPr>
          <w:rFonts w:ascii="Times New Roman" w:hAnsi="Times New Roman" w:cs="Times New Roman"/>
          <w:sz w:val="28"/>
          <w:szCs w:val="28"/>
        </w:rPr>
        <w:t xml:space="preserve"> </w:t>
      </w:r>
      <w:r w:rsidR="00F22B95" w:rsidRPr="006B407E">
        <w:rPr>
          <w:rFonts w:ascii="Times New Roman" w:hAnsi="Times New Roman" w:cs="Times New Roman"/>
          <w:sz w:val="28"/>
          <w:szCs w:val="28"/>
        </w:rPr>
        <w:t>самостоятельная деятельность в книжном уголке;</w:t>
      </w:r>
      <w:r w:rsidRPr="006B407E">
        <w:rPr>
          <w:rFonts w:ascii="Times New Roman" w:hAnsi="Times New Roman" w:cs="Times New Roman"/>
          <w:sz w:val="28"/>
          <w:szCs w:val="28"/>
        </w:rPr>
        <w:t xml:space="preserve"> </w:t>
      </w:r>
      <w:r w:rsidR="00F22B95" w:rsidRPr="006B407E">
        <w:rPr>
          <w:rFonts w:ascii="Times New Roman" w:hAnsi="Times New Roman" w:cs="Times New Roman"/>
          <w:sz w:val="28"/>
          <w:szCs w:val="28"/>
        </w:rPr>
        <w:t>самостоятельная изобразительная деятельность, конструирование;</w:t>
      </w:r>
      <w:proofErr w:type="gramEnd"/>
      <w:r w:rsidRPr="006B407E">
        <w:rPr>
          <w:rFonts w:ascii="Times New Roman" w:hAnsi="Times New Roman" w:cs="Times New Roman"/>
          <w:sz w:val="28"/>
          <w:szCs w:val="28"/>
        </w:rPr>
        <w:t xml:space="preserve"> </w:t>
      </w:r>
      <w:r w:rsidR="00F22B95" w:rsidRPr="006B407E">
        <w:rPr>
          <w:rFonts w:ascii="Times New Roman" w:hAnsi="Times New Roman" w:cs="Times New Roman"/>
          <w:sz w:val="28"/>
          <w:szCs w:val="28"/>
        </w:rPr>
        <w:t xml:space="preserve">самостоятельная двигательная деятельность, подвижные игры, выполнение </w:t>
      </w:r>
      <w:proofErr w:type="gramStart"/>
      <w:r w:rsidR="00F22B95" w:rsidRPr="006B407E">
        <w:rPr>
          <w:rFonts w:ascii="Times New Roman" w:hAnsi="Times New Roman" w:cs="Times New Roman"/>
          <w:sz w:val="28"/>
          <w:szCs w:val="28"/>
        </w:rPr>
        <w:t>ритмических и танцевальных движений</w:t>
      </w:r>
      <w:proofErr w:type="gramEnd"/>
      <w:r w:rsidR="00F22B95" w:rsidRPr="006B407E">
        <w:rPr>
          <w:rFonts w:ascii="Times New Roman" w:hAnsi="Times New Roman" w:cs="Times New Roman"/>
          <w:sz w:val="28"/>
          <w:szCs w:val="28"/>
        </w:rPr>
        <w:t>.</w:t>
      </w:r>
      <w:r w:rsidRPr="006B407E">
        <w:rPr>
          <w:rFonts w:ascii="Times New Roman" w:hAnsi="Times New Roman" w:cs="Times New Roman"/>
          <w:sz w:val="28"/>
          <w:szCs w:val="28"/>
        </w:rPr>
        <w:t xml:space="preserve"> </w:t>
      </w:r>
    </w:p>
    <w:p w:rsidR="00C466D1" w:rsidRPr="006B407E" w:rsidRDefault="00F22B95" w:rsidP="006B407E">
      <w:pPr>
        <w:keepNext/>
        <w:spacing w:after="0" w:line="276" w:lineRule="auto"/>
        <w:jc w:val="both"/>
        <w:outlineLvl w:val="2"/>
        <w:rPr>
          <w:rFonts w:ascii="Times New Roman" w:hAnsi="Times New Roman" w:cs="Times New Roman"/>
          <w:sz w:val="28"/>
          <w:szCs w:val="28"/>
        </w:rPr>
      </w:pPr>
      <w:r w:rsidRPr="006B407E">
        <w:rPr>
          <w:rFonts w:ascii="Times New Roman" w:hAnsi="Times New Roman" w:cs="Times New Roman"/>
          <w:sz w:val="28"/>
          <w:szCs w:val="28"/>
        </w:rPr>
        <w:t xml:space="preserve">Для поддержки детской инициативы педагог </w:t>
      </w:r>
      <w:r w:rsidR="00C466D1" w:rsidRPr="006B407E">
        <w:rPr>
          <w:rFonts w:ascii="Times New Roman" w:hAnsi="Times New Roman" w:cs="Times New Roman"/>
          <w:sz w:val="28"/>
          <w:szCs w:val="28"/>
        </w:rPr>
        <w:t>учитывает</w:t>
      </w:r>
      <w:r w:rsidRPr="006B407E">
        <w:rPr>
          <w:rFonts w:ascii="Times New Roman" w:hAnsi="Times New Roman" w:cs="Times New Roman"/>
          <w:sz w:val="28"/>
          <w:szCs w:val="28"/>
        </w:rPr>
        <w:t xml:space="preserve"> следующие условия:</w:t>
      </w:r>
    </w:p>
    <w:p w:rsidR="006B407E" w:rsidRPr="006B407E" w:rsidRDefault="006B407E" w:rsidP="006B407E">
      <w:pPr>
        <w:keepNext/>
        <w:spacing w:after="0" w:line="276" w:lineRule="auto"/>
        <w:jc w:val="both"/>
        <w:outlineLvl w:val="2"/>
        <w:rPr>
          <w:rFonts w:ascii="Times New Roman" w:hAnsi="Times New Roman" w:cs="Times New Roman"/>
          <w:sz w:val="28"/>
          <w:szCs w:val="28"/>
        </w:rPr>
      </w:pPr>
      <w:r w:rsidRPr="006B407E">
        <w:rPr>
          <w:rFonts w:ascii="Times New Roman" w:hAnsi="Times New Roman" w:cs="Times New Roman"/>
          <w:sz w:val="28"/>
          <w:szCs w:val="28"/>
        </w:rPr>
        <w:t xml:space="preserve">- </w:t>
      </w:r>
      <w:r w:rsidR="00C466D1" w:rsidRPr="006B407E">
        <w:rPr>
          <w:rFonts w:ascii="Times New Roman" w:hAnsi="Times New Roman" w:cs="Times New Roman"/>
          <w:sz w:val="28"/>
          <w:szCs w:val="28"/>
        </w:rPr>
        <w:t>уделяет</w:t>
      </w:r>
      <w:r w:rsidR="00F22B95" w:rsidRPr="006B407E">
        <w:rPr>
          <w:rFonts w:ascii="Times New Roman" w:hAnsi="Times New Roman" w:cs="Times New Roman"/>
          <w:sz w:val="28"/>
          <w:szCs w:val="28"/>
        </w:rPr>
        <w:t xml:space="preserve"> внимание развитию детского интер</w:t>
      </w:r>
      <w:r w:rsidR="00C466D1" w:rsidRPr="006B407E">
        <w:rPr>
          <w:rFonts w:ascii="Times New Roman" w:hAnsi="Times New Roman" w:cs="Times New Roman"/>
          <w:sz w:val="28"/>
          <w:szCs w:val="28"/>
        </w:rPr>
        <w:t>еса к окружающему миру, поощряет</w:t>
      </w:r>
      <w:r w:rsidR="00F22B95" w:rsidRPr="006B407E">
        <w:rPr>
          <w:rFonts w:ascii="Times New Roman" w:hAnsi="Times New Roman" w:cs="Times New Roman"/>
          <w:sz w:val="28"/>
          <w:szCs w:val="28"/>
        </w:rPr>
        <w:t xml:space="preserve"> желание ребёнка получать новые знания и умения, осуществлять деятельностные пробы в соответствии со своими интересами, задавать </w:t>
      </w:r>
      <w:r w:rsidRPr="006B407E">
        <w:rPr>
          <w:rFonts w:ascii="Times New Roman" w:hAnsi="Times New Roman" w:cs="Times New Roman"/>
          <w:sz w:val="28"/>
          <w:szCs w:val="28"/>
        </w:rPr>
        <w:t>познавательные вопросы;</w:t>
      </w:r>
    </w:p>
    <w:p w:rsidR="006B407E" w:rsidRPr="006B407E" w:rsidRDefault="006B407E" w:rsidP="006B407E">
      <w:pPr>
        <w:keepNext/>
        <w:spacing w:after="0" w:line="276" w:lineRule="auto"/>
        <w:jc w:val="both"/>
        <w:outlineLvl w:val="2"/>
        <w:rPr>
          <w:rFonts w:ascii="Times New Roman" w:eastAsia="Times New Roman" w:hAnsi="Times New Roman" w:cs="Times New Roman"/>
          <w:b/>
          <w:bCs/>
          <w:sz w:val="28"/>
          <w:szCs w:val="28"/>
        </w:rPr>
      </w:pPr>
      <w:r w:rsidRPr="006B407E">
        <w:rPr>
          <w:rFonts w:ascii="Times New Roman" w:hAnsi="Times New Roman" w:cs="Times New Roman"/>
          <w:sz w:val="28"/>
          <w:szCs w:val="28"/>
        </w:rPr>
        <w:t xml:space="preserve">- </w:t>
      </w:r>
      <w:r w:rsidR="00C466D1" w:rsidRPr="006B407E">
        <w:rPr>
          <w:rFonts w:ascii="Times New Roman" w:hAnsi="Times New Roman" w:cs="Times New Roman"/>
          <w:sz w:val="28"/>
          <w:szCs w:val="28"/>
        </w:rPr>
        <w:t>организовывает</w:t>
      </w:r>
      <w:r w:rsidR="00F22B95" w:rsidRPr="006B407E">
        <w:rPr>
          <w:rFonts w:ascii="Times New Roman" w:hAnsi="Times New Roman" w:cs="Times New Roman"/>
          <w:sz w:val="28"/>
          <w:szCs w:val="28"/>
        </w:rPr>
        <w:t xml:space="preserve">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B407E" w:rsidRPr="006B407E" w:rsidRDefault="006B407E" w:rsidP="006B407E">
      <w:pPr>
        <w:keepNext/>
        <w:spacing w:after="0" w:line="276" w:lineRule="auto"/>
        <w:jc w:val="both"/>
        <w:outlineLvl w:val="2"/>
        <w:rPr>
          <w:rFonts w:ascii="Times New Roman" w:hAnsi="Times New Roman" w:cs="Times New Roman"/>
          <w:sz w:val="28"/>
          <w:szCs w:val="28"/>
        </w:rPr>
      </w:pPr>
      <w:r w:rsidRPr="006B407E">
        <w:rPr>
          <w:rFonts w:ascii="Times New Roman" w:eastAsia="Times New Roman" w:hAnsi="Times New Roman" w:cs="Times New Roman"/>
          <w:b/>
          <w:bCs/>
          <w:sz w:val="28"/>
          <w:szCs w:val="28"/>
        </w:rPr>
        <w:t xml:space="preserve">- </w:t>
      </w:r>
      <w:r w:rsidR="00C466D1" w:rsidRPr="006B407E">
        <w:rPr>
          <w:rFonts w:ascii="Times New Roman" w:hAnsi="Times New Roman" w:cs="Times New Roman"/>
          <w:sz w:val="28"/>
          <w:szCs w:val="28"/>
        </w:rPr>
        <w:t>расширяет и усложняет</w:t>
      </w:r>
      <w:r w:rsidR="00F22B95" w:rsidRPr="006B407E">
        <w:rPr>
          <w:rFonts w:ascii="Times New Roman" w:hAnsi="Times New Roman" w:cs="Times New Roman"/>
          <w:sz w:val="28"/>
          <w:szCs w:val="28"/>
        </w:rPr>
        <w:t xml:space="preserve"> в соответствии с возможностями и особенностями развития детей область задач, которые ребёнок способен и желае</w:t>
      </w:r>
      <w:r w:rsidR="00C466D1" w:rsidRPr="006B407E">
        <w:rPr>
          <w:rFonts w:ascii="Times New Roman" w:hAnsi="Times New Roman" w:cs="Times New Roman"/>
          <w:sz w:val="28"/>
          <w:szCs w:val="28"/>
        </w:rPr>
        <w:t>т решить самостоятельно, уделяет</w:t>
      </w:r>
      <w:r w:rsidR="00F22B95" w:rsidRPr="006B407E">
        <w:rPr>
          <w:rFonts w:ascii="Times New Roman" w:hAnsi="Times New Roman" w:cs="Times New Roman"/>
          <w:sz w:val="28"/>
          <w:szCs w:val="28"/>
        </w:rPr>
        <w:t xml:space="preserve"> внимание таким задачам, которые способствуют активизации у ребёнка творчества, сообразит</w:t>
      </w:r>
      <w:r w:rsidRPr="006B407E">
        <w:rPr>
          <w:rFonts w:ascii="Times New Roman" w:hAnsi="Times New Roman" w:cs="Times New Roman"/>
          <w:sz w:val="28"/>
          <w:szCs w:val="28"/>
        </w:rPr>
        <w:t>ельности, поиска новых подходов;</w:t>
      </w:r>
    </w:p>
    <w:p w:rsidR="006B407E" w:rsidRPr="006B407E" w:rsidRDefault="006B407E" w:rsidP="006B407E">
      <w:pPr>
        <w:keepNext/>
        <w:spacing w:after="0" w:line="276" w:lineRule="auto"/>
        <w:jc w:val="both"/>
        <w:outlineLvl w:val="2"/>
        <w:rPr>
          <w:rFonts w:ascii="Times New Roman" w:eastAsia="Times New Roman" w:hAnsi="Times New Roman" w:cs="Times New Roman"/>
          <w:b/>
          <w:bCs/>
          <w:sz w:val="28"/>
          <w:szCs w:val="28"/>
        </w:rPr>
      </w:pPr>
      <w:r w:rsidRPr="006B407E">
        <w:rPr>
          <w:rFonts w:ascii="Times New Roman" w:hAnsi="Times New Roman" w:cs="Times New Roman"/>
          <w:sz w:val="28"/>
          <w:szCs w:val="28"/>
        </w:rPr>
        <w:t xml:space="preserve">- </w:t>
      </w:r>
      <w:r w:rsidR="00C466D1" w:rsidRPr="006B407E">
        <w:rPr>
          <w:rFonts w:ascii="Times New Roman" w:hAnsi="Times New Roman" w:cs="Times New Roman"/>
          <w:sz w:val="28"/>
          <w:szCs w:val="28"/>
        </w:rPr>
        <w:t>поощряет</w:t>
      </w:r>
      <w:r w:rsidR="00F22B95" w:rsidRPr="006B407E">
        <w:rPr>
          <w:rFonts w:ascii="Times New Roman" w:hAnsi="Times New Roman" w:cs="Times New Roman"/>
          <w:sz w:val="28"/>
          <w:szCs w:val="28"/>
        </w:rPr>
        <w:t xml:space="preserve"> проявление детской инициативы в течение всего дня пребывания ребёнка в ДОО, используя приемы поддержки, одобрения, похвалы;</w:t>
      </w:r>
    </w:p>
    <w:p w:rsidR="006B407E" w:rsidRPr="006B407E" w:rsidRDefault="006B407E" w:rsidP="006B407E">
      <w:pPr>
        <w:keepNext/>
        <w:spacing w:after="0" w:line="276" w:lineRule="auto"/>
        <w:jc w:val="both"/>
        <w:outlineLvl w:val="2"/>
        <w:rPr>
          <w:rFonts w:ascii="Times New Roman" w:eastAsia="Times New Roman" w:hAnsi="Times New Roman" w:cs="Times New Roman"/>
          <w:b/>
          <w:bCs/>
          <w:sz w:val="28"/>
          <w:szCs w:val="28"/>
        </w:rPr>
      </w:pPr>
      <w:r w:rsidRPr="006B407E">
        <w:rPr>
          <w:rFonts w:ascii="Times New Roman" w:eastAsia="Times New Roman" w:hAnsi="Times New Roman" w:cs="Times New Roman"/>
          <w:b/>
          <w:bCs/>
          <w:sz w:val="28"/>
          <w:szCs w:val="28"/>
        </w:rPr>
        <w:t xml:space="preserve">- </w:t>
      </w:r>
      <w:r w:rsidR="00C466D1" w:rsidRPr="006B407E">
        <w:rPr>
          <w:rFonts w:ascii="Times New Roman" w:hAnsi="Times New Roman" w:cs="Times New Roman"/>
          <w:sz w:val="28"/>
          <w:szCs w:val="28"/>
        </w:rPr>
        <w:t>создает</w:t>
      </w:r>
      <w:r w:rsidR="00F22B95" w:rsidRPr="006B407E">
        <w:rPr>
          <w:rFonts w:ascii="Times New Roman" w:hAnsi="Times New Roman" w:cs="Times New Roman"/>
          <w:sz w:val="28"/>
          <w:szCs w:val="28"/>
        </w:rPr>
        <w:t xml:space="preserve"> условия для развития произвольно</w:t>
      </w:r>
      <w:r w:rsidR="00C466D1" w:rsidRPr="006B407E">
        <w:rPr>
          <w:rFonts w:ascii="Times New Roman" w:hAnsi="Times New Roman" w:cs="Times New Roman"/>
          <w:sz w:val="28"/>
          <w:szCs w:val="28"/>
        </w:rPr>
        <w:t>сти в деятельности, использует</w:t>
      </w:r>
      <w:r w:rsidR="00F22B95" w:rsidRPr="006B407E">
        <w:rPr>
          <w:rFonts w:ascii="Times New Roman" w:hAnsi="Times New Roman" w:cs="Times New Roman"/>
          <w:sz w:val="28"/>
          <w:szCs w:val="28"/>
        </w:rPr>
        <w:t xml:space="preserve"> игры и упражнения, направленные на тренировку волевых усилий, </w:t>
      </w:r>
      <w:r w:rsidR="00F22B95" w:rsidRPr="006B407E">
        <w:rPr>
          <w:rFonts w:ascii="Times New Roman" w:hAnsi="Times New Roman" w:cs="Times New Roman"/>
          <w:sz w:val="28"/>
          <w:szCs w:val="28"/>
        </w:rPr>
        <w:lastRenderedPageBreak/>
        <w:t>поддержку готовности и желания ребёнка преодолевать трудности, доводить деятельность до результата;</w:t>
      </w:r>
    </w:p>
    <w:p w:rsidR="006B407E" w:rsidRPr="006B407E" w:rsidRDefault="006B407E" w:rsidP="006B407E">
      <w:pPr>
        <w:keepNext/>
        <w:spacing w:after="0" w:line="276" w:lineRule="auto"/>
        <w:jc w:val="both"/>
        <w:outlineLvl w:val="2"/>
        <w:rPr>
          <w:rFonts w:ascii="Times New Roman" w:eastAsia="Times New Roman" w:hAnsi="Times New Roman" w:cs="Times New Roman"/>
          <w:b/>
          <w:bCs/>
          <w:sz w:val="28"/>
          <w:szCs w:val="28"/>
        </w:rPr>
      </w:pPr>
      <w:r w:rsidRPr="006B407E">
        <w:rPr>
          <w:rFonts w:ascii="Times New Roman" w:eastAsia="Times New Roman" w:hAnsi="Times New Roman" w:cs="Times New Roman"/>
          <w:b/>
          <w:bCs/>
          <w:sz w:val="28"/>
          <w:szCs w:val="28"/>
        </w:rPr>
        <w:t xml:space="preserve">- </w:t>
      </w:r>
      <w:r w:rsidR="00C466D1" w:rsidRPr="006B407E">
        <w:rPr>
          <w:rFonts w:ascii="Times New Roman" w:hAnsi="Times New Roman" w:cs="Times New Roman"/>
          <w:sz w:val="28"/>
          <w:szCs w:val="28"/>
        </w:rPr>
        <w:t>поощряет и поддерживает</w:t>
      </w:r>
      <w:r w:rsidR="00F22B95" w:rsidRPr="006B407E">
        <w:rPr>
          <w:rFonts w:ascii="Times New Roman" w:hAnsi="Times New Roman" w:cs="Times New Roman"/>
          <w:sz w:val="28"/>
          <w:szCs w:val="28"/>
        </w:rPr>
        <w:t xml:space="preserve"> желание детей получить результат деятельности, обращать внимание на важность стремления к качест</w:t>
      </w:r>
      <w:r w:rsidR="00C466D1" w:rsidRPr="006B407E">
        <w:rPr>
          <w:rFonts w:ascii="Times New Roman" w:hAnsi="Times New Roman" w:cs="Times New Roman"/>
          <w:sz w:val="28"/>
          <w:szCs w:val="28"/>
        </w:rPr>
        <w:t>венному результату, подсказывает</w:t>
      </w:r>
      <w:r w:rsidR="00F22B95" w:rsidRPr="006B407E">
        <w:rPr>
          <w:rFonts w:ascii="Times New Roman" w:hAnsi="Times New Roman" w:cs="Times New Roman"/>
          <w:sz w:val="28"/>
          <w:szCs w:val="28"/>
        </w:rPr>
        <w:t xml:space="preserve">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B407E" w:rsidRPr="006B407E" w:rsidRDefault="006B407E" w:rsidP="006B407E">
      <w:pPr>
        <w:keepNext/>
        <w:spacing w:after="0" w:line="276" w:lineRule="auto"/>
        <w:jc w:val="both"/>
        <w:outlineLvl w:val="2"/>
        <w:rPr>
          <w:rFonts w:ascii="Times New Roman" w:eastAsia="Times New Roman" w:hAnsi="Times New Roman" w:cs="Times New Roman"/>
          <w:b/>
          <w:bCs/>
          <w:sz w:val="28"/>
          <w:szCs w:val="28"/>
        </w:rPr>
      </w:pPr>
      <w:r w:rsidRPr="006B407E">
        <w:rPr>
          <w:rFonts w:ascii="Times New Roman" w:eastAsia="Times New Roman" w:hAnsi="Times New Roman" w:cs="Times New Roman"/>
          <w:b/>
          <w:bCs/>
          <w:sz w:val="28"/>
          <w:szCs w:val="28"/>
        </w:rPr>
        <w:t xml:space="preserve">- </w:t>
      </w:r>
      <w:r w:rsidR="00C466D1" w:rsidRPr="006B407E">
        <w:rPr>
          <w:rFonts w:ascii="Times New Roman" w:hAnsi="Times New Roman" w:cs="Times New Roman"/>
          <w:sz w:val="28"/>
          <w:szCs w:val="28"/>
        </w:rPr>
        <w:t>внимательно наблюдает</w:t>
      </w:r>
      <w:r w:rsidR="00F22B95" w:rsidRPr="006B407E">
        <w:rPr>
          <w:rFonts w:ascii="Times New Roman" w:hAnsi="Times New Roman" w:cs="Times New Roman"/>
          <w:sz w:val="28"/>
          <w:szCs w:val="28"/>
        </w:rPr>
        <w:t xml:space="preserve"> за процессом самостоятельной деятельности детей, в случае необходи</w:t>
      </w:r>
      <w:r w:rsidR="00C466D1" w:rsidRPr="006B407E">
        <w:rPr>
          <w:rFonts w:ascii="Times New Roman" w:hAnsi="Times New Roman" w:cs="Times New Roman"/>
          <w:sz w:val="28"/>
          <w:szCs w:val="28"/>
        </w:rPr>
        <w:t>мости оказывает детям помощь, но стремится</w:t>
      </w:r>
      <w:r w:rsidR="00F22B95" w:rsidRPr="006B407E">
        <w:rPr>
          <w:rFonts w:ascii="Times New Roman" w:hAnsi="Times New Roman" w:cs="Times New Roman"/>
          <w:sz w:val="28"/>
          <w:szCs w:val="28"/>
        </w:rPr>
        <w:t xml:space="preserve"> к её дозированию. Если ребёнок испытывает сложности при решении уже знакомой ему задачи, когда изменилась обстановка или иные условия деятельности, </w:t>
      </w:r>
      <w:r w:rsidR="00C466D1" w:rsidRPr="006B407E">
        <w:rPr>
          <w:rFonts w:ascii="Times New Roman" w:hAnsi="Times New Roman" w:cs="Times New Roman"/>
          <w:sz w:val="28"/>
          <w:szCs w:val="28"/>
        </w:rPr>
        <w:t>использует</w:t>
      </w:r>
      <w:r w:rsidR="00F22B95" w:rsidRPr="006B407E">
        <w:rPr>
          <w:rFonts w:ascii="Times New Roman" w:hAnsi="Times New Roman" w:cs="Times New Roman"/>
          <w:sz w:val="28"/>
          <w:szCs w:val="28"/>
        </w:rPr>
        <w:t xml:space="preserve"> приемы наводящих вопр</w:t>
      </w:r>
      <w:r w:rsidR="00C466D1" w:rsidRPr="006B407E">
        <w:rPr>
          <w:rFonts w:ascii="Times New Roman" w:hAnsi="Times New Roman" w:cs="Times New Roman"/>
          <w:sz w:val="28"/>
          <w:szCs w:val="28"/>
        </w:rPr>
        <w:t xml:space="preserve">осов, активизирует </w:t>
      </w:r>
      <w:r w:rsidR="00F22B95" w:rsidRPr="006B407E">
        <w:rPr>
          <w:rFonts w:ascii="Times New Roman" w:hAnsi="Times New Roman" w:cs="Times New Roman"/>
          <w:sz w:val="28"/>
          <w:szCs w:val="28"/>
        </w:rPr>
        <w:t xml:space="preserve">собственную активность и смекалку ребёнка, </w:t>
      </w:r>
      <w:r w:rsidR="00C466D1" w:rsidRPr="006B407E">
        <w:rPr>
          <w:rFonts w:ascii="Times New Roman" w:hAnsi="Times New Roman" w:cs="Times New Roman"/>
          <w:sz w:val="28"/>
          <w:szCs w:val="28"/>
        </w:rPr>
        <w:t>советует</w:t>
      </w:r>
      <w:r w:rsidR="00F22B95" w:rsidRPr="006B407E">
        <w:rPr>
          <w:rFonts w:ascii="Times New Roman" w:hAnsi="Times New Roman" w:cs="Times New Roman"/>
          <w:sz w:val="28"/>
          <w:szCs w:val="28"/>
        </w:rPr>
        <w:t xml:space="preserve"> вспомнить, как он действовал в аналогичном случае;</w:t>
      </w:r>
    </w:p>
    <w:p w:rsidR="00C466D1" w:rsidRPr="006B407E" w:rsidRDefault="006B407E" w:rsidP="006B407E">
      <w:pPr>
        <w:keepNext/>
        <w:spacing w:after="0" w:line="276" w:lineRule="auto"/>
        <w:jc w:val="both"/>
        <w:outlineLvl w:val="2"/>
        <w:rPr>
          <w:rFonts w:ascii="Times New Roman" w:eastAsia="Times New Roman" w:hAnsi="Times New Roman" w:cs="Times New Roman"/>
          <w:b/>
          <w:bCs/>
          <w:sz w:val="28"/>
          <w:szCs w:val="28"/>
        </w:rPr>
      </w:pPr>
      <w:r w:rsidRPr="006B407E">
        <w:rPr>
          <w:rFonts w:ascii="Times New Roman" w:eastAsia="Times New Roman" w:hAnsi="Times New Roman" w:cs="Times New Roman"/>
          <w:b/>
          <w:bCs/>
          <w:sz w:val="28"/>
          <w:szCs w:val="28"/>
        </w:rPr>
        <w:t xml:space="preserve">- </w:t>
      </w:r>
      <w:r w:rsidR="00C466D1" w:rsidRPr="006B407E">
        <w:rPr>
          <w:rFonts w:ascii="Times New Roman" w:hAnsi="Times New Roman" w:cs="Times New Roman"/>
          <w:sz w:val="28"/>
          <w:szCs w:val="28"/>
        </w:rPr>
        <w:t>поддерживает</w:t>
      </w:r>
      <w:r w:rsidR="00F22B95" w:rsidRPr="006B407E">
        <w:rPr>
          <w:rFonts w:ascii="Times New Roman" w:hAnsi="Times New Roman" w:cs="Times New Roman"/>
          <w:sz w:val="28"/>
          <w:szCs w:val="28"/>
        </w:rPr>
        <w:t xml:space="preserve"> у детей чувство гордости и радости от успешных самост</w:t>
      </w:r>
      <w:r w:rsidR="00C466D1" w:rsidRPr="006B407E">
        <w:rPr>
          <w:rFonts w:ascii="Times New Roman" w:hAnsi="Times New Roman" w:cs="Times New Roman"/>
          <w:sz w:val="28"/>
          <w:szCs w:val="28"/>
        </w:rPr>
        <w:t>оятельных действий, подчеркивает</w:t>
      </w:r>
      <w:r w:rsidR="00F22B95" w:rsidRPr="006B407E">
        <w:rPr>
          <w:rFonts w:ascii="Times New Roman" w:hAnsi="Times New Roman" w:cs="Times New Roman"/>
          <w:sz w:val="28"/>
          <w:szCs w:val="28"/>
        </w:rPr>
        <w:t xml:space="preserve"> рост возможностей и дости</w:t>
      </w:r>
      <w:r w:rsidR="00C466D1" w:rsidRPr="006B407E">
        <w:rPr>
          <w:rFonts w:ascii="Times New Roman" w:hAnsi="Times New Roman" w:cs="Times New Roman"/>
          <w:sz w:val="28"/>
          <w:szCs w:val="28"/>
        </w:rPr>
        <w:t>жений каждого ребёнка, побуждает</w:t>
      </w:r>
      <w:r w:rsidR="00F22B95" w:rsidRPr="006B407E">
        <w:rPr>
          <w:rFonts w:ascii="Times New Roman" w:hAnsi="Times New Roman" w:cs="Times New Roman"/>
          <w:sz w:val="28"/>
          <w:szCs w:val="28"/>
        </w:rPr>
        <w:t xml:space="preserve"> к проявлению инициативы и творчества через использование приемов похвалы, одобрения, восхищения.</w:t>
      </w:r>
    </w:p>
    <w:p w:rsidR="00C466D1" w:rsidRPr="00C466D1" w:rsidRDefault="00F263A9" w:rsidP="006B407E">
      <w:pPr>
        <w:keepNext/>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F22B95" w:rsidRPr="00C466D1">
        <w:rPr>
          <w:rFonts w:ascii="Times New Roman" w:hAnsi="Times New Roman" w:cs="Times New Roman"/>
          <w:sz w:val="28"/>
          <w:szCs w:val="28"/>
        </w:rPr>
        <w:t xml:space="preserve">В возрасте 3-4 лет у ребёнка активно проявляется потребность в общении </w:t>
      </w:r>
      <w:proofErr w:type="gramStart"/>
      <w:r w:rsidR="00F22B95" w:rsidRPr="00C466D1">
        <w:rPr>
          <w:rFonts w:ascii="Times New Roman" w:hAnsi="Times New Roman" w:cs="Times New Roman"/>
          <w:sz w:val="28"/>
          <w:szCs w:val="28"/>
        </w:rPr>
        <w:t>со</w:t>
      </w:r>
      <w:proofErr w:type="gramEnd"/>
      <w:r w:rsidR="00F22B95" w:rsidRPr="00C466D1">
        <w:rPr>
          <w:rFonts w:ascii="Times New Roman" w:hAnsi="Times New Roman" w:cs="Times New Roman"/>
          <w:sz w:val="28"/>
          <w:szCs w:val="28"/>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466D1" w:rsidRPr="00C466D1" w:rsidRDefault="00F263A9" w:rsidP="00F263A9">
      <w:pPr>
        <w:keepNext/>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С 4-5</w:t>
      </w:r>
      <w:r w:rsidR="00F22B95" w:rsidRPr="00C466D1">
        <w:rPr>
          <w:rFonts w:ascii="Times New Roman" w:hAnsi="Times New Roman" w:cs="Times New Roman"/>
          <w:sz w:val="28"/>
          <w:szCs w:val="28"/>
        </w:rPr>
        <w:t xml:space="preserve">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00F22B95" w:rsidRPr="00C466D1">
        <w:rPr>
          <w:rFonts w:ascii="Times New Roman" w:hAnsi="Times New Roman" w:cs="Times New Roman"/>
          <w:sz w:val="28"/>
          <w:szCs w:val="28"/>
        </w:rPr>
        <w:t>действии</w:t>
      </w:r>
      <w:proofErr w:type="gramEnd"/>
      <w:r w:rsidR="00F22B95" w:rsidRPr="00C466D1">
        <w:rPr>
          <w:rFonts w:ascii="Times New Roman" w:hAnsi="Times New Roman" w:cs="Times New Roman"/>
          <w:sz w:val="28"/>
          <w:szCs w:val="28"/>
        </w:rPr>
        <w:t xml:space="preserve">, приемов простейшего анализа, сравнения, умения наблюдать для </w:t>
      </w:r>
      <w:r w:rsidR="00F22B95" w:rsidRPr="00C466D1">
        <w:rPr>
          <w:rFonts w:ascii="Times New Roman" w:hAnsi="Times New Roman" w:cs="Times New Roman"/>
          <w:sz w:val="28"/>
          <w:szCs w:val="28"/>
        </w:rPr>
        <w:lastRenderedPageBreak/>
        <w:t>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466D1" w:rsidRPr="00C466D1" w:rsidRDefault="00F22B95" w:rsidP="00F263A9">
      <w:pPr>
        <w:keepNext/>
        <w:spacing w:after="0" w:line="276" w:lineRule="auto"/>
        <w:jc w:val="both"/>
        <w:outlineLvl w:val="2"/>
        <w:rPr>
          <w:rFonts w:ascii="Times New Roman" w:hAnsi="Times New Roman" w:cs="Times New Roman"/>
          <w:sz w:val="28"/>
          <w:szCs w:val="28"/>
        </w:rPr>
      </w:pPr>
      <w:r w:rsidRPr="00C466D1">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466D1" w:rsidRPr="00C466D1" w:rsidRDefault="00F263A9" w:rsidP="00F263A9">
      <w:pPr>
        <w:keepNext/>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CD772D">
        <w:rPr>
          <w:rFonts w:ascii="Times New Roman" w:hAnsi="Times New Roman" w:cs="Times New Roman"/>
          <w:sz w:val="28"/>
          <w:szCs w:val="28"/>
        </w:rPr>
        <w:t>Дети 5-7</w:t>
      </w:r>
      <w:r w:rsidR="00F22B95" w:rsidRPr="00C466D1">
        <w:rPr>
          <w:rFonts w:ascii="Times New Roman" w:hAnsi="Times New Roman" w:cs="Times New Roman"/>
          <w:sz w:val="28"/>
          <w:szCs w:val="28"/>
        </w:rPr>
        <w:t xml:space="preserve"> лет имеют яркую потребность в самоутверждении и признании со стороны взрослых. Поэтому педагогу важно обратить внимание </w:t>
      </w:r>
      <w:proofErr w:type="gramStart"/>
      <w:r w:rsidR="00F22B95" w:rsidRPr="00C466D1">
        <w:rPr>
          <w:rFonts w:ascii="Times New Roman" w:hAnsi="Times New Roman" w:cs="Times New Roman"/>
          <w:sz w:val="28"/>
          <w:szCs w:val="28"/>
        </w:rPr>
        <w:t>на те</w:t>
      </w:r>
      <w:proofErr w:type="gramEnd"/>
      <w:r w:rsidR="00F22B95" w:rsidRPr="00C466D1">
        <w:rPr>
          <w:rFonts w:ascii="Times New Roman" w:hAnsi="Times New Roman" w:cs="Times New Roman"/>
          <w:sz w:val="28"/>
          <w:szCs w:val="28"/>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D772D" w:rsidRDefault="00F22B95" w:rsidP="00CD772D">
      <w:pPr>
        <w:keepNext/>
        <w:spacing w:after="0" w:line="276" w:lineRule="auto"/>
        <w:jc w:val="both"/>
        <w:outlineLvl w:val="2"/>
        <w:rPr>
          <w:rFonts w:ascii="Times New Roman" w:hAnsi="Times New Roman" w:cs="Times New Roman"/>
          <w:sz w:val="28"/>
          <w:szCs w:val="28"/>
        </w:rPr>
      </w:pPr>
      <w:r w:rsidRPr="00C466D1">
        <w:rPr>
          <w:rFonts w:ascii="Times New Roman" w:hAnsi="Times New Roman" w:cs="Times New Roman"/>
          <w:sz w:val="28"/>
          <w:szCs w:val="28"/>
        </w:rPr>
        <w:t>Для подде</w:t>
      </w:r>
      <w:r w:rsidR="00DE424B">
        <w:rPr>
          <w:rFonts w:ascii="Times New Roman" w:hAnsi="Times New Roman" w:cs="Times New Roman"/>
          <w:sz w:val="28"/>
          <w:szCs w:val="28"/>
        </w:rPr>
        <w:t>ржки детской инициативы педагог</w:t>
      </w:r>
      <w:r w:rsidRPr="00C466D1">
        <w:rPr>
          <w:rFonts w:ascii="Times New Roman" w:hAnsi="Times New Roman" w:cs="Times New Roman"/>
          <w:sz w:val="28"/>
          <w:szCs w:val="28"/>
        </w:rPr>
        <w:t xml:space="preserve"> </w:t>
      </w:r>
      <w:r w:rsidR="00DE424B">
        <w:rPr>
          <w:rFonts w:ascii="Times New Roman" w:hAnsi="Times New Roman" w:cs="Times New Roman"/>
          <w:sz w:val="28"/>
          <w:szCs w:val="28"/>
        </w:rPr>
        <w:t>использует</w:t>
      </w:r>
      <w:r w:rsidR="00CD772D">
        <w:rPr>
          <w:rFonts w:ascii="Times New Roman" w:hAnsi="Times New Roman" w:cs="Times New Roman"/>
          <w:sz w:val="28"/>
          <w:szCs w:val="28"/>
        </w:rPr>
        <w:t xml:space="preserve"> ряд способов и приемов:</w:t>
      </w:r>
    </w:p>
    <w:p w:rsidR="00CD772D" w:rsidRPr="00CD772D" w:rsidRDefault="00CD772D" w:rsidP="00CD772D">
      <w:pPr>
        <w:keepNext/>
        <w:spacing w:after="0" w:line="276" w:lineRule="auto"/>
        <w:jc w:val="both"/>
        <w:outlineLvl w:val="2"/>
        <w:rPr>
          <w:rFonts w:ascii="Times New Roman" w:hAnsi="Times New Roman" w:cs="Times New Roman"/>
          <w:sz w:val="28"/>
          <w:szCs w:val="28"/>
        </w:rPr>
      </w:pPr>
      <w:r w:rsidRPr="00CD772D">
        <w:rPr>
          <w:rFonts w:ascii="Times New Roman" w:hAnsi="Times New Roman" w:cs="Times New Roman"/>
          <w:sz w:val="28"/>
          <w:szCs w:val="28"/>
        </w:rPr>
        <w:t>- н</w:t>
      </w:r>
      <w:r w:rsidR="00F22B95" w:rsidRPr="00CD772D">
        <w:rPr>
          <w:rFonts w:ascii="Times New Roman" w:hAnsi="Times New Roman" w:cs="Times New Roman"/>
          <w:sz w:val="28"/>
          <w:szCs w:val="28"/>
        </w:rPr>
        <w:t>е</w:t>
      </w:r>
      <w:r w:rsidR="00F22B95" w:rsidRPr="00CD772D">
        <w:rPr>
          <w:rFonts w:ascii="Times New Roman" w:hAnsi="Times New Roman" w:cs="Times New Roman"/>
          <w:sz w:val="28"/>
          <w:szCs w:val="28"/>
        </w:rPr>
        <w:tab/>
      </w:r>
      <w:r w:rsidR="00DE424B" w:rsidRPr="00CD772D">
        <w:rPr>
          <w:rFonts w:ascii="Times New Roman" w:hAnsi="Times New Roman" w:cs="Times New Roman"/>
          <w:sz w:val="28"/>
          <w:szCs w:val="28"/>
        </w:rPr>
        <w:t>помогает сразу</w:t>
      </w:r>
      <w:r w:rsidR="00F22B95" w:rsidRPr="00CD772D">
        <w:rPr>
          <w:rFonts w:ascii="Times New Roman" w:hAnsi="Times New Roman" w:cs="Times New Roman"/>
          <w:sz w:val="28"/>
          <w:szCs w:val="28"/>
        </w:rPr>
        <w:t xml:space="preserve"> ребёнку, если он испытыва</w:t>
      </w:r>
      <w:r w:rsidR="00DE424B" w:rsidRPr="00CD772D">
        <w:rPr>
          <w:rFonts w:ascii="Times New Roman" w:hAnsi="Times New Roman" w:cs="Times New Roman"/>
          <w:sz w:val="28"/>
          <w:szCs w:val="28"/>
        </w:rPr>
        <w:t>ет затруднения решения задачи, побуждает</w:t>
      </w:r>
      <w:r w:rsidR="00F22B95" w:rsidRPr="00CD772D">
        <w:rPr>
          <w:rFonts w:ascii="Times New Roman" w:hAnsi="Times New Roman" w:cs="Times New Roman"/>
          <w:sz w:val="28"/>
          <w:szCs w:val="28"/>
        </w:rPr>
        <w:t xml:space="preserve"> его к самост</w:t>
      </w:r>
      <w:r w:rsidR="00DE424B" w:rsidRPr="00CD772D">
        <w:rPr>
          <w:rFonts w:ascii="Times New Roman" w:hAnsi="Times New Roman" w:cs="Times New Roman"/>
          <w:sz w:val="28"/>
          <w:szCs w:val="28"/>
        </w:rPr>
        <w:t>оятельному решению, подбадривает и поощряет</w:t>
      </w:r>
      <w:r w:rsidR="00F22B95" w:rsidRPr="00CD772D">
        <w:rPr>
          <w:rFonts w:ascii="Times New Roman" w:hAnsi="Times New Roman" w:cs="Times New Roman"/>
          <w:sz w:val="28"/>
          <w:szCs w:val="28"/>
        </w:rPr>
        <w:t xml:space="preserve"> попытки найти решение.</w:t>
      </w:r>
      <w:r w:rsidR="00DE424B" w:rsidRPr="00CD772D">
        <w:rPr>
          <w:rFonts w:ascii="Times New Roman" w:hAnsi="Times New Roman" w:cs="Times New Roman"/>
          <w:sz w:val="28"/>
          <w:szCs w:val="28"/>
        </w:rPr>
        <w:t xml:space="preserve"> В случае необходимости оказывает помощь</w:t>
      </w:r>
      <w:r w:rsidR="00F22B95" w:rsidRPr="00CD772D">
        <w:rPr>
          <w:rFonts w:ascii="Times New Roman" w:hAnsi="Times New Roman" w:cs="Times New Roman"/>
          <w:sz w:val="28"/>
          <w:szCs w:val="28"/>
        </w:rPr>
        <w:t xml:space="preserve"> ребёнку, педагог сначала стремится к её минимизации: </w:t>
      </w:r>
      <w:r w:rsidR="00DE424B" w:rsidRPr="00CD772D">
        <w:rPr>
          <w:rFonts w:ascii="Times New Roman" w:hAnsi="Times New Roman" w:cs="Times New Roman"/>
          <w:sz w:val="28"/>
          <w:szCs w:val="28"/>
        </w:rPr>
        <w:t xml:space="preserve">дает совет, </w:t>
      </w:r>
      <w:r w:rsidR="00DE424B" w:rsidRPr="00CD772D">
        <w:rPr>
          <w:rFonts w:ascii="Times New Roman" w:hAnsi="Times New Roman" w:cs="Times New Roman"/>
          <w:sz w:val="28"/>
          <w:szCs w:val="28"/>
        </w:rPr>
        <w:lastRenderedPageBreak/>
        <w:t>задает</w:t>
      </w:r>
      <w:r w:rsidR="00F22B95" w:rsidRPr="00CD772D">
        <w:rPr>
          <w:rFonts w:ascii="Times New Roman" w:hAnsi="Times New Roman" w:cs="Times New Roman"/>
          <w:sz w:val="28"/>
          <w:szCs w:val="28"/>
        </w:rPr>
        <w:t xml:space="preserve"> н</w:t>
      </w:r>
      <w:r w:rsidR="00DE424B" w:rsidRPr="00CD772D">
        <w:rPr>
          <w:rFonts w:ascii="Times New Roman" w:hAnsi="Times New Roman" w:cs="Times New Roman"/>
          <w:sz w:val="28"/>
          <w:szCs w:val="28"/>
        </w:rPr>
        <w:t>аводящие вопросы, активизирует</w:t>
      </w:r>
      <w:r w:rsidR="00F22B95" w:rsidRPr="00CD772D">
        <w:rPr>
          <w:rFonts w:ascii="Times New Roman" w:hAnsi="Times New Roman" w:cs="Times New Roman"/>
          <w:sz w:val="28"/>
          <w:szCs w:val="28"/>
        </w:rPr>
        <w:t xml:space="preserve"> и</w:t>
      </w:r>
      <w:r w:rsidRPr="00CD772D">
        <w:rPr>
          <w:rFonts w:ascii="Times New Roman" w:hAnsi="Times New Roman" w:cs="Times New Roman"/>
          <w:sz w:val="28"/>
          <w:szCs w:val="28"/>
        </w:rPr>
        <w:t>меющийся у ребёнка прошлый опыт;</w:t>
      </w:r>
    </w:p>
    <w:p w:rsidR="00CD772D" w:rsidRPr="00CD772D" w:rsidRDefault="00CD772D" w:rsidP="00CD772D">
      <w:pPr>
        <w:keepNext/>
        <w:spacing w:after="0" w:line="276" w:lineRule="auto"/>
        <w:jc w:val="both"/>
        <w:outlineLvl w:val="2"/>
        <w:rPr>
          <w:rFonts w:ascii="Times New Roman" w:hAnsi="Times New Roman" w:cs="Times New Roman"/>
          <w:sz w:val="28"/>
          <w:szCs w:val="28"/>
        </w:rPr>
      </w:pPr>
      <w:r w:rsidRPr="00CD772D">
        <w:rPr>
          <w:rFonts w:ascii="Times New Roman" w:hAnsi="Times New Roman" w:cs="Times New Roman"/>
          <w:sz w:val="28"/>
          <w:szCs w:val="28"/>
        </w:rPr>
        <w:t xml:space="preserve">- у </w:t>
      </w:r>
      <w:r w:rsidR="00F22B95" w:rsidRPr="00CD772D">
        <w:rPr>
          <w:rFonts w:ascii="Times New Roman" w:hAnsi="Times New Roman" w:cs="Times New Roman"/>
          <w:sz w:val="28"/>
          <w:szCs w:val="28"/>
        </w:rPr>
        <w:t>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w:t>
      </w:r>
      <w:r w:rsidRPr="00CD772D">
        <w:rPr>
          <w:rFonts w:ascii="Times New Roman" w:hAnsi="Times New Roman" w:cs="Times New Roman"/>
          <w:sz w:val="28"/>
          <w:szCs w:val="28"/>
        </w:rPr>
        <w:t>ятельных, инициативных действий</w:t>
      </w:r>
      <w:proofErr w:type="gramStart"/>
      <w:r w:rsidRPr="00CD772D">
        <w:rPr>
          <w:rFonts w:ascii="Times New Roman" w:hAnsi="Times New Roman" w:cs="Times New Roman"/>
          <w:sz w:val="28"/>
          <w:szCs w:val="28"/>
        </w:rPr>
        <w:t xml:space="preserve"> ;</w:t>
      </w:r>
      <w:proofErr w:type="gramEnd"/>
    </w:p>
    <w:p w:rsidR="00CD772D" w:rsidRPr="00CD772D" w:rsidRDefault="00CD772D" w:rsidP="00CD772D">
      <w:pPr>
        <w:keepNext/>
        <w:spacing w:after="0" w:line="276" w:lineRule="auto"/>
        <w:jc w:val="both"/>
        <w:outlineLvl w:val="2"/>
        <w:rPr>
          <w:rFonts w:ascii="Times New Roman" w:hAnsi="Times New Roman" w:cs="Times New Roman"/>
          <w:sz w:val="28"/>
          <w:szCs w:val="28"/>
        </w:rPr>
      </w:pPr>
      <w:r w:rsidRPr="00CD772D">
        <w:rPr>
          <w:rFonts w:ascii="Times New Roman" w:hAnsi="Times New Roman" w:cs="Times New Roman"/>
          <w:sz w:val="28"/>
          <w:szCs w:val="28"/>
        </w:rPr>
        <w:t>- о</w:t>
      </w:r>
      <w:r w:rsidR="00F22B95" w:rsidRPr="00CD772D">
        <w:rPr>
          <w:rFonts w:ascii="Times New Roman" w:hAnsi="Times New Roman" w:cs="Times New Roman"/>
          <w:sz w:val="28"/>
          <w:szCs w:val="28"/>
        </w:rPr>
        <w:t>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w:t>
      </w:r>
      <w:r w:rsidRPr="00CD772D">
        <w:rPr>
          <w:rFonts w:ascii="Times New Roman" w:hAnsi="Times New Roman" w:cs="Times New Roman"/>
          <w:sz w:val="28"/>
          <w:szCs w:val="28"/>
        </w:rPr>
        <w:t>елять уверенность в своих силах;</w:t>
      </w:r>
    </w:p>
    <w:p w:rsidR="00CD772D" w:rsidRPr="00CD772D" w:rsidRDefault="00CD772D" w:rsidP="00CD772D">
      <w:pPr>
        <w:keepNext/>
        <w:spacing w:after="0" w:line="276" w:lineRule="auto"/>
        <w:jc w:val="both"/>
        <w:outlineLvl w:val="2"/>
        <w:rPr>
          <w:rFonts w:ascii="Times New Roman" w:hAnsi="Times New Roman" w:cs="Times New Roman"/>
          <w:sz w:val="28"/>
          <w:szCs w:val="28"/>
        </w:rPr>
      </w:pPr>
      <w:r w:rsidRPr="00CD772D">
        <w:rPr>
          <w:rFonts w:ascii="Times New Roman" w:hAnsi="Times New Roman" w:cs="Times New Roman"/>
          <w:sz w:val="28"/>
          <w:szCs w:val="28"/>
        </w:rPr>
        <w:t>- п</w:t>
      </w:r>
      <w:r w:rsidR="00F22B95" w:rsidRPr="00CD772D">
        <w:rPr>
          <w:rFonts w:ascii="Times New Roman" w:hAnsi="Times New Roman" w:cs="Times New Roman"/>
          <w:sz w:val="28"/>
          <w:szCs w:val="28"/>
        </w:rPr>
        <w:t xml:space="preserve">едагог </w:t>
      </w:r>
      <w:r w:rsidR="00DE424B" w:rsidRPr="00CD772D">
        <w:rPr>
          <w:rFonts w:ascii="Times New Roman" w:hAnsi="Times New Roman" w:cs="Times New Roman"/>
          <w:sz w:val="28"/>
          <w:szCs w:val="28"/>
        </w:rPr>
        <w:t>акцентирует</w:t>
      </w:r>
      <w:r w:rsidR="00F22B95" w:rsidRPr="00CD772D">
        <w:rPr>
          <w:rFonts w:ascii="Times New Roman" w:hAnsi="Times New Roman" w:cs="Times New Roman"/>
          <w:sz w:val="28"/>
          <w:szCs w:val="28"/>
        </w:rPr>
        <w:t xml:space="preserve">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w:t>
      </w:r>
      <w:r w:rsidRPr="00CD772D">
        <w:rPr>
          <w:rFonts w:ascii="Times New Roman" w:hAnsi="Times New Roman" w:cs="Times New Roman"/>
          <w:sz w:val="28"/>
          <w:szCs w:val="28"/>
        </w:rPr>
        <w:t>ые модели, пооперационные карты;</w:t>
      </w:r>
    </w:p>
    <w:p w:rsidR="00CD772D" w:rsidRPr="00CD772D" w:rsidRDefault="00CD772D" w:rsidP="00CD772D">
      <w:pPr>
        <w:keepNext/>
        <w:spacing w:after="0" w:line="276" w:lineRule="auto"/>
        <w:jc w:val="both"/>
        <w:outlineLvl w:val="2"/>
        <w:rPr>
          <w:rFonts w:ascii="Times New Roman" w:hAnsi="Times New Roman" w:cs="Times New Roman"/>
          <w:sz w:val="28"/>
          <w:szCs w:val="28"/>
        </w:rPr>
      </w:pPr>
      <w:r w:rsidRPr="00CD772D">
        <w:rPr>
          <w:rFonts w:ascii="Times New Roman" w:hAnsi="Times New Roman" w:cs="Times New Roman"/>
          <w:sz w:val="28"/>
          <w:szCs w:val="28"/>
        </w:rPr>
        <w:t>- со</w:t>
      </w:r>
      <w:r w:rsidR="00F22B95" w:rsidRPr="00CD772D">
        <w:rPr>
          <w:rFonts w:ascii="Times New Roman" w:hAnsi="Times New Roman" w:cs="Times New Roman"/>
          <w:sz w:val="28"/>
          <w:szCs w:val="28"/>
        </w:rPr>
        <w:t>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w:t>
      </w:r>
      <w:r w:rsidRPr="00CD772D">
        <w:rPr>
          <w:rFonts w:ascii="Times New Roman" w:hAnsi="Times New Roman" w:cs="Times New Roman"/>
          <w:sz w:val="28"/>
          <w:szCs w:val="28"/>
        </w:rPr>
        <w:t xml:space="preserve"> способы и формы его воплощения;</w:t>
      </w:r>
    </w:p>
    <w:p w:rsidR="00F22B95" w:rsidRPr="00CD772D" w:rsidRDefault="00CD772D" w:rsidP="00CD772D">
      <w:pPr>
        <w:keepNext/>
        <w:spacing w:after="0" w:line="276" w:lineRule="auto"/>
        <w:jc w:val="both"/>
        <w:outlineLvl w:val="2"/>
        <w:rPr>
          <w:rFonts w:ascii="Times New Roman" w:hAnsi="Times New Roman" w:cs="Times New Roman"/>
          <w:sz w:val="28"/>
          <w:szCs w:val="28"/>
        </w:rPr>
      </w:pPr>
      <w:r w:rsidRPr="00CD772D">
        <w:rPr>
          <w:rFonts w:ascii="Times New Roman" w:hAnsi="Times New Roman" w:cs="Times New Roman"/>
          <w:sz w:val="28"/>
          <w:szCs w:val="28"/>
        </w:rPr>
        <w:t>- п</w:t>
      </w:r>
      <w:r w:rsidR="00F22B95" w:rsidRPr="00CD772D">
        <w:rPr>
          <w:rFonts w:ascii="Times New Roman" w:hAnsi="Times New Roman" w:cs="Times New Roman"/>
          <w:sz w:val="28"/>
          <w:szCs w:val="28"/>
        </w:rPr>
        <w:t>едагог уделя</w:t>
      </w:r>
      <w:r w:rsidR="00C466D1" w:rsidRPr="00CD772D">
        <w:rPr>
          <w:rFonts w:ascii="Times New Roman" w:hAnsi="Times New Roman" w:cs="Times New Roman"/>
          <w:sz w:val="28"/>
          <w:szCs w:val="28"/>
        </w:rPr>
        <w:t>ет особое внимание обогащению РПП</w:t>
      </w:r>
      <w:r w:rsidR="00F22B95" w:rsidRPr="00CD772D">
        <w:rPr>
          <w:rFonts w:ascii="Times New Roman" w:hAnsi="Times New Roman" w:cs="Times New Roman"/>
          <w:sz w:val="28"/>
          <w:szCs w:val="28"/>
        </w:rPr>
        <w:t xml:space="preserve">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w:t>
      </w:r>
      <w:r w:rsidR="00F22B95" w:rsidRPr="00CD772D">
        <w:rPr>
          <w:rFonts w:ascii="Times New Roman" w:hAnsi="Times New Roman" w:cs="Times New Roman"/>
          <w:sz w:val="28"/>
          <w:szCs w:val="28"/>
        </w:rPr>
        <w:lastRenderedPageBreak/>
        <w:t>анализировать, отстаивать свою точку зрения, строить предположения, испытывают радость открытия и познания.</w:t>
      </w:r>
    </w:p>
    <w:p w:rsidR="00F22B95" w:rsidRPr="006E2E93" w:rsidRDefault="00F22B95" w:rsidP="00C466D1">
      <w:pPr>
        <w:keepNext/>
        <w:spacing w:after="0" w:line="276" w:lineRule="auto"/>
        <w:jc w:val="both"/>
        <w:outlineLvl w:val="2"/>
        <w:rPr>
          <w:rFonts w:ascii="Times New Roman" w:eastAsia="Times New Roman" w:hAnsi="Times New Roman" w:cs="Times New Roman"/>
          <w:b/>
          <w:bCs/>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2126"/>
        <w:gridCol w:w="2410"/>
        <w:gridCol w:w="1701"/>
      </w:tblGrid>
      <w:tr w:rsidR="00683042" w:rsidRPr="00683042" w:rsidTr="00327564">
        <w:trPr>
          <w:trHeight w:val="525"/>
        </w:trPr>
        <w:tc>
          <w:tcPr>
            <w:tcW w:w="1418" w:type="dxa"/>
            <w:vMerge w:val="restart"/>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Образовательная  область</w:t>
            </w:r>
          </w:p>
        </w:tc>
        <w:tc>
          <w:tcPr>
            <w:tcW w:w="4394" w:type="dxa"/>
            <w:gridSpan w:val="2"/>
            <w:shd w:val="clear" w:color="auto" w:fill="auto"/>
          </w:tcPr>
          <w:p w:rsidR="00683042" w:rsidRPr="00327564" w:rsidRDefault="00683042" w:rsidP="00327564">
            <w:pPr>
              <w:widowControl w:val="0"/>
              <w:autoSpaceDE w:val="0"/>
              <w:autoSpaceDN w:val="0"/>
              <w:adjustRightInd w:val="0"/>
              <w:spacing w:after="0" w:line="240" w:lineRule="auto"/>
              <w:ind w:left="123"/>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Формы поддержки детской инициативы</w:t>
            </w:r>
          </w:p>
        </w:tc>
        <w:tc>
          <w:tcPr>
            <w:tcW w:w="4111" w:type="dxa"/>
            <w:gridSpan w:val="2"/>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Приемы, средства, технологии поддержки детской инициативы</w:t>
            </w:r>
          </w:p>
        </w:tc>
      </w:tr>
      <w:tr w:rsidR="00683042" w:rsidRPr="00683042" w:rsidTr="00327564">
        <w:trPr>
          <w:trHeight w:val="435"/>
        </w:trPr>
        <w:tc>
          <w:tcPr>
            <w:tcW w:w="1418" w:type="dxa"/>
            <w:vMerge/>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shd w:val="clear" w:color="auto" w:fill="auto"/>
          </w:tcPr>
          <w:p w:rsidR="00683042" w:rsidRPr="00327564" w:rsidRDefault="00683042" w:rsidP="00327564">
            <w:pPr>
              <w:widowControl w:val="0"/>
              <w:autoSpaceDE w:val="0"/>
              <w:autoSpaceDN w:val="0"/>
              <w:adjustRightInd w:val="0"/>
              <w:spacing w:after="0" w:line="240" w:lineRule="auto"/>
              <w:ind w:left="123"/>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Совместная образовательная деятельность</w:t>
            </w:r>
          </w:p>
        </w:tc>
        <w:tc>
          <w:tcPr>
            <w:tcW w:w="2126" w:type="dxa"/>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Самостоятельная деятельность детей</w:t>
            </w:r>
          </w:p>
        </w:tc>
        <w:tc>
          <w:tcPr>
            <w:tcW w:w="2410" w:type="dxa"/>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Совместная образовательная деятельность</w:t>
            </w:r>
          </w:p>
        </w:tc>
        <w:tc>
          <w:tcPr>
            <w:tcW w:w="1701" w:type="dxa"/>
            <w:shd w:val="clear" w:color="auto" w:fill="auto"/>
          </w:tcPr>
          <w:p w:rsidR="00683042" w:rsidRPr="00683042" w:rsidRDefault="00683042" w:rsidP="0068304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Самостоятельная деятельность детей</w:t>
            </w:r>
          </w:p>
        </w:tc>
      </w:tr>
      <w:tr w:rsidR="00683042" w:rsidRPr="00683042" w:rsidTr="00327564">
        <w:tc>
          <w:tcPr>
            <w:tcW w:w="1418" w:type="dxa"/>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Социально – коммуникативное развитие</w:t>
            </w:r>
          </w:p>
        </w:tc>
        <w:tc>
          <w:tcPr>
            <w:tcW w:w="2268"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-игровое упражнение;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-совместная с воспитателем игра (</w:t>
            </w:r>
            <w:r w:rsidRPr="00327564">
              <w:rPr>
                <w:rFonts w:ascii="Times New Roman" w:eastAsia="Times New Roman" w:hAnsi="Times New Roman" w:cs="Times New Roman"/>
                <w:bCs/>
                <w:sz w:val="24"/>
                <w:szCs w:val="24"/>
                <w:lang w:eastAsia="ru-RU"/>
              </w:rPr>
              <w:t>обучающиеигры</w:t>
            </w:r>
            <w:r w:rsidRPr="00327564">
              <w:rPr>
                <w:rFonts w:ascii="Times New Roman" w:eastAsia="Times New Roman" w:hAnsi="Times New Roman" w:cs="Times New Roman"/>
                <w:sz w:val="24"/>
                <w:szCs w:val="24"/>
                <w:lang w:eastAsia="ru-RU"/>
              </w:rPr>
              <w:t xml:space="preserve">сюжетно-дидактические, </w:t>
            </w:r>
            <w:proofErr w:type="gramStart"/>
            <w:r w:rsidRPr="00327564">
              <w:rPr>
                <w:rFonts w:ascii="Times New Roman" w:eastAsia="Times New Roman" w:hAnsi="Times New Roman" w:cs="Times New Roman"/>
                <w:sz w:val="24"/>
                <w:szCs w:val="24"/>
                <w:lang w:eastAsia="ru-RU"/>
              </w:rPr>
              <w:t>подвижные</w:t>
            </w:r>
            <w:proofErr w:type="gramEnd"/>
            <w:r w:rsidRPr="00327564">
              <w:rPr>
                <w:rFonts w:ascii="Times New Roman" w:eastAsia="Times New Roman" w:hAnsi="Times New Roman" w:cs="Times New Roman"/>
                <w:sz w:val="24"/>
                <w:szCs w:val="24"/>
                <w:lang w:eastAsia="ru-RU"/>
              </w:rPr>
              <w:t>, музыкально-дидактические, учебные);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организационно-деятельностные игры;</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-совместная со сверстниками игра (парная, в малой группе);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-игра;</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-чтение;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-беседа;</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-наблюдение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-рассматривание;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-педагогическая ситуация;</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-праздник;</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-экскурсия;</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-ситуация морального выбора;</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-поручение;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-дежурство;</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-проектная деятельность;</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-интегративная деятельность;</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-просмотр и анализ мультфильмов</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видеофильмов, телепередач;</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-экспериментирован</w:t>
            </w:r>
            <w:r w:rsidRPr="00327564">
              <w:rPr>
                <w:rFonts w:ascii="Times New Roman" w:eastAsia="Times New Roman" w:hAnsi="Times New Roman" w:cs="Times New Roman"/>
                <w:sz w:val="24"/>
                <w:szCs w:val="24"/>
                <w:lang w:eastAsia="ru-RU"/>
              </w:rPr>
              <w:lastRenderedPageBreak/>
              <w:t>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-совместная деятельность</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взрослого и детей тематического</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характера;</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-проблема</w:t>
            </w:r>
          </w:p>
        </w:tc>
        <w:tc>
          <w:tcPr>
            <w:tcW w:w="2126"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lastRenderedPageBreak/>
              <w:t>-Индивидуальная игра;</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-игра;</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-наблюдение;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-рассматривание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bCs/>
                <w:sz w:val="24"/>
                <w:szCs w:val="24"/>
                <w:lang w:eastAsia="ru-RU"/>
              </w:rPr>
              <w:t>-игры-экспериментирования;</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-игры с природными объектами;</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-игры с игрушками;</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bCs/>
                <w:sz w:val="24"/>
                <w:szCs w:val="24"/>
                <w:lang w:eastAsia="ru-RU"/>
              </w:rPr>
              <w:t>сюжетные самодеятельные игры;</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-сюжетно-ролевые;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-режиссерские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театрализованные</w:t>
            </w:r>
          </w:p>
          <w:p w:rsidR="00683042" w:rsidRPr="00327564" w:rsidRDefault="00683042" w:rsidP="00327564">
            <w:pPr>
              <w:spacing w:before="100" w:beforeAutospacing="1" w:after="100" w:afterAutospacing="1" w:line="240" w:lineRule="auto"/>
              <w:ind w:left="123"/>
              <w:jc w:val="both"/>
              <w:rPr>
                <w:rFonts w:ascii="Times New Roman" w:eastAsia="Times New Roman" w:hAnsi="Times New Roman" w:cs="Times New Roman"/>
                <w:sz w:val="24"/>
                <w:szCs w:val="24"/>
                <w:lang w:eastAsia="ru-RU"/>
              </w:rPr>
            </w:pPr>
          </w:p>
        </w:tc>
        <w:tc>
          <w:tcPr>
            <w:tcW w:w="2410" w:type="dxa"/>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-проект;</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-игровая технология;</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-детская</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художественная</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 xml:space="preserve">литература; </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-наборы</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сюжетных</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картин;</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-видеофильмы,</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 xml:space="preserve">мультфильмы; </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-настольные</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игры;</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-дидактические</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игры;</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-кукольный</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театр;</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здоровьесберегающие технологии;</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технологии развивающего обучения;</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интерактивная технология;</w:t>
            </w:r>
          </w:p>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технология интегрированного занятия;</w:t>
            </w:r>
          </w:p>
          <w:p w:rsidR="00683042" w:rsidRPr="00327564" w:rsidRDefault="00683042" w:rsidP="00327564">
            <w:pPr>
              <w:spacing w:after="0" w:line="240" w:lineRule="auto"/>
              <w:ind w:left="708"/>
              <w:jc w:val="both"/>
              <w:rPr>
                <w:rFonts w:ascii="Times New Roman" w:eastAsia="Times New Roman" w:hAnsi="Times New Roman" w:cs="Times New Roman"/>
                <w:sz w:val="24"/>
                <w:szCs w:val="24"/>
              </w:rPr>
            </w:pPr>
          </w:p>
        </w:tc>
        <w:tc>
          <w:tcPr>
            <w:tcW w:w="1701" w:type="dxa"/>
            <w:shd w:val="clear" w:color="auto" w:fill="auto"/>
          </w:tcPr>
          <w:p w:rsidR="00683042" w:rsidRPr="00683042" w:rsidRDefault="00683042" w:rsidP="0068304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-игровая технология</w:t>
            </w:r>
          </w:p>
          <w:p w:rsidR="00683042" w:rsidRPr="00683042" w:rsidRDefault="00683042" w:rsidP="0068304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-настольные игры;</w:t>
            </w:r>
          </w:p>
          <w:p w:rsidR="00683042" w:rsidRPr="00683042" w:rsidRDefault="00683042" w:rsidP="0068304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-дидактические игры;</w:t>
            </w:r>
          </w:p>
          <w:p w:rsidR="00683042" w:rsidRPr="00683042" w:rsidRDefault="00683042" w:rsidP="0068304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-мини-музей»;</w:t>
            </w:r>
          </w:p>
          <w:p w:rsidR="00683042" w:rsidRPr="00683042" w:rsidRDefault="00683042" w:rsidP="0068304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«театральная сцена»; «уголок ряженья»</w:t>
            </w:r>
          </w:p>
        </w:tc>
      </w:tr>
      <w:tr w:rsidR="00683042" w:rsidRPr="00683042" w:rsidTr="00327564">
        <w:tc>
          <w:tcPr>
            <w:tcW w:w="1418" w:type="dxa"/>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lastRenderedPageBreak/>
              <w:t>Познавательное развитие</w:t>
            </w:r>
          </w:p>
        </w:tc>
        <w:tc>
          <w:tcPr>
            <w:tcW w:w="2268" w:type="dxa"/>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-экспериментиров</w:t>
            </w:r>
            <w:proofErr w:type="gramStart"/>
            <w:r w:rsidRPr="00327564">
              <w:rPr>
                <w:rFonts w:ascii="Times New Roman" w:eastAsia="Times New Roman" w:hAnsi="Times New Roman" w:cs="Times New Roman"/>
                <w:sz w:val="24"/>
                <w:szCs w:val="24"/>
                <w:lang w:eastAsia="ru-RU"/>
              </w:rPr>
              <w:t>а-</w:t>
            </w:r>
            <w:proofErr w:type="gramEnd"/>
            <w:r w:rsidRPr="00327564">
              <w:rPr>
                <w:rFonts w:ascii="Times New Roman" w:eastAsia="Times New Roman" w:hAnsi="Times New Roman" w:cs="Times New Roman"/>
                <w:sz w:val="24"/>
                <w:szCs w:val="24"/>
                <w:lang w:eastAsia="ru-RU"/>
              </w:rPr>
              <w:t xml:space="preserve"> 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-игровое упражнение;</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-совместная с воспитателем игра;</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-совместная со сверстниками игра;</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 xml:space="preserve">-проектная деятельность </w:t>
            </w:r>
          </w:p>
          <w:p w:rsidR="00683042" w:rsidRPr="00327564" w:rsidRDefault="00683042" w:rsidP="00327564">
            <w:pPr>
              <w:widowControl w:val="0"/>
              <w:autoSpaceDE w:val="0"/>
              <w:autoSpaceDN w:val="0"/>
              <w:adjustRightInd w:val="0"/>
              <w:spacing w:after="0" w:line="240" w:lineRule="auto"/>
              <w:ind w:left="123"/>
              <w:jc w:val="both"/>
              <w:rPr>
                <w:rFonts w:ascii="Times New Roman" w:eastAsia="Times New Roman" w:hAnsi="Times New Roman" w:cs="Times New Roman"/>
                <w:b/>
                <w:color w:val="FF0000"/>
                <w:sz w:val="24"/>
                <w:szCs w:val="24"/>
                <w:lang w:eastAsia="ru-RU"/>
              </w:rPr>
            </w:pPr>
          </w:p>
        </w:tc>
        <w:tc>
          <w:tcPr>
            <w:tcW w:w="2126"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bCs/>
                <w:sz w:val="24"/>
                <w:szCs w:val="24"/>
                <w:lang w:eastAsia="ru-RU"/>
              </w:rPr>
            </w:pPr>
            <w:r w:rsidRPr="00327564">
              <w:rPr>
                <w:rFonts w:ascii="Times New Roman" w:eastAsia="Times New Roman" w:hAnsi="Times New Roman" w:cs="Times New Roman"/>
                <w:bCs/>
                <w:sz w:val="24"/>
                <w:szCs w:val="24"/>
                <w:lang w:eastAsia="ru-RU"/>
              </w:rPr>
              <w:t>-игры-экспериментирования;</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-игры с природными объектами;</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-игры с игрушками;</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-индивидуальная игра;</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-наблюдение;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-рассматривание;</w:t>
            </w:r>
          </w:p>
          <w:p w:rsidR="00683042" w:rsidRPr="00327564" w:rsidRDefault="00683042" w:rsidP="00327564">
            <w:pPr>
              <w:spacing w:after="0" w:line="240" w:lineRule="auto"/>
              <w:ind w:left="123"/>
              <w:jc w:val="both"/>
              <w:rPr>
                <w:rFonts w:ascii="Times New Roman" w:eastAsia="Times New Roman" w:hAnsi="Times New Roman" w:cs="Times New Roman"/>
                <w:sz w:val="24"/>
                <w:szCs w:val="24"/>
                <w:lang w:eastAsia="ru-RU"/>
              </w:rPr>
            </w:pPr>
          </w:p>
          <w:p w:rsidR="00683042" w:rsidRPr="00327564" w:rsidRDefault="00683042" w:rsidP="00327564">
            <w:pPr>
              <w:widowControl w:val="0"/>
              <w:autoSpaceDE w:val="0"/>
              <w:autoSpaceDN w:val="0"/>
              <w:adjustRightInd w:val="0"/>
              <w:spacing w:after="0" w:line="240" w:lineRule="auto"/>
              <w:ind w:left="123"/>
              <w:jc w:val="both"/>
              <w:rPr>
                <w:rFonts w:ascii="Times New Roman" w:eastAsia="Times New Roman" w:hAnsi="Times New Roman" w:cs="Times New Roman"/>
                <w:b/>
                <w:color w:val="FF0000"/>
                <w:sz w:val="24"/>
                <w:szCs w:val="24"/>
                <w:lang w:eastAsia="ru-RU"/>
              </w:rPr>
            </w:pPr>
          </w:p>
        </w:tc>
        <w:tc>
          <w:tcPr>
            <w:tcW w:w="2410"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 xml:space="preserve">-картотеки пальчиковых игр, физминуток, </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 xml:space="preserve">-дидактические игры, </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 xml:space="preserve">-уголок, содержащий тетради на печатной основе, линованная бумага в клетку, книги по математике; </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 xml:space="preserve">-«многофункциональный куб», </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-домино, лото</w:t>
            </w:r>
          </w:p>
        </w:tc>
        <w:tc>
          <w:tcPr>
            <w:tcW w:w="1701" w:type="dxa"/>
            <w:shd w:val="clear" w:color="auto" w:fill="auto"/>
          </w:tcPr>
          <w:p w:rsidR="00683042" w:rsidRPr="00683042" w:rsidRDefault="00683042" w:rsidP="00683042">
            <w:pPr>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-уголок, содержащий (тетради на печатной основе, линованная бумага в клетку, книги для самостоятельных занятий, календари книги по математике; </w:t>
            </w:r>
          </w:p>
          <w:p w:rsidR="00683042" w:rsidRPr="00683042" w:rsidRDefault="00683042" w:rsidP="00683042">
            <w:pPr>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-пазлы «Подбери по форме»,</w:t>
            </w:r>
          </w:p>
          <w:p w:rsidR="00683042" w:rsidRPr="00683042" w:rsidRDefault="00683042" w:rsidP="00683042">
            <w:pPr>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домино</w:t>
            </w:r>
            <w:proofErr w:type="gramStart"/>
            <w:r w:rsidRPr="00683042">
              <w:rPr>
                <w:rFonts w:ascii="Times New Roman" w:eastAsia="Times New Roman" w:hAnsi="Times New Roman" w:cs="Times New Roman"/>
                <w:sz w:val="24"/>
                <w:szCs w:val="24"/>
                <w:lang w:eastAsia="ru-RU"/>
              </w:rPr>
              <w:t>,л</w:t>
            </w:r>
            <w:proofErr w:type="gramEnd"/>
            <w:r w:rsidRPr="00683042">
              <w:rPr>
                <w:rFonts w:ascii="Times New Roman" w:eastAsia="Times New Roman" w:hAnsi="Times New Roman" w:cs="Times New Roman"/>
                <w:sz w:val="24"/>
                <w:szCs w:val="24"/>
                <w:lang w:eastAsia="ru-RU"/>
              </w:rPr>
              <w:t>ото</w:t>
            </w:r>
          </w:p>
        </w:tc>
      </w:tr>
      <w:tr w:rsidR="00683042" w:rsidRPr="00683042" w:rsidTr="00327564">
        <w:tc>
          <w:tcPr>
            <w:tcW w:w="1418" w:type="dxa"/>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Речевое развитие</w:t>
            </w:r>
          </w:p>
        </w:tc>
        <w:tc>
          <w:tcPr>
            <w:tcW w:w="2268" w:type="dxa"/>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-учебно-игровые ситуации;</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-общение: неподготовленное и подготовленное;</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-речевые действия как часть речевого поведения;</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 xml:space="preserve">-ролевые игры; </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-речевое поведение ребенка в сюжетн</w:t>
            </w:r>
            <w:proofErr w:type="gramStart"/>
            <w:r w:rsidRPr="00327564">
              <w:rPr>
                <w:rFonts w:ascii="Times New Roman" w:eastAsia="Times New Roman" w:hAnsi="Times New Roman" w:cs="Times New Roman"/>
                <w:sz w:val="24"/>
                <w:szCs w:val="24"/>
                <w:lang w:eastAsia="ru-RU"/>
              </w:rPr>
              <w:t>о-</w:t>
            </w:r>
            <w:proofErr w:type="gramEnd"/>
            <w:r w:rsidRPr="00327564">
              <w:rPr>
                <w:rFonts w:ascii="Times New Roman" w:eastAsia="Times New Roman" w:hAnsi="Times New Roman" w:cs="Times New Roman"/>
                <w:sz w:val="24"/>
                <w:szCs w:val="24"/>
                <w:lang w:eastAsia="ru-RU"/>
              </w:rPr>
              <w:t xml:space="preserve"> ролевых и театрализованных играх;</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-стихотворение-рифмование;</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 xml:space="preserve">-досуг, праздники,  развлечения; </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-экскурсии в детскую библиотеку;</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-литературные викторины;</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-физминутки</w:t>
            </w:r>
          </w:p>
        </w:tc>
        <w:tc>
          <w:tcPr>
            <w:tcW w:w="2126" w:type="dxa"/>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-самостоятельное сочинительство маленьких стишков, сказок;</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-игры;</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327564">
              <w:rPr>
                <w:rFonts w:ascii="Times New Roman" w:eastAsia="Times New Roman" w:hAnsi="Times New Roman" w:cs="Times New Roman"/>
                <w:sz w:val="24"/>
                <w:szCs w:val="24"/>
                <w:lang w:eastAsia="ru-RU"/>
              </w:rPr>
              <w:t>-придумывание своих загадок, рифм, поиск синонимов.</w:t>
            </w:r>
          </w:p>
        </w:tc>
        <w:tc>
          <w:tcPr>
            <w:tcW w:w="2410" w:type="dxa"/>
            <w:shd w:val="clear" w:color="auto" w:fill="auto"/>
          </w:tcPr>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-картотека по артикуляционной гимнастике;</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-пособия, способствующие развитию речи детей: (сюжетные картины, художественная литература</w:t>
            </w:r>
            <w:proofErr w:type="gramStart"/>
            <w:r w:rsidRPr="00327564">
              <w:rPr>
                <w:rFonts w:ascii="Times New Roman" w:eastAsia="Times New Roman" w:hAnsi="Times New Roman" w:cs="Times New Roman"/>
                <w:sz w:val="24"/>
                <w:szCs w:val="24"/>
                <w:lang w:eastAsia="ru-RU"/>
              </w:rPr>
              <w:t>,);</w:t>
            </w:r>
            <w:proofErr w:type="gramEnd"/>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-использование СМИ (радио, телевизор, периодическая детская печать);</w:t>
            </w:r>
          </w:p>
          <w:p w:rsidR="00683042" w:rsidRPr="00327564" w:rsidRDefault="00683042" w:rsidP="00327564">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327564">
              <w:rPr>
                <w:rFonts w:ascii="Times New Roman" w:eastAsia="Times New Roman" w:hAnsi="Times New Roman" w:cs="Times New Roman"/>
                <w:sz w:val="24"/>
                <w:szCs w:val="24"/>
                <w:lang w:eastAsia="ru-RU"/>
              </w:rPr>
              <w:t>-технология музыкального воздействия</w:t>
            </w:r>
          </w:p>
        </w:tc>
        <w:tc>
          <w:tcPr>
            <w:tcW w:w="1701" w:type="dxa"/>
            <w:shd w:val="clear" w:color="auto" w:fill="auto"/>
          </w:tcPr>
          <w:p w:rsidR="00683042" w:rsidRPr="00683042" w:rsidRDefault="00683042" w:rsidP="0068304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-дидактические игры;</w:t>
            </w:r>
          </w:p>
          <w:p w:rsidR="00683042" w:rsidRPr="00683042" w:rsidRDefault="00683042" w:rsidP="00683042">
            <w:pPr>
              <w:widowControl w:val="0"/>
              <w:autoSpaceDE w:val="0"/>
              <w:autoSpaceDN w:val="0"/>
              <w:adjustRightInd w:val="0"/>
              <w:spacing w:after="0" w:line="276" w:lineRule="auto"/>
              <w:jc w:val="both"/>
              <w:rPr>
                <w:rFonts w:ascii="Times New Roman" w:eastAsia="Times New Roman" w:hAnsi="Times New Roman" w:cs="Times New Roman"/>
                <w:b/>
                <w:color w:val="FF0000"/>
                <w:sz w:val="24"/>
                <w:szCs w:val="24"/>
                <w:lang w:eastAsia="ru-RU"/>
              </w:rPr>
            </w:pPr>
            <w:r w:rsidRPr="00683042">
              <w:rPr>
                <w:rFonts w:ascii="Times New Roman" w:eastAsia="Times New Roman" w:hAnsi="Times New Roman" w:cs="Times New Roman"/>
                <w:sz w:val="24"/>
                <w:szCs w:val="24"/>
                <w:lang w:eastAsia="ru-RU"/>
              </w:rPr>
              <w:t>-альбомы, иллюстрации;</w:t>
            </w:r>
          </w:p>
        </w:tc>
      </w:tr>
      <w:tr w:rsidR="00683042" w:rsidRPr="00683042" w:rsidTr="00327564">
        <w:tc>
          <w:tcPr>
            <w:tcW w:w="1418"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lastRenderedPageBreak/>
              <w:t>Художественно – эстетическое развитие</w:t>
            </w:r>
          </w:p>
        </w:tc>
        <w:tc>
          <w:tcPr>
            <w:tcW w:w="2268"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-творческие задания;</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-художественный труд;</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-праздники, развлечения, экскурсии, прогулки;</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-исполнение литературных и музыкальных произведений;</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-упражнения в практических действиях, предназначенных для выработки навыков культуры поведения;</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наблюдение;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рассматривание;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экспериментирование;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-демонстрация произведений искусства;</w:t>
            </w:r>
          </w:p>
          <w:p w:rsidR="00683042" w:rsidRPr="00327564" w:rsidRDefault="00683042" w:rsidP="00327564">
            <w:pPr>
              <w:spacing w:after="0" w:line="240" w:lineRule="auto"/>
              <w:jc w:val="both"/>
              <w:rPr>
                <w:rFonts w:ascii="Times New Roman" w:eastAsia="Times New Roman" w:hAnsi="Times New Roman" w:cs="Times New Roman"/>
                <w:b/>
                <w:color w:val="FF0000"/>
                <w:sz w:val="24"/>
                <w:szCs w:val="24"/>
                <w:lang w:eastAsia="ru-RU"/>
              </w:rPr>
            </w:pPr>
            <w:r w:rsidRPr="00327564">
              <w:rPr>
                <w:rFonts w:ascii="Times New Roman" w:eastAsia="Times New Roman" w:hAnsi="Times New Roman" w:cs="Times New Roman"/>
                <w:sz w:val="24"/>
                <w:szCs w:val="24"/>
                <w:lang w:eastAsia="ru-RU"/>
              </w:rPr>
              <w:t>-показ приемов исполнения;</w:t>
            </w:r>
          </w:p>
        </w:tc>
        <w:tc>
          <w:tcPr>
            <w:tcW w:w="2126"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-наблюдение;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-рассматривание;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-выполнение заданий без помощи воспитателя;</w:t>
            </w:r>
          </w:p>
        </w:tc>
        <w:tc>
          <w:tcPr>
            <w:tcW w:w="2410"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sz w:val="24"/>
                <w:szCs w:val="24"/>
              </w:rPr>
            </w:pPr>
            <w:r w:rsidRPr="00327564">
              <w:rPr>
                <w:rFonts w:ascii="Times New Roman" w:eastAsia="Times New Roman" w:hAnsi="Times New Roman" w:cs="Times New Roman"/>
                <w:sz w:val="24"/>
                <w:szCs w:val="24"/>
              </w:rPr>
              <w:t>-нетрадиционные технологии рисования;</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-литературные, музыкальные произведения;</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 xml:space="preserve">-иллюстрации; </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-малые скульптуры;</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 xml:space="preserve">-принадлежности кукольных, теневых театров; </w:t>
            </w:r>
            <w:proofErr w:type="gramStart"/>
            <w:r w:rsidRPr="00327564">
              <w:rPr>
                <w:rFonts w:ascii="Times New Roman" w:eastAsia="Times New Roman" w:hAnsi="Times New Roman" w:cs="Times New Roman"/>
                <w:sz w:val="24"/>
                <w:szCs w:val="24"/>
                <w:lang w:eastAsia="ru-RU"/>
              </w:rPr>
              <w:t>-х</w:t>
            </w:r>
            <w:proofErr w:type="gramEnd"/>
            <w:r w:rsidRPr="00327564">
              <w:rPr>
                <w:rFonts w:ascii="Times New Roman" w:eastAsia="Times New Roman" w:hAnsi="Times New Roman" w:cs="Times New Roman"/>
                <w:sz w:val="24"/>
                <w:szCs w:val="24"/>
                <w:lang w:eastAsia="ru-RU"/>
              </w:rPr>
              <w:t>удожественные материалы для аппликаций, лепки, рисования;</w:t>
            </w:r>
          </w:p>
          <w:p w:rsidR="00683042" w:rsidRPr="00327564" w:rsidRDefault="00683042" w:rsidP="00327564">
            <w:pPr>
              <w:spacing w:after="0" w:line="240" w:lineRule="auto"/>
              <w:ind w:left="708"/>
              <w:jc w:val="both"/>
              <w:rPr>
                <w:rFonts w:ascii="Times New Roman" w:eastAsia="Times New Roman" w:hAnsi="Times New Roman" w:cs="Times New Roman"/>
                <w:b/>
                <w:color w:val="FF0000"/>
                <w:sz w:val="24"/>
                <w:szCs w:val="24"/>
                <w:lang w:eastAsia="ru-RU"/>
              </w:rPr>
            </w:pPr>
          </w:p>
        </w:tc>
        <w:tc>
          <w:tcPr>
            <w:tcW w:w="1701" w:type="dxa"/>
            <w:shd w:val="clear" w:color="auto" w:fill="auto"/>
          </w:tcPr>
          <w:p w:rsidR="00683042" w:rsidRPr="00683042" w:rsidRDefault="00683042" w:rsidP="00683042">
            <w:pPr>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b/>
                <w:sz w:val="24"/>
                <w:szCs w:val="24"/>
                <w:lang w:eastAsia="ru-RU"/>
              </w:rPr>
              <w:t>-</w:t>
            </w:r>
            <w:r w:rsidRPr="00683042">
              <w:rPr>
                <w:rFonts w:ascii="Times New Roman" w:eastAsia="Times New Roman" w:hAnsi="Times New Roman" w:cs="Times New Roman"/>
                <w:sz w:val="24"/>
                <w:szCs w:val="24"/>
                <w:lang w:eastAsia="ru-RU"/>
              </w:rPr>
              <w:t>уголок творчества;</w:t>
            </w:r>
          </w:p>
          <w:p w:rsidR="00683042" w:rsidRPr="00683042" w:rsidRDefault="00683042" w:rsidP="00683042">
            <w:pPr>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-художественные материалы для аппликаций</w:t>
            </w:r>
            <w:proofErr w:type="gramStart"/>
            <w:r w:rsidRPr="00683042">
              <w:rPr>
                <w:rFonts w:ascii="Times New Roman" w:eastAsia="Times New Roman" w:hAnsi="Times New Roman" w:cs="Times New Roman"/>
                <w:sz w:val="24"/>
                <w:szCs w:val="24"/>
                <w:lang w:eastAsia="ru-RU"/>
              </w:rPr>
              <w:t>,л</w:t>
            </w:r>
            <w:proofErr w:type="gramEnd"/>
            <w:r w:rsidRPr="00683042">
              <w:rPr>
                <w:rFonts w:ascii="Times New Roman" w:eastAsia="Times New Roman" w:hAnsi="Times New Roman" w:cs="Times New Roman"/>
                <w:sz w:val="24"/>
                <w:szCs w:val="24"/>
                <w:lang w:eastAsia="ru-RU"/>
              </w:rPr>
              <w:t>епки, рисования;</w:t>
            </w:r>
          </w:p>
          <w:p w:rsidR="00683042" w:rsidRPr="00683042" w:rsidRDefault="00683042" w:rsidP="00683042">
            <w:pPr>
              <w:spacing w:after="0" w:line="276" w:lineRule="auto"/>
              <w:ind w:left="708"/>
              <w:jc w:val="both"/>
              <w:rPr>
                <w:rFonts w:ascii="Times New Roman" w:eastAsia="Times New Roman" w:hAnsi="Times New Roman" w:cs="Times New Roman"/>
                <w:b/>
                <w:sz w:val="24"/>
                <w:szCs w:val="24"/>
                <w:lang w:eastAsia="ru-RU"/>
              </w:rPr>
            </w:pPr>
          </w:p>
        </w:tc>
      </w:tr>
      <w:tr w:rsidR="00683042" w:rsidRPr="00683042" w:rsidTr="00327564">
        <w:tc>
          <w:tcPr>
            <w:tcW w:w="1418"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Физическое развитие</w:t>
            </w:r>
          </w:p>
        </w:tc>
        <w:tc>
          <w:tcPr>
            <w:tcW w:w="2268"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bCs/>
                <w:iCs/>
                <w:kern w:val="36"/>
                <w:sz w:val="24"/>
                <w:szCs w:val="24"/>
                <w:lang w:eastAsia="ru-RU"/>
              </w:rPr>
            </w:pPr>
            <w:bookmarkStart w:id="16" w:name="_Toc468267741"/>
            <w:bookmarkStart w:id="17" w:name="_Toc468434498"/>
            <w:bookmarkStart w:id="18" w:name="_Toc468442430"/>
            <w:r w:rsidRPr="00327564">
              <w:rPr>
                <w:rFonts w:ascii="Times New Roman" w:eastAsia="Times New Roman" w:hAnsi="Times New Roman" w:cs="Times New Roman"/>
                <w:bCs/>
                <w:iCs/>
                <w:kern w:val="36"/>
                <w:sz w:val="24"/>
                <w:szCs w:val="24"/>
                <w:lang w:eastAsia="ru-RU"/>
              </w:rPr>
              <w:t>-утренняя гимнастика игрового характера;</w:t>
            </w:r>
            <w:bookmarkEnd w:id="16"/>
            <w:bookmarkEnd w:id="17"/>
            <w:bookmarkEnd w:id="18"/>
          </w:p>
          <w:p w:rsidR="00683042" w:rsidRPr="00327564" w:rsidRDefault="00683042" w:rsidP="00327564">
            <w:pPr>
              <w:spacing w:after="0" w:line="240" w:lineRule="auto"/>
              <w:jc w:val="both"/>
              <w:rPr>
                <w:rFonts w:ascii="Times New Roman" w:eastAsia="Times New Roman" w:hAnsi="Times New Roman" w:cs="Times New Roman"/>
                <w:bCs/>
                <w:kern w:val="36"/>
                <w:sz w:val="24"/>
                <w:szCs w:val="24"/>
                <w:lang w:eastAsia="ru-RU"/>
              </w:rPr>
            </w:pPr>
            <w:bookmarkStart w:id="19" w:name="_Toc468267742"/>
            <w:bookmarkStart w:id="20" w:name="_Toc468434499"/>
            <w:bookmarkStart w:id="21" w:name="_Toc468442431"/>
            <w:r w:rsidRPr="00327564">
              <w:rPr>
                <w:rFonts w:ascii="Times New Roman" w:eastAsia="Times New Roman" w:hAnsi="Times New Roman" w:cs="Times New Roman"/>
                <w:bCs/>
                <w:iCs/>
                <w:kern w:val="36"/>
                <w:sz w:val="24"/>
                <w:szCs w:val="24"/>
                <w:lang w:eastAsia="ru-RU"/>
              </w:rPr>
              <w:t>-игровые занятия (</w:t>
            </w:r>
            <w:r w:rsidRPr="00327564">
              <w:rPr>
                <w:rFonts w:ascii="Times New Roman" w:eastAsia="Times New Roman" w:hAnsi="Times New Roman" w:cs="Times New Roman"/>
                <w:bCs/>
                <w:kern w:val="36"/>
                <w:sz w:val="24"/>
                <w:szCs w:val="24"/>
                <w:lang w:eastAsia="ru-RU"/>
              </w:rPr>
              <w:t>с использованием игр: народные подвижные игры, игры-эстафеты, игры-аттракционы);</w:t>
            </w:r>
            <w:bookmarkEnd w:id="19"/>
            <w:bookmarkEnd w:id="20"/>
            <w:bookmarkEnd w:id="21"/>
          </w:p>
          <w:p w:rsidR="00683042" w:rsidRPr="00327564" w:rsidRDefault="00683042" w:rsidP="00327564">
            <w:pPr>
              <w:spacing w:after="0" w:line="240" w:lineRule="auto"/>
              <w:jc w:val="both"/>
              <w:rPr>
                <w:rFonts w:ascii="Times New Roman" w:eastAsia="Times New Roman" w:hAnsi="Times New Roman" w:cs="Times New Roman"/>
                <w:kern w:val="36"/>
                <w:sz w:val="24"/>
                <w:szCs w:val="24"/>
                <w:lang w:eastAsia="ru-RU"/>
              </w:rPr>
            </w:pPr>
            <w:bookmarkStart w:id="22" w:name="_Toc468267743"/>
            <w:bookmarkStart w:id="23" w:name="_Toc468434500"/>
            <w:bookmarkStart w:id="24" w:name="_Toc468442432"/>
            <w:r w:rsidRPr="00327564">
              <w:rPr>
                <w:rFonts w:ascii="Times New Roman" w:eastAsia="Times New Roman" w:hAnsi="Times New Roman" w:cs="Times New Roman"/>
                <w:iCs/>
                <w:kern w:val="36"/>
                <w:sz w:val="24"/>
                <w:szCs w:val="24"/>
                <w:lang w:eastAsia="ru-RU"/>
              </w:rPr>
              <w:t xml:space="preserve">-сюжетные занятия - </w:t>
            </w:r>
            <w:r w:rsidRPr="00327564">
              <w:rPr>
                <w:rFonts w:ascii="Times New Roman" w:eastAsia="Times New Roman" w:hAnsi="Times New Roman" w:cs="Times New Roman"/>
                <w:kern w:val="36"/>
                <w:sz w:val="24"/>
                <w:szCs w:val="24"/>
                <w:lang w:eastAsia="ru-RU"/>
              </w:rPr>
              <w:t>(объединенные определенным сюжетом);</w:t>
            </w:r>
            <w:bookmarkEnd w:id="22"/>
            <w:bookmarkEnd w:id="23"/>
            <w:bookmarkEnd w:id="24"/>
          </w:p>
          <w:p w:rsidR="00683042" w:rsidRPr="00327564" w:rsidRDefault="00683042" w:rsidP="00327564">
            <w:pPr>
              <w:spacing w:after="0" w:line="240" w:lineRule="auto"/>
              <w:jc w:val="both"/>
              <w:rPr>
                <w:rFonts w:ascii="Times New Roman" w:eastAsia="Times New Roman" w:hAnsi="Times New Roman" w:cs="Times New Roman"/>
                <w:bCs/>
                <w:kern w:val="36"/>
                <w:sz w:val="24"/>
                <w:szCs w:val="24"/>
                <w:lang w:eastAsia="ru-RU"/>
              </w:rPr>
            </w:pPr>
            <w:bookmarkStart w:id="25" w:name="_Toc468267744"/>
            <w:bookmarkStart w:id="26" w:name="_Toc468434501"/>
            <w:bookmarkStart w:id="27" w:name="_Toc468442433"/>
            <w:r w:rsidRPr="00327564">
              <w:rPr>
                <w:rFonts w:ascii="Times New Roman" w:eastAsia="Times New Roman" w:hAnsi="Times New Roman" w:cs="Times New Roman"/>
                <w:kern w:val="36"/>
                <w:sz w:val="24"/>
                <w:szCs w:val="24"/>
                <w:lang w:eastAsia="ru-RU"/>
              </w:rPr>
              <w:t>-</w:t>
            </w:r>
            <w:r w:rsidRPr="00327564">
              <w:rPr>
                <w:rFonts w:ascii="Times New Roman" w:eastAsia="Times New Roman" w:hAnsi="Times New Roman" w:cs="Times New Roman"/>
                <w:bCs/>
                <w:iCs/>
                <w:kern w:val="36"/>
                <w:sz w:val="24"/>
                <w:szCs w:val="24"/>
                <w:lang w:eastAsia="ru-RU"/>
              </w:rPr>
              <w:t>ритмическая гимнастика (</w:t>
            </w:r>
            <w:r w:rsidRPr="00327564">
              <w:rPr>
                <w:rFonts w:ascii="Times New Roman" w:eastAsia="Times New Roman" w:hAnsi="Times New Roman" w:cs="Times New Roman"/>
                <w:bCs/>
                <w:kern w:val="36"/>
                <w:sz w:val="24"/>
                <w:szCs w:val="24"/>
                <w:lang w:eastAsia="ru-RU"/>
              </w:rPr>
              <w:t>занятия, состоящие из танцевальных движений);</w:t>
            </w:r>
            <w:bookmarkEnd w:id="25"/>
            <w:bookmarkEnd w:id="26"/>
            <w:bookmarkEnd w:id="27"/>
          </w:p>
          <w:p w:rsidR="00683042" w:rsidRPr="00327564" w:rsidRDefault="00683042" w:rsidP="00327564">
            <w:pPr>
              <w:spacing w:after="0" w:line="240" w:lineRule="auto"/>
              <w:jc w:val="both"/>
              <w:rPr>
                <w:rFonts w:ascii="Times New Roman" w:eastAsia="Times New Roman" w:hAnsi="Times New Roman" w:cs="Times New Roman"/>
                <w:bCs/>
                <w:kern w:val="36"/>
                <w:sz w:val="24"/>
                <w:szCs w:val="24"/>
                <w:lang w:eastAsia="ru-RU"/>
              </w:rPr>
            </w:pPr>
            <w:bookmarkStart w:id="28" w:name="_Toc468267745"/>
            <w:bookmarkStart w:id="29" w:name="_Toc468434502"/>
            <w:bookmarkStart w:id="30" w:name="_Toc468442434"/>
            <w:r w:rsidRPr="00327564">
              <w:rPr>
                <w:rFonts w:ascii="Times New Roman" w:eastAsia="Times New Roman" w:hAnsi="Times New Roman" w:cs="Times New Roman"/>
                <w:bCs/>
                <w:kern w:val="36"/>
                <w:sz w:val="24"/>
                <w:szCs w:val="24"/>
                <w:lang w:eastAsia="ru-RU"/>
              </w:rPr>
              <w:t>-физкультминутки;</w:t>
            </w:r>
            <w:bookmarkEnd w:id="28"/>
            <w:bookmarkEnd w:id="29"/>
            <w:bookmarkEnd w:id="30"/>
          </w:p>
          <w:p w:rsidR="00683042" w:rsidRPr="00327564" w:rsidRDefault="00683042" w:rsidP="00327564">
            <w:pPr>
              <w:spacing w:after="0" w:line="240" w:lineRule="auto"/>
              <w:jc w:val="both"/>
              <w:rPr>
                <w:rFonts w:ascii="Times New Roman" w:eastAsia="Times New Roman" w:hAnsi="Times New Roman" w:cs="Times New Roman"/>
                <w:bCs/>
                <w:kern w:val="36"/>
                <w:sz w:val="24"/>
                <w:szCs w:val="24"/>
                <w:lang w:eastAsia="ru-RU"/>
              </w:rPr>
            </w:pPr>
            <w:bookmarkStart w:id="31" w:name="_Toc468267746"/>
            <w:bookmarkStart w:id="32" w:name="_Toc468434503"/>
            <w:bookmarkStart w:id="33" w:name="_Toc468442435"/>
            <w:r w:rsidRPr="00327564">
              <w:rPr>
                <w:rFonts w:ascii="Times New Roman" w:eastAsia="Times New Roman" w:hAnsi="Times New Roman" w:cs="Times New Roman"/>
                <w:bCs/>
                <w:kern w:val="36"/>
                <w:sz w:val="24"/>
                <w:szCs w:val="24"/>
                <w:lang w:eastAsia="ru-RU"/>
              </w:rPr>
              <w:t>-игры-забавы;</w:t>
            </w:r>
            <w:bookmarkEnd w:id="31"/>
            <w:bookmarkEnd w:id="32"/>
            <w:bookmarkEnd w:id="33"/>
          </w:p>
          <w:p w:rsidR="00683042" w:rsidRPr="00327564" w:rsidRDefault="00683042" w:rsidP="00327564">
            <w:pPr>
              <w:spacing w:after="0" w:line="240" w:lineRule="auto"/>
              <w:jc w:val="both"/>
              <w:rPr>
                <w:rFonts w:ascii="Times New Roman" w:eastAsia="Times New Roman" w:hAnsi="Times New Roman" w:cs="Times New Roman"/>
                <w:bCs/>
                <w:kern w:val="36"/>
                <w:sz w:val="24"/>
                <w:szCs w:val="24"/>
                <w:lang w:eastAsia="ru-RU"/>
              </w:rPr>
            </w:pPr>
            <w:bookmarkStart w:id="34" w:name="_Toc468267747"/>
            <w:bookmarkStart w:id="35" w:name="_Toc468434504"/>
            <w:bookmarkStart w:id="36" w:name="_Toc468442436"/>
            <w:r w:rsidRPr="00327564">
              <w:rPr>
                <w:rFonts w:ascii="Times New Roman" w:eastAsia="Times New Roman" w:hAnsi="Times New Roman" w:cs="Times New Roman"/>
                <w:bCs/>
                <w:kern w:val="36"/>
                <w:sz w:val="24"/>
                <w:szCs w:val="24"/>
                <w:lang w:eastAsia="ru-RU"/>
              </w:rPr>
              <w:t>-разминка;</w:t>
            </w:r>
            <w:bookmarkEnd w:id="34"/>
            <w:bookmarkEnd w:id="35"/>
            <w:bookmarkEnd w:id="36"/>
          </w:p>
          <w:p w:rsidR="00683042" w:rsidRPr="00327564" w:rsidRDefault="00683042" w:rsidP="00327564">
            <w:pPr>
              <w:spacing w:after="0" w:line="240" w:lineRule="auto"/>
              <w:jc w:val="both"/>
              <w:rPr>
                <w:rFonts w:ascii="Times New Roman" w:eastAsia="Times New Roman" w:hAnsi="Times New Roman" w:cs="Times New Roman"/>
                <w:bCs/>
                <w:kern w:val="36"/>
                <w:sz w:val="24"/>
                <w:szCs w:val="24"/>
                <w:lang w:eastAsia="ru-RU"/>
              </w:rPr>
            </w:pPr>
            <w:bookmarkStart w:id="37" w:name="_Toc468267748"/>
            <w:bookmarkStart w:id="38" w:name="_Toc468434505"/>
            <w:bookmarkStart w:id="39" w:name="_Toc468442437"/>
            <w:r w:rsidRPr="00327564">
              <w:rPr>
                <w:rFonts w:ascii="Times New Roman" w:eastAsia="Times New Roman" w:hAnsi="Times New Roman" w:cs="Times New Roman"/>
                <w:bCs/>
                <w:kern w:val="36"/>
                <w:sz w:val="24"/>
                <w:szCs w:val="24"/>
                <w:lang w:eastAsia="ru-RU"/>
              </w:rPr>
              <w:lastRenderedPageBreak/>
              <w:t>-закаливающие процедуры;</w:t>
            </w:r>
            <w:bookmarkEnd w:id="37"/>
            <w:bookmarkEnd w:id="38"/>
            <w:bookmarkEnd w:id="39"/>
          </w:p>
          <w:p w:rsidR="00683042" w:rsidRPr="00327564" w:rsidRDefault="00683042" w:rsidP="00327564">
            <w:pPr>
              <w:spacing w:after="0" w:line="240" w:lineRule="auto"/>
              <w:jc w:val="both"/>
              <w:rPr>
                <w:rFonts w:ascii="Times New Roman" w:eastAsia="Times New Roman" w:hAnsi="Times New Roman" w:cs="Times New Roman"/>
                <w:iCs/>
                <w:kern w:val="36"/>
                <w:sz w:val="24"/>
                <w:szCs w:val="24"/>
                <w:lang w:eastAsia="ru-RU"/>
              </w:rPr>
            </w:pPr>
            <w:bookmarkStart w:id="40" w:name="_Toc468267749"/>
            <w:bookmarkStart w:id="41" w:name="_Toc468434506"/>
            <w:bookmarkStart w:id="42" w:name="_Toc468442438"/>
            <w:r w:rsidRPr="00327564">
              <w:rPr>
                <w:rFonts w:ascii="Times New Roman" w:eastAsia="Times New Roman" w:hAnsi="Times New Roman" w:cs="Times New Roman"/>
                <w:bCs/>
                <w:kern w:val="36"/>
                <w:sz w:val="24"/>
                <w:szCs w:val="24"/>
                <w:lang w:eastAsia="ru-RU"/>
              </w:rPr>
              <w:t>-</w:t>
            </w:r>
            <w:r w:rsidRPr="00327564">
              <w:rPr>
                <w:rFonts w:ascii="Times New Roman" w:eastAsia="Times New Roman" w:hAnsi="Times New Roman" w:cs="Times New Roman"/>
                <w:iCs/>
                <w:kern w:val="36"/>
                <w:sz w:val="24"/>
                <w:szCs w:val="24"/>
                <w:lang w:eastAsia="ru-RU"/>
              </w:rPr>
              <w:t>физкультурные праздники, спортивный досуг, дни здоровья;</w:t>
            </w:r>
            <w:bookmarkEnd w:id="40"/>
            <w:bookmarkEnd w:id="41"/>
            <w:bookmarkEnd w:id="42"/>
          </w:p>
          <w:p w:rsidR="00683042" w:rsidRPr="00327564" w:rsidRDefault="00683042" w:rsidP="00327564">
            <w:pPr>
              <w:spacing w:after="0" w:line="240" w:lineRule="auto"/>
              <w:jc w:val="both"/>
              <w:rPr>
                <w:rFonts w:ascii="Times New Roman" w:eastAsia="Times New Roman" w:hAnsi="Times New Roman" w:cs="Times New Roman"/>
                <w:bCs/>
                <w:kern w:val="36"/>
                <w:sz w:val="24"/>
                <w:szCs w:val="24"/>
                <w:lang w:eastAsia="ru-RU"/>
              </w:rPr>
            </w:pPr>
            <w:bookmarkStart w:id="43" w:name="_Toc468267750"/>
            <w:bookmarkStart w:id="44" w:name="_Toc468434507"/>
            <w:bookmarkStart w:id="45" w:name="_Toc468442439"/>
            <w:r w:rsidRPr="00327564">
              <w:rPr>
                <w:rFonts w:ascii="Times New Roman" w:eastAsia="Times New Roman" w:hAnsi="Times New Roman" w:cs="Times New Roman"/>
                <w:sz w:val="24"/>
                <w:szCs w:val="24"/>
                <w:lang w:eastAsia="ru-RU"/>
              </w:rPr>
              <w:t>- организованная двигательная деятельность детей на прогулке</w:t>
            </w:r>
            <w:bookmarkEnd w:id="43"/>
            <w:bookmarkEnd w:id="44"/>
            <w:bookmarkEnd w:id="45"/>
          </w:p>
        </w:tc>
        <w:tc>
          <w:tcPr>
            <w:tcW w:w="2126"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bCs/>
                <w:kern w:val="36"/>
                <w:sz w:val="24"/>
                <w:szCs w:val="24"/>
                <w:lang w:eastAsia="ru-RU"/>
              </w:rPr>
            </w:pPr>
            <w:bookmarkStart w:id="46" w:name="_Toc468267751"/>
            <w:bookmarkStart w:id="47" w:name="_Toc468434508"/>
            <w:bookmarkStart w:id="48" w:name="_Toc468442440"/>
            <w:r w:rsidRPr="00327564">
              <w:rPr>
                <w:rFonts w:ascii="Times New Roman" w:eastAsia="Times New Roman" w:hAnsi="Times New Roman" w:cs="Times New Roman"/>
                <w:bCs/>
                <w:iCs/>
                <w:kern w:val="36"/>
                <w:sz w:val="24"/>
                <w:szCs w:val="24"/>
                <w:lang w:eastAsia="ru-RU"/>
              </w:rPr>
              <w:lastRenderedPageBreak/>
              <w:t>самостоятельные занятия (</w:t>
            </w:r>
            <w:r w:rsidRPr="00327564">
              <w:rPr>
                <w:rFonts w:ascii="Times New Roman" w:eastAsia="Times New Roman" w:hAnsi="Times New Roman" w:cs="Times New Roman"/>
                <w:bCs/>
                <w:kern w:val="36"/>
                <w:sz w:val="24"/>
                <w:szCs w:val="24"/>
                <w:lang w:eastAsia="ru-RU"/>
              </w:rPr>
              <w:t>самостоятельная тренировка по выбору);</w:t>
            </w:r>
            <w:bookmarkEnd w:id="46"/>
            <w:bookmarkEnd w:id="47"/>
            <w:bookmarkEnd w:id="48"/>
          </w:p>
          <w:p w:rsidR="00683042" w:rsidRPr="00327564" w:rsidRDefault="00683042" w:rsidP="00327564">
            <w:pPr>
              <w:spacing w:after="0" w:line="240" w:lineRule="auto"/>
              <w:jc w:val="both"/>
              <w:rPr>
                <w:rFonts w:ascii="Times New Roman" w:eastAsia="Times New Roman" w:hAnsi="Times New Roman" w:cs="Times New Roman"/>
                <w:bCs/>
                <w:kern w:val="36"/>
                <w:sz w:val="24"/>
                <w:szCs w:val="24"/>
                <w:lang w:eastAsia="ru-RU"/>
              </w:rPr>
            </w:pPr>
            <w:bookmarkStart w:id="49" w:name="_Toc468267752"/>
            <w:bookmarkStart w:id="50" w:name="_Toc468434509"/>
            <w:bookmarkStart w:id="51" w:name="_Toc468442441"/>
            <w:r w:rsidRPr="00327564">
              <w:rPr>
                <w:rFonts w:ascii="Times New Roman" w:eastAsia="Times New Roman" w:hAnsi="Times New Roman" w:cs="Times New Roman"/>
                <w:bCs/>
                <w:kern w:val="36"/>
                <w:sz w:val="24"/>
                <w:szCs w:val="24"/>
                <w:lang w:eastAsia="ru-RU"/>
              </w:rPr>
              <w:t>-самостоятельная двигательная активность;</w:t>
            </w:r>
            <w:bookmarkEnd w:id="49"/>
            <w:bookmarkEnd w:id="50"/>
            <w:bookmarkEnd w:id="51"/>
          </w:p>
          <w:p w:rsidR="00683042" w:rsidRPr="00327564" w:rsidRDefault="00683042" w:rsidP="00327564">
            <w:pPr>
              <w:spacing w:after="0" w:line="240" w:lineRule="auto"/>
              <w:jc w:val="both"/>
              <w:rPr>
                <w:rFonts w:ascii="Times New Roman" w:eastAsia="Times New Roman" w:hAnsi="Times New Roman" w:cs="Times New Roman"/>
                <w:bCs/>
                <w:kern w:val="36"/>
                <w:sz w:val="24"/>
                <w:szCs w:val="24"/>
                <w:lang w:eastAsia="ru-RU"/>
              </w:rPr>
            </w:pPr>
            <w:bookmarkStart w:id="52" w:name="_Toc468267753"/>
            <w:bookmarkStart w:id="53" w:name="_Toc468434510"/>
            <w:bookmarkStart w:id="54" w:name="_Toc468442442"/>
            <w:r w:rsidRPr="00327564">
              <w:rPr>
                <w:rFonts w:ascii="Times New Roman" w:eastAsia="Times New Roman" w:hAnsi="Times New Roman" w:cs="Times New Roman"/>
                <w:bCs/>
                <w:kern w:val="36"/>
                <w:sz w:val="24"/>
                <w:szCs w:val="24"/>
                <w:lang w:eastAsia="ru-RU"/>
              </w:rPr>
              <w:t>-самостоятельная двигательная деятельность на прогулке;</w:t>
            </w:r>
            <w:bookmarkEnd w:id="52"/>
            <w:bookmarkEnd w:id="53"/>
            <w:bookmarkEnd w:id="54"/>
          </w:p>
          <w:p w:rsidR="00683042" w:rsidRPr="00327564" w:rsidRDefault="00683042" w:rsidP="00327564">
            <w:pPr>
              <w:spacing w:after="0" w:line="240" w:lineRule="auto"/>
              <w:ind w:left="123"/>
              <w:jc w:val="both"/>
              <w:rPr>
                <w:rFonts w:ascii="Times New Roman" w:eastAsia="Times New Roman" w:hAnsi="Times New Roman" w:cs="Times New Roman"/>
                <w:color w:val="FF0000"/>
                <w:sz w:val="24"/>
                <w:szCs w:val="24"/>
                <w:lang w:eastAsia="ru-RU"/>
              </w:rPr>
            </w:pPr>
          </w:p>
        </w:tc>
        <w:tc>
          <w:tcPr>
            <w:tcW w:w="2410" w:type="dxa"/>
            <w:shd w:val="clear" w:color="auto" w:fill="auto"/>
          </w:tcPr>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-игровые образы оборудование спортивного уголка (использование  в сюжетн</w:t>
            </w:r>
            <w:proofErr w:type="gramStart"/>
            <w:r w:rsidRPr="00327564">
              <w:rPr>
                <w:rFonts w:ascii="Times New Roman" w:eastAsia="Times New Roman" w:hAnsi="Times New Roman" w:cs="Times New Roman"/>
                <w:sz w:val="24"/>
                <w:szCs w:val="24"/>
                <w:lang w:eastAsia="ru-RU"/>
              </w:rPr>
              <w:t>о-</w:t>
            </w:r>
            <w:proofErr w:type="gramEnd"/>
            <w:r w:rsidRPr="00327564">
              <w:rPr>
                <w:rFonts w:ascii="Times New Roman" w:eastAsia="Times New Roman" w:hAnsi="Times New Roman" w:cs="Times New Roman"/>
                <w:sz w:val="24"/>
                <w:szCs w:val="24"/>
                <w:lang w:eastAsia="ru-RU"/>
              </w:rPr>
              <w:t xml:space="preserve"> ролевых играх);</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-картины, иллюстрации с изображением литературных героев  для придумывания подвижных игр;</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многофункциональные макеты;</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-кубы;</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-мягкий модульный комплекс;</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-нетрадиционное оборудование;</w:t>
            </w:r>
          </w:p>
          <w:p w:rsidR="00683042" w:rsidRPr="00327564" w:rsidRDefault="00683042" w:rsidP="00327564">
            <w:pPr>
              <w:spacing w:after="0" w:line="240" w:lineRule="auto"/>
              <w:jc w:val="both"/>
              <w:rPr>
                <w:rFonts w:ascii="Times New Roman" w:eastAsia="Times New Roman" w:hAnsi="Times New Roman" w:cs="Times New Roman"/>
                <w:sz w:val="24"/>
                <w:szCs w:val="24"/>
                <w:lang w:eastAsia="ru-RU"/>
              </w:rPr>
            </w:pPr>
            <w:r w:rsidRPr="00327564">
              <w:rPr>
                <w:rFonts w:ascii="Times New Roman" w:eastAsia="Times New Roman" w:hAnsi="Times New Roman" w:cs="Times New Roman"/>
                <w:sz w:val="24"/>
                <w:szCs w:val="24"/>
                <w:lang w:eastAsia="ru-RU"/>
              </w:rPr>
              <w:t>-спортивная площадка;</w:t>
            </w:r>
          </w:p>
          <w:p w:rsidR="00683042" w:rsidRPr="00327564" w:rsidRDefault="00683042" w:rsidP="00327564">
            <w:pPr>
              <w:spacing w:after="0" w:line="240" w:lineRule="auto"/>
              <w:jc w:val="both"/>
              <w:rPr>
                <w:rFonts w:ascii="Times New Roman" w:eastAsia="Times New Roman" w:hAnsi="Times New Roman" w:cs="Times New Roman"/>
                <w:color w:val="FF0000"/>
                <w:sz w:val="24"/>
                <w:szCs w:val="24"/>
                <w:lang w:eastAsia="ru-RU"/>
              </w:rPr>
            </w:pPr>
            <w:r w:rsidRPr="00327564">
              <w:rPr>
                <w:rFonts w:ascii="Times New Roman" w:eastAsia="Times New Roman" w:hAnsi="Times New Roman" w:cs="Times New Roman"/>
                <w:sz w:val="24"/>
                <w:szCs w:val="24"/>
                <w:lang w:eastAsia="ru-RU"/>
              </w:rPr>
              <w:t>-игровая площадка</w:t>
            </w:r>
          </w:p>
        </w:tc>
        <w:tc>
          <w:tcPr>
            <w:tcW w:w="1701" w:type="dxa"/>
            <w:shd w:val="clear" w:color="auto" w:fill="auto"/>
          </w:tcPr>
          <w:p w:rsidR="00683042" w:rsidRPr="00683042" w:rsidRDefault="00683042" w:rsidP="00683042">
            <w:pPr>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-уголок здоровья;</w:t>
            </w:r>
          </w:p>
          <w:p w:rsidR="00683042" w:rsidRPr="00683042" w:rsidRDefault="00683042" w:rsidP="00683042">
            <w:pPr>
              <w:spacing w:after="0" w:line="276" w:lineRule="auto"/>
              <w:jc w:val="both"/>
              <w:rPr>
                <w:rFonts w:ascii="Times New Roman" w:eastAsia="Times New Roman" w:hAnsi="Times New Roman" w:cs="Times New Roman"/>
                <w:color w:val="FF0000"/>
                <w:sz w:val="24"/>
                <w:szCs w:val="24"/>
                <w:lang w:eastAsia="ru-RU"/>
              </w:rPr>
            </w:pPr>
            <w:r w:rsidRPr="00683042">
              <w:rPr>
                <w:rFonts w:ascii="Times New Roman" w:eastAsia="Times New Roman" w:hAnsi="Times New Roman" w:cs="Times New Roman"/>
                <w:sz w:val="24"/>
                <w:szCs w:val="24"/>
                <w:lang w:eastAsia="ru-RU"/>
              </w:rPr>
              <w:t>-зона уединения;</w:t>
            </w:r>
          </w:p>
        </w:tc>
      </w:tr>
    </w:tbl>
    <w:p w:rsidR="00683042" w:rsidRPr="00683042" w:rsidRDefault="00683042" w:rsidP="00683042">
      <w:pPr>
        <w:spacing w:after="0" w:line="276" w:lineRule="auto"/>
        <w:ind w:left="708"/>
        <w:jc w:val="both"/>
        <w:rPr>
          <w:rFonts w:ascii="Times New Roman" w:eastAsia="Times New Roman" w:hAnsi="Times New Roman" w:cs="Times New Roman"/>
          <w:b/>
          <w:color w:val="FF0000"/>
          <w:sz w:val="28"/>
          <w:szCs w:val="28"/>
          <w:lang w:eastAsia="ru-RU"/>
        </w:rPr>
      </w:pPr>
    </w:p>
    <w:p w:rsidR="00327564" w:rsidRDefault="00683042" w:rsidP="00CD772D">
      <w:pPr>
        <w:tabs>
          <w:tab w:val="left" w:pos="974"/>
        </w:tabs>
        <w:autoSpaceDE w:val="0"/>
        <w:autoSpaceDN w:val="0"/>
        <w:adjustRightInd w:val="0"/>
        <w:spacing w:after="0" w:line="276" w:lineRule="auto"/>
        <w:jc w:val="both"/>
        <w:outlineLvl w:val="2"/>
        <w:rPr>
          <w:rFonts w:ascii="Times New Roman" w:eastAsia="Times New Roman" w:hAnsi="Times New Roman" w:cs="Times New Roman"/>
          <w:b/>
          <w:sz w:val="28"/>
          <w:szCs w:val="28"/>
          <w:lang w:eastAsia="ru-RU"/>
        </w:rPr>
      </w:pPr>
      <w:bookmarkStart w:id="55" w:name="_Toc468442443"/>
      <w:r w:rsidRPr="00683042">
        <w:rPr>
          <w:rFonts w:ascii="Times New Roman" w:eastAsia="Times New Roman" w:hAnsi="Times New Roman" w:cs="Times New Roman"/>
          <w:b/>
          <w:sz w:val="28"/>
          <w:szCs w:val="28"/>
          <w:lang w:eastAsia="ru-RU"/>
        </w:rPr>
        <w:t>в) особенности взаимодействия педагогического коллектива с семьями воспитанников.</w:t>
      </w:r>
      <w:bookmarkEnd w:id="55"/>
    </w:p>
    <w:p w:rsidR="00327564" w:rsidRPr="00327564" w:rsidRDefault="00327564"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sidRPr="00327564">
        <w:rPr>
          <w:rFonts w:ascii="Times New Roman" w:hAnsi="Times New Roman" w:cs="Times New Roman"/>
          <w:sz w:val="28"/>
          <w:szCs w:val="28"/>
        </w:rPr>
        <w:t xml:space="preserve">Главными целями взаимодействия педагогического коллектива ДОО с семьями </w:t>
      </w:r>
      <w:proofErr w:type="gramStart"/>
      <w:r w:rsidRPr="00327564">
        <w:rPr>
          <w:rFonts w:ascii="Times New Roman" w:hAnsi="Times New Roman" w:cs="Times New Roman"/>
          <w:sz w:val="28"/>
          <w:szCs w:val="28"/>
        </w:rPr>
        <w:t>обучающихся</w:t>
      </w:r>
      <w:proofErr w:type="gramEnd"/>
      <w:r w:rsidRPr="00327564">
        <w:rPr>
          <w:rFonts w:ascii="Times New Roman" w:hAnsi="Times New Roman" w:cs="Times New Roman"/>
          <w:sz w:val="28"/>
          <w:szCs w:val="28"/>
        </w:rPr>
        <w:t xml:space="preserve"> дошкольного возраста являются:</w:t>
      </w:r>
    </w:p>
    <w:p w:rsidR="00327564" w:rsidRPr="00327564" w:rsidRDefault="00327564"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sidRPr="00327564">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27564" w:rsidRDefault="00327564"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sidRPr="00327564">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327564" w:rsidRPr="00EA5183" w:rsidRDefault="00327564"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proofErr w:type="gramStart"/>
      <w:r w:rsidRPr="00EA5183">
        <w:rPr>
          <w:rFonts w:ascii="Times New Roman" w:hAnsi="Times New Roman" w:cs="Times New Roman"/>
          <w:sz w:val="28"/>
          <w:szCs w:val="28"/>
        </w:rPr>
        <w:t xml:space="preserve">Эта деятельность </w:t>
      </w:r>
      <w:r w:rsidR="00EA5183" w:rsidRPr="00EA5183">
        <w:rPr>
          <w:rFonts w:ascii="Times New Roman" w:hAnsi="Times New Roman" w:cs="Times New Roman"/>
          <w:sz w:val="28"/>
          <w:szCs w:val="28"/>
        </w:rPr>
        <w:t>дополняет, поддерживает и тактично направляет</w:t>
      </w:r>
      <w:r w:rsidRPr="00EA5183">
        <w:rPr>
          <w:rFonts w:ascii="Times New Roman" w:hAnsi="Times New Roman" w:cs="Times New Roman"/>
          <w:sz w:val="28"/>
          <w:szCs w:val="28"/>
        </w:rPr>
        <w:t xml:space="preserve"> воспитательные действия родителей (законных представителей) детей младенческого, раннего и дошкольного возрастов.</w:t>
      </w:r>
      <w:proofErr w:type="gramEnd"/>
    </w:p>
    <w:p w:rsidR="00327564" w:rsidRPr="00EA5183" w:rsidRDefault="00327564"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sidRPr="00EA5183">
        <w:rPr>
          <w:rFonts w:ascii="Times New Roman" w:hAnsi="Times New Roman" w:cs="Times New Roman"/>
          <w:sz w:val="28"/>
          <w:szCs w:val="28"/>
        </w:rPr>
        <w:t xml:space="preserve">Достижение этих целей </w:t>
      </w:r>
      <w:r w:rsidR="00EA5183" w:rsidRPr="00EA5183">
        <w:rPr>
          <w:rFonts w:ascii="Times New Roman" w:hAnsi="Times New Roman" w:cs="Times New Roman"/>
          <w:sz w:val="28"/>
          <w:szCs w:val="28"/>
        </w:rPr>
        <w:t>осуществляется</w:t>
      </w:r>
      <w:r w:rsidRPr="00EA5183">
        <w:rPr>
          <w:rFonts w:ascii="Times New Roman" w:hAnsi="Times New Roman" w:cs="Times New Roman"/>
          <w:sz w:val="28"/>
          <w:szCs w:val="28"/>
        </w:rPr>
        <w:t xml:space="preserve"> через решение основных задач:</w:t>
      </w:r>
    </w:p>
    <w:p w:rsidR="00327564" w:rsidRPr="00EA5183"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27564" w:rsidRPr="00EA5183">
        <w:rPr>
          <w:rFonts w:ascii="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327564" w:rsidRPr="00EA5183"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EA5183">
        <w:rPr>
          <w:rFonts w:ascii="Times New Roman" w:hAnsi="Times New Roman" w:cs="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27564" w:rsidRPr="00EA5183"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EA5183">
        <w:rPr>
          <w:rFonts w:ascii="Times New Roman" w:hAnsi="Times New Roman" w:cs="Times New Roman"/>
          <w:sz w:val="28"/>
          <w:szCs w:val="28"/>
        </w:rPr>
        <w:t>способствование развитию ответственного и осознанного родительства как базовой основы благополучия семьи;</w:t>
      </w:r>
    </w:p>
    <w:p w:rsidR="00327564" w:rsidRPr="00EA5183"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EA5183">
        <w:rPr>
          <w:rFonts w:ascii="Times New Roman" w:hAnsi="Times New Roman" w:cs="Times New Roman"/>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27564" w:rsidRPr="00EA5183"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EA5183">
        <w:rPr>
          <w:rFonts w:ascii="Times New Roman" w:hAnsi="Times New Roman" w:cs="Times New Roman"/>
          <w:sz w:val="28"/>
          <w:szCs w:val="28"/>
        </w:rPr>
        <w:t>вовлечение родителей (законных представителей) в образовательный процесс.</w:t>
      </w:r>
    </w:p>
    <w:p w:rsidR="00327564" w:rsidRPr="00EA5183" w:rsidRDefault="00327564"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sidRPr="00EA5183">
        <w:rPr>
          <w:rFonts w:ascii="Times New Roman" w:hAnsi="Times New Roman" w:cs="Times New Roman"/>
          <w:sz w:val="28"/>
          <w:szCs w:val="28"/>
        </w:rPr>
        <w:lastRenderedPageBreak/>
        <w:t xml:space="preserve">Построение взаимодействия с родителями (законными представителями) </w:t>
      </w:r>
      <w:r w:rsidR="00EA5183" w:rsidRPr="00EA5183">
        <w:rPr>
          <w:rFonts w:ascii="Times New Roman" w:hAnsi="Times New Roman" w:cs="Times New Roman"/>
          <w:sz w:val="28"/>
          <w:szCs w:val="28"/>
        </w:rPr>
        <w:t>придерживается</w:t>
      </w:r>
      <w:r w:rsidRPr="00EA5183">
        <w:rPr>
          <w:rFonts w:ascii="Times New Roman" w:hAnsi="Times New Roman" w:cs="Times New Roman"/>
          <w:sz w:val="28"/>
          <w:szCs w:val="28"/>
        </w:rPr>
        <w:t xml:space="preserve"> следующих принципов:</w:t>
      </w:r>
    </w:p>
    <w:p w:rsidR="00327564" w:rsidRPr="00EA5183"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EA5183">
        <w:rPr>
          <w:rFonts w:ascii="Times New Roman" w:hAnsi="Times New Roman" w:cs="Times New Roman"/>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27564" w:rsidRPr="00EA5183"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EA5183">
        <w:rPr>
          <w:rFonts w:ascii="Times New Roman" w:hAnsi="Times New Roman" w:cs="Times New Roman"/>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327564" w:rsidRPr="00EA5183"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EA5183">
        <w:rPr>
          <w:rFonts w:ascii="Times New Roman" w:hAnsi="Times New Roman" w:cs="Times New Roman"/>
          <w:sz w:val="28"/>
          <w:szCs w:val="28"/>
        </w:rPr>
        <w:t>взаимное доверие, уважение и доброжелательность во взаимоотношениях педагогов и родителей (законных представителе</w:t>
      </w:r>
      <w:r w:rsidR="00EA5183">
        <w:rPr>
          <w:rFonts w:ascii="Times New Roman" w:hAnsi="Times New Roman" w:cs="Times New Roman"/>
          <w:sz w:val="28"/>
          <w:szCs w:val="28"/>
        </w:rPr>
        <w:t>й): при взаимодействии педагог придерживается</w:t>
      </w:r>
      <w:r w:rsidR="00327564" w:rsidRPr="00EA5183">
        <w:rPr>
          <w:rFonts w:ascii="Times New Roman" w:hAnsi="Times New Roman" w:cs="Times New Roman"/>
          <w:sz w:val="28"/>
          <w:szCs w:val="28"/>
        </w:rPr>
        <w:t xml:space="preserve"> этики и куль</w:t>
      </w:r>
      <w:r w:rsidR="00EA5183">
        <w:rPr>
          <w:rFonts w:ascii="Times New Roman" w:hAnsi="Times New Roman" w:cs="Times New Roman"/>
          <w:sz w:val="28"/>
          <w:szCs w:val="28"/>
        </w:rPr>
        <w:t>турных правил общения, проявляет</w:t>
      </w:r>
      <w:r w:rsidR="00327564" w:rsidRPr="00EA5183">
        <w:rPr>
          <w:rFonts w:ascii="Times New Roman" w:hAnsi="Times New Roman" w:cs="Times New Roman"/>
          <w:sz w:val="28"/>
          <w:szCs w:val="28"/>
        </w:rPr>
        <w:t xml:space="preserve"> позитивный настрой на общение и сотрудничество с родителями (законными представителями); </w:t>
      </w:r>
      <w:r w:rsidR="00EA5183">
        <w:rPr>
          <w:rFonts w:ascii="Times New Roman" w:hAnsi="Times New Roman" w:cs="Times New Roman"/>
          <w:sz w:val="28"/>
          <w:szCs w:val="28"/>
        </w:rPr>
        <w:t>этично и разумно использует</w:t>
      </w:r>
      <w:r w:rsidR="00327564" w:rsidRPr="00EA5183">
        <w:rPr>
          <w:rFonts w:ascii="Times New Roman" w:hAnsi="Times New Roman" w:cs="Times New Roman"/>
          <w:sz w:val="28"/>
          <w:szCs w:val="28"/>
        </w:rPr>
        <w:t xml:space="preserve"> полученную </w:t>
      </w:r>
      <w:proofErr w:type="gramStart"/>
      <w:r w:rsidR="00327564" w:rsidRPr="00EA5183">
        <w:rPr>
          <w:rFonts w:ascii="Times New Roman" w:hAnsi="Times New Roman" w:cs="Times New Roman"/>
          <w:sz w:val="28"/>
          <w:szCs w:val="28"/>
        </w:rPr>
        <w:t>информацию</w:t>
      </w:r>
      <w:proofErr w:type="gramEnd"/>
      <w:r w:rsidR="00327564" w:rsidRPr="00EA5183">
        <w:rPr>
          <w:rFonts w:ascii="Times New Roman" w:hAnsi="Times New Roman" w:cs="Times New Roman"/>
          <w:sz w:val="28"/>
          <w:szCs w:val="28"/>
        </w:rPr>
        <w:t xml:space="preserve"> как со стороны педагогов, так и со стороны родителей (законных представителей) в интересах детей;</w:t>
      </w:r>
    </w:p>
    <w:p w:rsidR="00327564" w:rsidRPr="00EA5183"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EA5183">
        <w:rPr>
          <w:rFonts w:ascii="Times New Roman" w:hAnsi="Times New Roman" w:cs="Times New Roman"/>
          <w:sz w:val="28"/>
          <w:szCs w:val="28"/>
        </w:rPr>
        <w:t xml:space="preserve">индивидуально-дифференцированный подход к каждой семье: при взаимодействии </w:t>
      </w:r>
      <w:r w:rsidR="00EA5183">
        <w:rPr>
          <w:rFonts w:ascii="Times New Roman" w:hAnsi="Times New Roman" w:cs="Times New Roman"/>
          <w:sz w:val="28"/>
          <w:szCs w:val="28"/>
        </w:rPr>
        <w:t>учитываются</w:t>
      </w:r>
      <w:r w:rsidR="00327564" w:rsidRPr="00EA5183">
        <w:rPr>
          <w:rFonts w:ascii="Times New Roman" w:hAnsi="Times New Roman" w:cs="Times New Roman"/>
          <w:sz w:val="28"/>
          <w:szCs w:val="28"/>
        </w:rPr>
        <w:t xml:space="preserve">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27564" w:rsidRPr="00EA5183"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EA5183">
        <w:rPr>
          <w:rFonts w:ascii="Times New Roman" w:hAnsi="Times New Roman" w:cs="Times New Roman"/>
          <w:sz w:val="28"/>
          <w:szCs w:val="28"/>
        </w:rPr>
        <w:t xml:space="preserve">возрастосообразность: при планировании и осуществлении взаимодействия </w:t>
      </w:r>
      <w:r w:rsidR="00EA5183">
        <w:rPr>
          <w:rFonts w:ascii="Times New Roman" w:hAnsi="Times New Roman" w:cs="Times New Roman"/>
          <w:sz w:val="28"/>
          <w:szCs w:val="28"/>
        </w:rPr>
        <w:t>учитываются</w:t>
      </w:r>
      <w:r w:rsidR="00327564" w:rsidRPr="00EA5183">
        <w:rPr>
          <w:rFonts w:ascii="Times New Roman" w:hAnsi="Times New Roman" w:cs="Times New Roman"/>
          <w:sz w:val="28"/>
          <w:szCs w:val="28"/>
        </w:rPr>
        <w:t xml:space="preserve">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27564" w:rsidRPr="00EA5183" w:rsidRDefault="00327564"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sidRPr="00EA5183">
        <w:rPr>
          <w:rFonts w:ascii="Times New Roman" w:hAnsi="Times New Roman" w:cs="Times New Roman"/>
          <w:sz w:val="28"/>
          <w:szCs w:val="28"/>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EA5183">
        <w:rPr>
          <w:rFonts w:ascii="Times New Roman" w:hAnsi="Times New Roman" w:cs="Times New Roman"/>
          <w:sz w:val="28"/>
          <w:szCs w:val="28"/>
        </w:rPr>
        <w:t>обучающихся</w:t>
      </w:r>
      <w:proofErr w:type="gramEnd"/>
      <w:r w:rsidRPr="00EA5183">
        <w:rPr>
          <w:rFonts w:ascii="Times New Roman" w:hAnsi="Times New Roman" w:cs="Times New Roman"/>
          <w:sz w:val="28"/>
          <w:szCs w:val="28"/>
        </w:rPr>
        <w:t xml:space="preserve"> осуществляется по нескольким направлениям:</w:t>
      </w:r>
    </w:p>
    <w:p w:rsidR="00CD772D" w:rsidRPr="00CD772D" w:rsidRDefault="00CD772D" w:rsidP="00CD772D">
      <w:pPr>
        <w:tabs>
          <w:tab w:val="left" w:pos="974"/>
        </w:tabs>
        <w:autoSpaceDE w:val="0"/>
        <w:autoSpaceDN w:val="0"/>
        <w:adjustRightInd w:val="0"/>
        <w:spacing w:line="276" w:lineRule="auto"/>
        <w:jc w:val="both"/>
        <w:outlineLvl w:val="2"/>
        <w:rPr>
          <w:rFonts w:ascii="Times New Roman" w:hAnsi="Times New Roman" w:cs="Times New Roman"/>
          <w:sz w:val="28"/>
          <w:szCs w:val="28"/>
        </w:rPr>
      </w:pPr>
      <w:r w:rsidRPr="00CD772D">
        <w:rPr>
          <w:rFonts w:ascii="Times New Roman" w:hAnsi="Times New Roman" w:cs="Times New Roman"/>
          <w:sz w:val="28"/>
          <w:szCs w:val="28"/>
        </w:rPr>
        <w:t>- д</w:t>
      </w:r>
      <w:r w:rsidR="00327564" w:rsidRPr="00CD772D">
        <w:rPr>
          <w:rFonts w:ascii="Times New Roman" w:hAnsi="Times New Roman" w:cs="Times New Roman"/>
          <w:sz w:val="28"/>
          <w:szCs w:val="28"/>
        </w:rPr>
        <w:t xml:space="preserve">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w:t>
      </w:r>
      <w:r w:rsidR="00327564" w:rsidRPr="00CD772D">
        <w:rPr>
          <w:rFonts w:ascii="Times New Roman" w:hAnsi="Times New Roman" w:cs="Times New Roman"/>
          <w:sz w:val="28"/>
          <w:szCs w:val="28"/>
        </w:rPr>
        <w:lastRenderedPageBreak/>
        <w:t>планирование работы с семьей с учётом результатов проведенного анализа; согласование воспитательных задач;</w:t>
      </w:r>
    </w:p>
    <w:p w:rsidR="00CD772D" w:rsidRPr="00CD772D" w:rsidRDefault="00CD772D" w:rsidP="00CD772D">
      <w:pPr>
        <w:tabs>
          <w:tab w:val="left" w:pos="974"/>
        </w:tabs>
        <w:autoSpaceDE w:val="0"/>
        <w:autoSpaceDN w:val="0"/>
        <w:adjustRightInd w:val="0"/>
        <w:spacing w:line="276" w:lineRule="auto"/>
        <w:jc w:val="both"/>
        <w:outlineLvl w:val="2"/>
        <w:rPr>
          <w:rFonts w:ascii="Times New Roman" w:hAnsi="Times New Roman" w:cs="Times New Roman"/>
          <w:sz w:val="28"/>
          <w:szCs w:val="28"/>
        </w:rPr>
      </w:pPr>
      <w:proofErr w:type="gramStart"/>
      <w:r w:rsidRPr="00CD772D">
        <w:rPr>
          <w:rFonts w:ascii="Times New Roman" w:hAnsi="Times New Roman" w:cs="Times New Roman"/>
          <w:sz w:val="28"/>
          <w:szCs w:val="28"/>
        </w:rPr>
        <w:t xml:space="preserve">- </w:t>
      </w:r>
      <w:r w:rsidR="00327564" w:rsidRPr="00CD772D">
        <w:rPr>
          <w:rFonts w:ascii="Times New Roman" w:hAnsi="Times New Roman" w:cs="Times New Roman"/>
          <w:sz w:val="28"/>
          <w:szCs w:val="28"/>
        </w:rPr>
        <w:t xml:space="preserve">просветительское направление </w:t>
      </w:r>
      <w:r w:rsidR="00EA5183" w:rsidRPr="00CD772D">
        <w:rPr>
          <w:rFonts w:ascii="Times New Roman" w:hAnsi="Times New Roman" w:cs="Times New Roman"/>
          <w:sz w:val="28"/>
          <w:szCs w:val="28"/>
        </w:rPr>
        <w:t>-</w:t>
      </w:r>
      <w:r w:rsidR="00327564" w:rsidRPr="00CD772D">
        <w:rPr>
          <w:rFonts w:ascii="Times New Roman" w:hAnsi="Times New Roman" w:cs="Times New Roman"/>
          <w:sz w:val="28"/>
          <w:szCs w:val="28"/>
        </w:rPr>
        <w:t xml:space="preserve">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00327564" w:rsidRPr="00CD772D">
        <w:rPr>
          <w:rFonts w:ascii="Times New Roman" w:hAnsi="Times New Roman" w:cs="Times New Roman"/>
          <w:sz w:val="28"/>
          <w:szCs w:val="28"/>
        </w:rPr>
        <w:t xml:space="preserve"> </w:t>
      </w:r>
      <w:proofErr w:type="gramStart"/>
      <w:r w:rsidR="00327564" w:rsidRPr="00CD772D">
        <w:rPr>
          <w:rFonts w:ascii="Times New Roman" w:hAnsi="Times New Roman" w:cs="Times New Roman"/>
          <w:sz w:val="28"/>
          <w:szCs w:val="28"/>
        </w:rPr>
        <w:t>условиях</w:t>
      </w:r>
      <w:proofErr w:type="gramEnd"/>
      <w:r w:rsidR="00327564" w:rsidRPr="00CD772D">
        <w:rPr>
          <w:rFonts w:ascii="Times New Roman" w:hAnsi="Times New Roman" w:cs="Times New Roman"/>
          <w:sz w:val="28"/>
          <w:szCs w:val="28"/>
        </w:rPr>
        <w:t xml:space="preserve"> пребывания ребёнка в группе ДОО; содержании и методах образовательной работы с детьми;</w:t>
      </w:r>
    </w:p>
    <w:p w:rsidR="00327564" w:rsidRPr="00CD772D" w:rsidRDefault="00CD772D" w:rsidP="00CD772D">
      <w:pPr>
        <w:tabs>
          <w:tab w:val="left" w:pos="974"/>
        </w:tabs>
        <w:autoSpaceDE w:val="0"/>
        <w:autoSpaceDN w:val="0"/>
        <w:adjustRightInd w:val="0"/>
        <w:spacing w:line="276" w:lineRule="auto"/>
        <w:jc w:val="both"/>
        <w:outlineLvl w:val="2"/>
        <w:rPr>
          <w:rFonts w:ascii="Times New Roman" w:hAnsi="Times New Roman" w:cs="Times New Roman"/>
          <w:sz w:val="28"/>
          <w:szCs w:val="28"/>
        </w:rPr>
      </w:pPr>
      <w:proofErr w:type="gramStart"/>
      <w:r w:rsidRPr="00CD772D">
        <w:rPr>
          <w:rFonts w:ascii="Times New Roman" w:hAnsi="Times New Roman" w:cs="Times New Roman"/>
          <w:sz w:val="28"/>
          <w:szCs w:val="28"/>
        </w:rPr>
        <w:t xml:space="preserve">- </w:t>
      </w:r>
      <w:r w:rsidR="00327564" w:rsidRPr="00CD772D">
        <w:rPr>
          <w:rFonts w:ascii="Times New Roman" w:hAnsi="Times New Roman" w:cs="Times New Roman"/>
          <w:sz w:val="28"/>
          <w:szCs w:val="28"/>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00327564" w:rsidRPr="00CD772D">
        <w:rPr>
          <w:rFonts w:ascii="Times New Roman" w:hAnsi="Times New Roman" w:cs="Times New Roman"/>
          <w:sz w:val="28"/>
          <w:szCs w:val="28"/>
        </w:rPr>
        <w:t xml:space="preserve"> способам организации и участия в детских деятельностях, образовательном процессе и </w:t>
      </w:r>
      <w:proofErr w:type="gramStart"/>
      <w:r w:rsidR="00327564" w:rsidRPr="00CD772D">
        <w:rPr>
          <w:rFonts w:ascii="Times New Roman" w:hAnsi="Times New Roman" w:cs="Times New Roman"/>
          <w:sz w:val="28"/>
          <w:szCs w:val="28"/>
        </w:rPr>
        <w:t>другому</w:t>
      </w:r>
      <w:proofErr w:type="gramEnd"/>
      <w:r w:rsidR="00327564" w:rsidRPr="00CD772D">
        <w:rPr>
          <w:rFonts w:ascii="Times New Roman" w:hAnsi="Times New Roman" w:cs="Times New Roman"/>
          <w:sz w:val="28"/>
          <w:szCs w:val="28"/>
        </w:rPr>
        <w:t>.</w:t>
      </w:r>
    </w:p>
    <w:p w:rsidR="00EA5183" w:rsidRPr="00242CF8" w:rsidRDefault="00327564"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sidRPr="00242CF8">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A5183" w:rsidRPr="00242CF8" w:rsidRDefault="00327564"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sidRPr="00242CF8">
        <w:rPr>
          <w:rFonts w:ascii="Times New Roman" w:hAnsi="Times New Roman" w:cs="Times New Roman"/>
          <w:sz w:val="28"/>
          <w:szCs w:val="28"/>
        </w:rPr>
        <w:t xml:space="preserve">Особое внимание в просветительской деятельности ДОО </w:t>
      </w:r>
      <w:r w:rsidR="00EA5183" w:rsidRPr="00242CF8">
        <w:rPr>
          <w:rFonts w:ascii="Times New Roman" w:hAnsi="Times New Roman" w:cs="Times New Roman"/>
          <w:sz w:val="28"/>
          <w:szCs w:val="28"/>
        </w:rPr>
        <w:t>уделяется</w:t>
      </w:r>
      <w:r w:rsidRPr="00242CF8">
        <w:rPr>
          <w:rFonts w:ascii="Times New Roman" w:hAnsi="Times New Roman" w:cs="Times New Roman"/>
          <w:sz w:val="28"/>
          <w:szCs w:val="28"/>
        </w:rPr>
        <w:t xml:space="preserve"> повышению уровня компетентности родителей (законных представителей) в вопросах здоровьесбережения ребёнка.</w:t>
      </w:r>
    </w:p>
    <w:p w:rsidR="00EA5183" w:rsidRPr="00242CF8" w:rsidRDefault="00327564"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sidRPr="00242CF8">
        <w:rPr>
          <w:rFonts w:ascii="Times New Roman" w:hAnsi="Times New Roman" w:cs="Times New Roman"/>
          <w:sz w:val="28"/>
          <w:szCs w:val="28"/>
        </w:rPr>
        <w:t xml:space="preserve">Реализация данной темы </w:t>
      </w:r>
      <w:r w:rsidR="00EA5183" w:rsidRPr="00242CF8">
        <w:rPr>
          <w:rFonts w:ascii="Times New Roman" w:hAnsi="Times New Roman" w:cs="Times New Roman"/>
          <w:sz w:val="28"/>
          <w:szCs w:val="28"/>
        </w:rPr>
        <w:t>осуществляется</w:t>
      </w:r>
      <w:r w:rsidRPr="00242CF8">
        <w:rPr>
          <w:rFonts w:ascii="Times New Roman" w:hAnsi="Times New Roman" w:cs="Times New Roman"/>
          <w:sz w:val="28"/>
          <w:szCs w:val="28"/>
        </w:rPr>
        <w:t xml:space="preserve"> в процессе следующих направлений просветительской деятельности:</w:t>
      </w:r>
    </w:p>
    <w:p w:rsidR="00EA5183" w:rsidRPr="00242CF8"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242CF8">
        <w:rPr>
          <w:rFonts w:ascii="Times New Roman" w:hAnsi="Times New Roman" w:cs="Times New Roman"/>
          <w:sz w:val="28"/>
          <w:szCs w:val="28"/>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w:t>
      </w:r>
      <w:r w:rsidR="00327564" w:rsidRPr="00242CF8">
        <w:rPr>
          <w:rFonts w:ascii="Times New Roman" w:hAnsi="Times New Roman" w:cs="Times New Roman"/>
          <w:sz w:val="28"/>
          <w:szCs w:val="28"/>
        </w:rPr>
        <w:lastRenderedPageBreak/>
        <w:t>факторов (переохлаждение, перегревание, перекармливание и другое), наносящих непоправимый вред здоровью ребёнка;</w:t>
      </w:r>
    </w:p>
    <w:p w:rsidR="00EA5183" w:rsidRPr="00242CF8"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242CF8">
        <w:rPr>
          <w:rFonts w:ascii="Times New Roman" w:hAnsi="Times New Roman" w:cs="Times New Roman"/>
          <w:sz w:val="28"/>
          <w:szCs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A5183" w:rsidRPr="00242CF8"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242CF8">
        <w:rPr>
          <w:rFonts w:ascii="Times New Roman" w:hAnsi="Times New Roman" w:cs="Times New Roman"/>
          <w:sz w:val="28"/>
          <w:szCs w:val="28"/>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A5183" w:rsidRPr="00242CF8"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242CF8">
        <w:rPr>
          <w:rFonts w:ascii="Times New Roman" w:hAnsi="Times New Roman" w:cs="Times New Roman"/>
          <w:sz w:val="28"/>
          <w:szCs w:val="28"/>
        </w:rPr>
        <w:t>знакомство родителей (законных представителей) с оздоровительными мероприятиями, проводимыми в ДОО;</w:t>
      </w:r>
    </w:p>
    <w:p w:rsidR="00EA5183" w:rsidRPr="00242CF8" w:rsidRDefault="00CD772D"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27564" w:rsidRPr="00242CF8">
        <w:rPr>
          <w:rFonts w:ascii="Times New Roman" w:hAnsi="Times New Roman" w:cs="Times New Roman"/>
          <w:sz w:val="28"/>
          <w:szCs w:val="28"/>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00327564" w:rsidRPr="00242CF8">
        <w:rPr>
          <w:rFonts w:ascii="Times New Roman" w:hAnsi="Times New Roman" w:cs="Times New Roman"/>
          <w:sz w:val="28"/>
          <w:szCs w:val="28"/>
          <w:lang w:val="en-US"/>
        </w:rPr>
        <w:t>IT</w:t>
      </w:r>
      <w:r w:rsidR="00327564" w:rsidRPr="00242CF8">
        <w:rPr>
          <w:rFonts w:ascii="Times New Roman" w:hAnsi="Times New Roman" w:cs="Times New Roman"/>
          <w:sz w:val="28"/>
          <w:szCs w:val="28"/>
        </w:rPr>
        <w:t>-технологий (нарушение сна, возбудимость, изменения качества памяти, внимания, мышления; проблемы социализации и общения и другое).</w:t>
      </w:r>
    </w:p>
    <w:p w:rsidR="00EA5183" w:rsidRPr="00242CF8" w:rsidRDefault="00327564" w:rsidP="00CD772D">
      <w:pPr>
        <w:tabs>
          <w:tab w:val="left" w:pos="974"/>
        </w:tabs>
        <w:autoSpaceDE w:val="0"/>
        <w:autoSpaceDN w:val="0"/>
        <w:adjustRightInd w:val="0"/>
        <w:spacing w:after="0" w:line="276" w:lineRule="auto"/>
        <w:jc w:val="both"/>
        <w:outlineLvl w:val="2"/>
        <w:rPr>
          <w:rFonts w:ascii="Times New Roman" w:hAnsi="Times New Roman" w:cs="Times New Roman"/>
          <w:sz w:val="28"/>
          <w:szCs w:val="28"/>
        </w:rPr>
      </w:pPr>
      <w:r w:rsidRPr="00242CF8">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242CF8">
        <w:rPr>
          <w:rFonts w:ascii="Times New Roman" w:hAnsi="Times New Roman" w:cs="Times New Roman"/>
          <w:sz w:val="28"/>
          <w:szCs w:val="28"/>
          <w:lang w:val="en-US"/>
        </w:rPr>
        <w:t>IT</w:t>
      </w:r>
      <w:r w:rsidRPr="00242CF8">
        <w:rPr>
          <w:rFonts w:ascii="Times New Roman" w:hAnsi="Times New Roman" w:cs="Times New Roman"/>
          <w:sz w:val="28"/>
          <w:szCs w:val="28"/>
        </w:rPr>
        <w:t>-специалистов и других).</w:t>
      </w:r>
    </w:p>
    <w:p w:rsidR="00327564" w:rsidRPr="00837D8A" w:rsidRDefault="00EA5183" w:rsidP="00242CF8">
      <w:pPr>
        <w:tabs>
          <w:tab w:val="left" w:pos="974"/>
        </w:tabs>
        <w:autoSpaceDE w:val="0"/>
        <w:autoSpaceDN w:val="0"/>
        <w:adjustRightInd w:val="0"/>
        <w:spacing w:after="0" w:line="276" w:lineRule="auto"/>
        <w:ind w:left="708"/>
        <w:jc w:val="both"/>
        <w:outlineLvl w:val="2"/>
        <w:rPr>
          <w:rFonts w:ascii="Times New Roman" w:hAnsi="Times New Roman" w:cs="Times New Roman"/>
          <w:b/>
          <w:sz w:val="28"/>
          <w:szCs w:val="28"/>
        </w:rPr>
      </w:pPr>
      <w:r w:rsidRPr="00837D8A">
        <w:rPr>
          <w:rFonts w:ascii="Times New Roman" w:hAnsi="Times New Roman" w:cs="Times New Roman"/>
          <w:b/>
          <w:sz w:val="28"/>
          <w:szCs w:val="28"/>
        </w:rPr>
        <w:t xml:space="preserve">        </w:t>
      </w:r>
      <w:r w:rsidR="00327564" w:rsidRPr="00837D8A">
        <w:rPr>
          <w:rFonts w:ascii="Times New Roman" w:hAnsi="Times New Roman" w:cs="Times New Roman"/>
          <w:b/>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7"/>
        <w:tblW w:w="0" w:type="auto"/>
        <w:tblInd w:w="108" w:type="dxa"/>
        <w:tblLook w:val="04A0" w:firstRow="1" w:lastRow="0" w:firstColumn="1" w:lastColumn="0" w:noHBand="0" w:noVBand="1"/>
      </w:tblPr>
      <w:tblGrid>
        <w:gridCol w:w="2598"/>
        <w:gridCol w:w="6864"/>
      </w:tblGrid>
      <w:tr w:rsidR="00EA5183" w:rsidRPr="00242CF8" w:rsidTr="000E3975">
        <w:tc>
          <w:tcPr>
            <w:tcW w:w="2694" w:type="dxa"/>
          </w:tcPr>
          <w:p w:rsidR="00EA5183" w:rsidRPr="00242CF8" w:rsidRDefault="00EA5183" w:rsidP="00242CF8">
            <w:pPr>
              <w:tabs>
                <w:tab w:val="left" w:pos="974"/>
              </w:tabs>
              <w:autoSpaceDE w:val="0"/>
              <w:autoSpaceDN w:val="0"/>
              <w:adjustRightInd w:val="0"/>
              <w:jc w:val="both"/>
              <w:outlineLvl w:val="2"/>
              <w:rPr>
                <w:sz w:val="24"/>
                <w:szCs w:val="24"/>
              </w:rPr>
            </w:pPr>
            <w:r w:rsidRPr="00242CF8">
              <w:rPr>
                <w:sz w:val="24"/>
                <w:szCs w:val="24"/>
              </w:rPr>
              <w:t>диагностико-аналитическое направление</w:t>
            </w:r>
          </w:p>
        </w:tc>
        <w:tc>
          <w:tcPr>
            <w:tcW w:w="7796" w:type="dxa"/>
          </w:tcPr>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опросы, </w:t>
            </w:r>
          </w:p>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социологические срезы, </w:t>
            </w:r>
          </w:p>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индивидуальные блокноты, </w:t>
            </w:r>
          </w:p>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«почтовый ящик», </w:t>
            </w:r>
          </w:p>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педагогические беседы с родителя</w:t>
            </w:r>
            <w:r>
              <w:rPr>
                <w:sz w:val="24"/>
                <w:szCs w:val="24"/>
              </w:rPr>
              <w:t>ми (законными представителями),</w:t>
            </w:r>
          </w:p>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дни (недели) открытых дверей, </w:t>
            </w:r>
          </w:p>
          <w:p w:rsidR="00EA5183" w:rsidRPr="00242CF8" w:rsidRDefault="00242CF8" w:rsidP="00242CF8">
            <w:pPr>
              <w:tabs>
                <w:tab w:val="left" w:pos="974"/>
              </w:tabs>
              <w:autoSpaceDE w:val="0"/>
              <w:autoSpaceDN w:val="0"/>
              <w:adjustRightInd w:val="0"/>
              <w:jc w:val="both"/>
              <w:outlineLvl w:val="2"/>
              <w:rPr>
                <w:sz w:val="24"/>
                <w:szCs w:val="24"/>
              </w:rPr>
            </w:pPr>
            <w:r w:rsidRPr="00242CF8">
              <w:rPr>
                <w:sz w:val="24"/>
                <w:szCs w:val="24"/>
              </w:rPr>
              <w:t>открытые просмотры занятий и других видов деятельности детей</w:t>
            </w:r>
          </w:p>
        </w:tc>
      </w:tr>
      <w:tr w:rsidR="00EA5183" w:rsidRPr="00242CF8" w:rsidTr="000E3975">
        <w:tc>
          <w:tcPr>
            <w:tcW w:w="2694" w:type="dxa"/>
          </w:tcPr>
          <w:p w:rsidR="00EA5183" w:rsidRPr="00242CF8" w:rsidRDefault="00242CF8" w:rsidP="00242CF8">
            <w:pPr>
              <w:tabs>
                <w:tab w:val="left" w:pos="974"/>
              </w:tabs>
              <w:autoSpaceDE w:val="0"/>
              <w:autoSpaceDN w:val="0"/>
              <w:adjustRightInd w:val="0"/>
              <w:jc w:val="both"/>
              <w:outlineLvl w:val="2"/>
              <w:rPr>
                <w:sz w:val="24"/>
                <w:szCs w:val="24"/>
              </w:rPr>
            </w:pPr>
            <w:r w:rsidRPr="00242CF8">
              <w:rPr>
                <w:sz w:val="24"/>
                <w:szCs w:val="24"/>
              </w:rPr>
              <w:t>просветительское и консультационное направления</w:t>
            </w:r>
          </w:p>
        </w:tc>
        <w:tc>
          <w:tcPr>
            <w:tcW w:w="7796" w:type="dxa"/>
          </w:tcPr>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групповые родительские собрания, конференции, </w:t>
            </w:r>
          </w:p>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круглые столы, </w:t>
            </w:r>
          </w:p>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семинары</w:t>
            </w:r>
            <w:r>
              <w:rPr>
                <w:sz w:val="24"/>
                <w:szCs w:val="24"/>
              </w:rPr>
              <w:t xml:space="preserve"> </w:t>
            </w:r>
            <w:r w:rsidRPr="00242CF8">
              <w:rPr>
                <w:sz w:val="24"/>
                <w:szCs w:val="24"/>
              </w:rPr>
              <w:t xml:space="preserve">- практикумы, </w:t>
            </w:r>
          </w:p>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тренинги и ролевые игры, </w:t>
            </w:r>
          </w:p>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консультации, </w:t>
            </w:r>
          </w:p>
          <w:p w:rsidR="00242CF8"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педагогические гостиные, </w:t>
            </w:r>
          </w:p>
          <w:p w:rsidR="00DB4C8D"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родительские клубы; </w:t>
            </w:r>
          </w:p>
          <w:p w:rsidR="00DB4C8D"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информационные проспекты, </w:t>
            </w:r>
          </w:p>
          <w:p w:rsidR="00DB4C8D"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стенды, </w:t>
            </w:r>
          </w:p>
          <w:p w:rsidR="00DB4C8D"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ширмы, </w:t>
            </w:r>
          </w:p>
          <w:p w:rsidR="00DB4C8D" w:rsidRDefault="00242CF8" w:rsidP="00242CF8">
            <w:pPr>
              <w:tabs>
                <w:tab w:val="left" w:pos="974"/>
              </w:tabs>
              <w:autoSpaceDE w:val="0"/>
              <w:autoSpaceDN w:val="0"/>
              <w:adjustRightInd w:val="0"/>
              <w:jc w:val="both"/>
              <w:outlineLvl w:val="2"/>
              <w:rPr>
                <w:sz w:val="24"/>
                <w:szCs w:val="24"/>
              </w:rPr>
            </w:pPr>
            <w:r w:rsidRPr="00242CF8">
              <w:rPr>
                <w:sz w:val="24"/>
                <w:szCs w:val="24"/>
              </w:rPr>
              <w:t>папки</w:t>
            </w:r>
            <w:r w:rsidR="00DB4C8D">
              <w:rPr>
                <w:sz w:val="24"/>
                <w:szCs w:val="24"/>
              </w:rPr>
              <w:t xml:space="preserve"> </w:t>
            </w:r>
            <w:r w:rsidRPr="00242CF8">
              <w:rPr>
                <w:sz w:val="24"/>
                <w:szCs w:val="24"/>
              </w:rPr>
              <w:t>- передвижки для роди</w:t>
            </w:r>
            <w:r w:rsidR="00DB4C8D">
              <w:rPr>
                <w:sz w:val="24"/>
                <w:szCs w:val="24"/>
              </w:rPr>
              <w:t xml:space="preserve">телей (законных представителей), </w:t>
            </w:r>
          </w:p>
          <w:p w:rsidR="00DB4C8D"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журналы и газеты, издаваемые ДОО для родителей (законных </w:t>
            </w:r>
            <w:r w:rsidRPr="00242CF8">
              <w:rPr>
                <w:sz w:val="24"/>
                <w:szCs w:val="24"/>
              </w:rPr>
              <w:lastRenderedPageBreak/>
              <w:t>представителей), педагогические библиотеки для родителей (законных представител</w:t>
            </w:r>
            <w:r w:rsidR="00DB4C8D">
              <w:rPr>
                <w:sz w:val="24"/>
                <w:szCs w:val="24"/>
              </w:rPr>
              <w:t xml:space="preserve">ей), </w:t>
            </w:r>
          </w:p>
          <w:p w:rsidR="00DB4C8D" w:rsidRDefault="00242CF8" w:rsidP="00242CF8">
            <w:pPr>
              <w:tabs>
                <w:tab w:val="left" w:pos="974"/>
              </w:tabs>
              <w:autoSpaceDE w:val="0"/>
              <w:autoSpaceDN w:val="0"/>
              <w:adjustRightInd w:val="0"/>
              <w:jc w:val="both"/>
              <w:outlineLvl w:val="2"/>
              <w:rPr>
                <w:sz w:val="24"/>
                <w:szCs w:val="24"/>
              </w:rPr>
            </w:pPr>
            <w:r w:rsidRPr="00242CF8">
              <w:rPr>
                <w:sz w:val="24"/>
                <w:szCs w:val="24"/>
              </w:rPr>
              <w:t>сайты ДОО и соц</w:t>
            </w:r>
            <w:r w:rsidR="00DB4C8D">
              <w:rPr>
                <w:sz w:val="24"/>
                <w:szCs w:val="24"/>
              </w:rPr>
              <w:t xml:space="preserve">иальные группы в сети Интернет, </w:t>
            </w:r>
          </w:p>
          <w:p w:rsidR="00DB4C8D" w:rsidRDefault="00DB4C8D" w:rsidP="00242CF8">
            <w:pPr>
              <w:tabs>
                <w:tab w:val="left" w:pos="974"/>
              </w:tabs>
              <w:autoSpaceDE w:val="0"/>
              <w:autoSpaceDN w:val="0"/>
              <w:adjustRightInd w:val="0"/>
              <w:jc w:val="both"/>
              <w:outlineLvl w:val="2"/>
              <w:rPr>
                <w:sz w:val="24"/>
                <w:szCs w:val="24"/>
              </w:rPr>
            </w:pPr>
            <w:r>
              <w:rPr>
                <w:sz w:val="24"/>
                <w:szCs w:val="24"/>
              </w:rPr>
              <w:t xml:space="preserve">медиарепортажи и интервью, </w:t>
            </w:r>
          </w:p>
          <w:p w:rsidR="00DB4C8D" w:rsidRDefault="00242CF8" w:rsidP="00242CF8">
            <w:pPr>
              <w:tabs>
                <w:tab w:val="left" w:pos="974"/>
              </w:tabs>
              <w:autoSpaceDE w:val="0"/>
              <w:autoSpaceDN w:val="0"/>
              <w:adjustRightInd w:val="0"/>
              <w:jc w:val="both"/>
              <w:outlineLvl w:val="2"/>
              <w:rPr>
                <w:sz w:val="24"/>
                <w:szCs w:val="24"/>
              </w:rPr>
            </w:pPr>
            <w:r w:rsidRPr="00242CF8">
              <w:rPr>
                <w:sz w:val="24"/>
                <w:szCs w:val="24"/>
              </w:rPr>
              <w:t xml:space="preserve">фотографии, </w:t>
            </w:r>
          </w:p>
          <w:p w:rsidR="00EA5183" w:rsidRPr="00242CF8" w:rsidRDefault="00242CF8" w:rsidP="00242CF8">
            <w:pPr>
              <w:tabs>
                <w:tab w:val="left" w:pos="974"/>
              </w:tabs>
              <w:autoSpaceDE w:val="0"/>
              <w:autoSpaceDN w:val="0"/>
              <w:adjustRightInd w:val="0"/>
              <w:jc w:val="both"/>
              <w:outlineLvl w:val="2"/>
              <w:rPr>
                <w:sz w:val="24"/>
                <w:szCs w:val="24"/>
              </w:rPr>
            </w:pPr>
            <w:r w:rsidRPr="00242CF8">
              <w:rPr>
                <w:sz w:val="24"/>
                <w:szCs w:val="24"/>
              </w:rPr>
              <w:t>выставки детских работ, совместных работ родителей (з</w:t>
            </w:r>
            <w:r w:rsidR="00DB4C8D">
              <w:rPr>
                <w:sz w:val="24"/>
                <w:szCs w:val="24"/>
              </w:rPr>
              <w:t xml:space="preserve">аконных представителей) и детей, </w:t>
            </w:r>
          </w:p>
          <w:p w:rsidR="00DB4C8D" w:rsidRDefault="00242CF8" w:rsidP="00242CF8">
            <w:pPr>
              <w:pStyle w:val="17"/>
              <w:shd w:val="clear" w:color="auto" w:fill="auto"/>
              <w:tabs>
                <w:tab w:val="left" w:pos="1038"/>
              </w:tabs>
              <w:spacing w:before="0" w:line="240" w:lineRule="auto"/>
              <w:ind w:right="20"/>
              <w:jc w:val="both"/>
              <w:rPr>
                <w:sz w:val="24"/>
                <w:szCs w:val="24"/>
              </w:rPr>
            </w:pPr>
            <w:r w:rsidRPr="00242CF8">
              <w:rPr>
                <w:sz w:val="24"/>
                <w:szCs w:val="24"/>
              </w:rPr>
              <w:t xml:space="preserve">совместные праздники и вечера, </w:t>
            </w:r>
          </w:p>
          <w:p w:rsidR="00DB4C8D" w:rsidRDefault="00242CF8" w:rsidP="00242CF8">
            <w:pPr>
              <w:pStyle w:val="17"/>
              <w:shd w:val="clear" w:color="auto" w:fill="auto"/>
              <w:tabs>
                <w:tab w:val="left" w:pos="1038"/>
              </w:tabs>
              <w:spacing w:before="0" w:line="240" w:lineRule="auto"/>
              <w:ind w:right="20"/>
              <w:jc w:val="both"/>
              <w:rPr>
                <w:sz w:val="24"/>
                <w:szCs w:val="24"/>
              </w:rPr>
            </w:pPr>
            <w:r w:rsidRPr="00242CF8">
              <w:rPr>
                <w:sz w:val="24"/>
                <w:szCs w:val="24"/>
              </w:rPr>
              <w:t xml:space="preserve">семейные спортивные и тематические мероприятия, </w:t>
            </w:r>
          </w:p>
          <w:p w:rsidR="00DB4C8D" w:rsidRDefault="00242CF8" w:rsidP="00242CF8">
            <w:pPr>
              <w:pStyle w:val="17"/>
              <w:shd w:val="clear" w:color="auto" w:fill="auto"/>
              <w:tabs>
                <w:tab w:val="left" w:pos="1038"/>
              </w:tabs>
              <w:spacing w:before="0" w:line="240" w:lineRule="auto"/>
              <w:ind w:right="20"/>
              <w:jc w:val="both"/>
              <w:rPr>
                <w:sz w:val="24"/>
                <w:szCs w:val="24"/>
              </w:rPr>
            </w:pPr>
            <w:r w:rsidRPr="00242CF8">
              <w:rPr>
                <w:sz w:val="24"/>
                <w:szCs w:val="24"/>
              </w:rPr>
              <w:t xml:space="preserve">тематические досуги, </w:t>
            </w:r>
          </w:p>
          <w:p w:rsidR="00242CF8" w:rsidRPr="00242CF8" w:rsidRDefault="00242CF8" w:rsidP="00242CF8">
            <w:pPr>
              <w:pStyle w:val="17"/>
              <w:shd w:val="clear" w:color="auto" w:fill="auto"/>
              <w:tabs>
                <w:tab w:val="left" w:pos="1038"/>
              </w:tabs>
              <w:spacing w:before="0" w:line="240" w:lineRule="auto"/>
              <w:ind w:right="20"/>
              <w:jc w:val="both"/>
              <w:rPr>
                <w:sz w:val="24"/>
                <w:szCs w:val="24"/>
              </w:rPr>
            </w:pPr>
            <w:r w:rsidRPr="00242CF8">
              <w:rPr>
                <w:sz w:val="24"/>
                <w:szCs w:val="24"/>
              </w:rPr>
              <w:t>знакомство с семейными традициями и другое.</w:t>
            </w:r>
          </w:p>
        </w:tc>
      </w:tr>
    </w:tbl>
    <w:p w:rsidR="00DB4C8D" w:rsidRDefault="00DB4C8D" w:rsidP="00DB4C8D">
      <w:pPr>
        <w:pStyle w:val="17"/>
        <w:shd w:val="clear" w:color="auto" w:fill="auto"/>
        <w:tabs>
          <w:tab w:val="left" w:pos="1038"/>
        </w:tabs>
        <w:spacing w:before="0" w:line="379" w:lineRule="exact"/>
        <w:ind w:right="20"/>
        <w:jc w:val="both"/>
      </w:pPr>
      <w:r>
        <w:lastRenderedPageBreak/>
        <w:t xml:space="preserve">         </w:t>
      </w:r>
      <w:r w:rsidR="00327564">
        <w:t xml:space="preserve">Для вовлечения родителей (законных представителей) в образовательную деятельность </w:t>
      </w:r>
      <w:r>
        <w:t>используются</w:t>
      </w:r>
      <w:r w:rsidR="00327564">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w:t>
      </w:r>
      <w:r>
        <w:t>сопровождаются</w:t>
      </w:r>
      <w:r w:rsidR="00327564">
        <w:t xml:space="preserve"> подробными инструкциями по их использованию и рекомендациями по построению взаимодействия с ребёнком (с учётом возрастных особенностей). Кроме того, </w:t>
      </w:r>
      <w:r>
        <w:t>активно используется</w:t>
      </w:r>
      <w:r w:rsidR="00327564">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B4C8D" w:rsidRDefault="00DB4C8D" w:rsidP="00DB4C8D">
      <w:pPr>
        <w:pStyle w:val="17"/>
        <w:shd w:val="clear" w:color="auto" w:fill="auto"/>
        <w:tabs>
          <w:tab w:val="left" w:pos="1038"/>
        </w:tabs>
        <w:spacing w:before="0" w:line="379" w:lineRule="exact"/>
        <w:ind w:right="20"/>
        <w:jc w:val="both"/>
      </w:pPr>
      <w:r>
        <w:t xml:space="preserve">           </w:t>
      </w:r>
      <w:r w:rsidR="00327564">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B4C8D" w:rsidRDefault="00DB4C8D" w:rsidP="00DB4C8D">
      <w:pPr>
        <w:pStyle w:val="17"/>
        <w:shd w:val="clear" w:color="auto" w:fill="auto"/>
        <w:tabs>
          <w:tab w:val="left" w:pos="1038"/>
        </w:tabs>
        <w:spacing w:before="0" w:line="379" w:lineRule="exact"/>
        <w:ind w:right="20"/>
        <w:jc w:val="both"/>
      </w:pPr>
      <w:r>
        <w:t xml:space="preserve">          </w:t>
      </w:r>
      <w:proofErr w:type="gramStart"/>
      <w:r w:rsidR="00327564">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327564">
        <w:t xml:space="preserve"> Сочетание традиционных и инновационных те</w:t>
      </w:r>
      <w:r>
        <w:t>хнологий сотрудничества позволяет</w:t>
      </w:r>
      <w:r w:rsidR="00327564">
        <w:t xml:space="preserve">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82868" w:rsidRPr="00DB4C8D" w:rsidRDefault="00082868" w:rsidP="00DB4C8D">
      <w:pPr>
        <w:pStyle w:val="17"/>
        <w:shd w:val="clear" w:color="auto" w:fill="auto"/>
        <w:tabs>
          <w:tab w:val="left" w:pos="1038"/>
        </w:tabs>
        <w:spacing w:before="0" w:line="379" w:lineRule="exact"/>
        <w:ind w:right="20"/>
        <w:jc w:val="both"/>
      </w:pPr>
    </w:p>
    <w:p w:rsidR="00683042" w:rsidRPr="00837D8A" w:rsidRDefault="00683042" w:rsidP="00683042">
      <w:pPr>
        <w:tabs>
          <w:tab w:val="left" w:pos="142"/>
        </w:tabs>
        <w:spacing w:after="0" w:line="276" w:lineRule="auto"/>
        <w:ind w:left="708"/>
        <w:jc w:val="both"/>
        <w:rPr>
          <w:rFonts w:ascii="Times New Roman" w:eastAsia="Times New Roman" w:hAnsi="Times New Roman" w:cs="Times New Roman"/>
          <w:b/>
          <w:sz w:val="28"/>
          <w:szCs w:val="28"/>
          <w:lang w:eastAsia="ru-RU"/>
        </w:rPr>
      </w:pPr>
      <w:r w:rsidRPr="00837D8A">
        <w:rPr>
          <w:rFonts w:ascii="Times New Roman" w:eastAsia="Times New Roman" w:hAnsi="Times New Roman" w:cs="Times New Roman"/>
          <w:b/>
          <w:sz w:val="28"/>
          <w:szCs w:val="28"/>
          <w:lang w:eastAsia="ru-RU"/>
        </w:rPr>
        <w:lastRenderedPageBreak/>
        <w:t>Содержание взаимодействия с семьёй по образовательным областям</w:t>
      </w:r>
    </w:p>
    <w:p w:rsidR="00DB4C8D" w:rsidRPr="00DB4C8D" w:rsidRDefault="00DB4C8D" w:rsidP="00683042">
      <w:pPr>
        <w:tabs>
          <w:tab w:val="left" w:pos="142"/>
        </w:tabs>
        <w:spacing w:after="0" w:line="276" w:lineRule="auto"/>
        <w:ind w:left="708"/>
        <w:jc w:val="both"/>
        <w:rPr>
          <w:rFonts w:ascii="Times New Roman" w:eastAsia="Times New Roman" w:hAnsi="Times New Roman" w:cs="Times New Roman"/>
          <w:sz w:val="28"/>
          <w:szCs w:val="28"/>
          <w:lang w:eastAsia="ru-RU"/>
        </w:rPr>
      </w:pPr>
    </w:p>
    <w:tbl>
      <w:tblPr>
        <w:tblStyle w:val="29"/>
        <w:tblW w:w="0" w:type="auto"/>
        <w:tblInd w:w="108" w:type="dxa"/>
        <w:tblLook w:val="04A0" w:firstRow="1" w:lastRow="0" w:firstColumn="1" w:lastColumn="0" w:noHBand="0" w:noVBand="1"/>
      </w:tblPr>
      <w:tblGrid>
        <w:gridCol w:w="3627"/>
        <w:gridCol w:w="5835"/>
      </w:tblGrid>
      <w:tr w:rsidR="00683042" w:rsidRPr="00683042" w:rsidTr="00082868">
        <w:tc>
          <w:tcPr>
            <w:tcW w:w="3627" w:type="dxa"/>
          </w:tcPr>
          <w:p w:rsidR="00683042" w:rsidRPr="00683042" w:rsidRDefault="00683042" w:rsidP="00683042">
            <w:pPr>
              <w:tabs>
                <w:tab w:val="left" w:pos="142"/>
              </w:tabs>
              <w:jc w:val="center"/>
              <w:rPr>
                <w:sz w:val="24"/>
                <w:szCs w:val="24"/>
              </w:rPr>
            </w:pPr>
            <w:r w:rsidRPr="00683042">
              <w:rPr>
                <w:sz w:val="24"/>
                <w:szCs w:val="24"/>
              </w:rPr>
              <w:t>Образовательные области и направления организации жизнедеятельности детей</w:t>
            </w:r>
          </w:p>
        </w:tc>
        <w:tc>
          <w:tcPr>
            <w:tcW w:w="5836" w:type="dxa"/>
          </w:tcPr>
          <w:p w:rsidR="00683042" w:rsidRPr="00683042" w:rsidRDefault="00683042" w:rsidP="00683042">
            <w:pPr>
              <w:tabs>
                <w:tab w:val="left" w:pos="142"/>
              </w:tabs>
              <w:spacing w:line="276" w:lineRule="auto"/>
              <w:jc w:val="center"/>
              <w:rPr>
                <w:sz w:val="24"/>
                <w:szCs w:val="24"/>
              </w:rPr>
            </w:pPr>
          </w:p>
          <w:p w:rsidR="00683042" w:rsidRPr="00683042" w:rsidRDefault="00683042" w:rsidP="00683042">
            <w:pPr>
              <w:tabs>
                <w:tab w:val="left" w:pos="142"/>
              </w:tabs>
              <w:spacing w:line="276" w:lineRule="auto"/>
              <w:jc w:val="center"/>
              <w:rPr>
                <w:sz w:val="24"/>
                <w:szCs w:val="24"/>
              </w:rPr>
            </w:pPr>
            <w:r w:rsidRPr="00683042">
              <w:rPr>
                <w:sz w:val="24"/>
                <w:szCs w:val="24"/>
              </w:rPr>
              <w:t>Содержание</w:t>
            </w:r>
          </w:p>
        </w:tc>
      </w:tr>
      <w:tr w:rsidR="00683042" w:rsidRPr="00683042" w:rsidTr="00082868">
        <w:tc>
          <w:tcPr>
            <w:tcW w:w="9463" w:type="dxa"/>
            <w:gridSpan w:val="2"/>
          </w:tcPr>
          <w:p w:rsidR="00683042" w:rsidRPr="00683042" w:rsidRDefault="00683042" w:rsidP="00683042">
            <w:pPr>
              <w:tabs>
                <w:tab w:val="left" w:pos="142"/>
              </w:tabs>
              <w:spacing w:line="276" w:lineRule="auto"/>
              <w:jc w:val="center"/>
              <w:rPr>
                <w:sz w:val="24"/>
                <w:szCs w:val="24"/>
              </w:rPr>
            </w:pPr>
            <w:r w:rsidRPr="00683042">
              <w:rPr>
                <w:sz w:val="24"/>
                <w:szCs w:val="24"/>
              </w:rPr>
              <w:t>Социально-коммуникативное развитие</w:t>
            </w:r>
          </w:p>
        </w:tc>
      </w:tr>
      <w:tr w:rsidR="00683042" w:rsidRPr="00683042" w:rsidTr="00082868">
        <w:tc>
          <w:tcPr>
            <w:tcW w:w="3627" w:type="dxa"/>
          </w:tcPr>
          <w:p w:rsidR="00683042" w:rsidRPr="00683042" w:rsidRDefault="00683042" w:rsidP="00683042">
            <w:pPr>
              <w:tabs>
                <w:tab w:val="left" w:pos="142"/>
              </w:tabs>
              <w:jc w:val="both"/>
              <w:rPr>
                <w:sz w:val="24"/>
                <w:szCs w:val="24"/>
              </w:rPr>
            </w:pPr>
            <w:r w:rsidRPr="00683042">
              <w:rPr>
                <w:sz w:val="24"/>
                <w:szCs w:val="24"/>
              </w:rPr>
              <w:t>Овладение основами собственной безопасности и безопасности  окружающего мира</w:t>
            </w:r>
          </w:p>
        </w:tc>
        <w:tc>
          <w:tcPr>
            <w:tcW w:w="5836" w:type="dxa"/>
          </w:tcPr>
          <w:p w:rsidR="00683042" w:rsidRPr="00683042" w:rsidRDefault="00683042" w:rsidP="00683042">
            <w:pPr>
              <w:tabs>
                <w:tab w:val="left" w:pos="142"/>
              </w:tabs>
              <w:jc w:val="both"/>
              <w:rPr>
                <w:sz w:val="24"/>
                <w:szCs w:val="24"/>
              </w:rPr>
            </w:pPr>
            <w:r w:rsidRPr="00683042">
              <w:rPr>
                <w:sz w:val="24"/>
                <w:szCs w:val="24"/>
              </w:rPr>
              <w:t>Знакомить родителей с опасными для здоровья ребёнка ситуациями, возникающими дома и на улице, и способами поведения в них. Направлять внимание на развитие у детей способности видеть, осознавать и избегать опасности. 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w:t>
            </w:r>
          </w:p>
          <w:p w:rsidR="00683042" w:rsidRPr="00683042" w:rsidRDefault="00683042" w:rsidP="00683042">
            <w:pPr>
              <w:tabs>
                <w:tab w:val="left" w:pos="142"/>
              </w:tabs>
              <w:jc w:val="both"/>
              <w:rPr>
                <w:sz w:val="24"/>
                <w:szCs w:val="24"/>
              </w:rPr>
            </w:pPr>
            <w:r w:rsidRPr="00683042">
              <w:rPr>
                <w:sz w:val="24"/>
                <w:szCs w:val="24"/>
              </w:rPr>
              <w:t>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 Информировать о том, что должны делать дети в случае непредвиденной ситуации (кричать, звать на помощь; при необходимости называть свою фамилию, домашний адрес и телефон; при необходимости звонить по телефонам экстренной помощи и т.д.). Помогать в планировании выходных дней с продумыванием проблемных ситуаций, стимулирующих формирование моделей позитивного поведения в разных жизненных ситуациях. Подчёркивать роль взрослого в поведении ребёнка. Знакомить с формами работы детского сада по проблеме безопасности детей.</w:t>
            </w:r>
          </w:p>
        </w:tc>
      </w:tr>
      <w:tr w:rsidR="00683042" w:rsidRPr="00683042" w:rsidTr="00082868">
        <w:tc>
          <w:tcPr>
            <w:tcW w:w="3627" w:type="dxa"/>
          </w:tcPr>
          <w:p w:rsidR="00683042" w:rsidRPr="00683042" w:rsidRDefault="00683042" w:rsidP="00683042">
            <w:pPr>
              <w:tabs>
                <w:tab w:val="left" w:pos="142"/>
              </w:tabs>
              <w:jc w:val="both"/>
              <w:rPr>
                <w:sz w:val="24"/>
                <w:szCs w:val="24"/>
              </w:rPr>
            </w:pPr>
            <w:r w:rsidRPr="00683042">
              <w:rPr>
                <w:sz w:val="24"/>
                <w:szCs w:val="24"/>
              </w:rPr>
              <w:t>Овладение коммуникативной деятельностью</w:t>
            </w:r>
          </w:p>
        </w:tc>
        <w:tc>
          <w:tcPr>
            <w:tcW w:w="5836" w:type="dxa"/>
          </w:tcPr>
          <w:p w:rsidR="00683042" w:rsidRPr="00683042" w:rsidRDefault="00683042" w:rsidP="00683042">
            <w:pPr>
              <w:tabs>
                <w:tab w:val="left" w:pos="142"/>
              </w:tabs>
              <w:jc w:val="both"/>
              <w:rPr>
                <w:sz w:val="24"/>
                <w:szCs w:val="24"/>
              </w:rPr>
            </w:pPr>
            <w:r w:rsidRPr="00683042">
              <w:rPr>
                <w:sz w:val="24"/>
                <w:szCs w:val="24"/>
              </w:rPr>
              <w:t>Обращать внимание родителей на развитие коммуникативной сферы ребёнка в семье и детском саду. Рассказывать о ценности диалогического общения (обмен информацией, эмоциями, познание). Демонстрировать уместность и ценность делового, эмоционального общения, показывать значение тёплого, доброго общения с ребёнком, не допускающего грубости. Побуждать родителей помогать устанавливать взаимоотношения со сверстниками, разрешать конфликтные ситуации.</w:t>
            </w:r>
          </w:p>
        </w:tc>
      </w:tr>
      <w:tr w:rsidR="00683042" w:rsidRPr="00683042" w:rsidTr="00082868">
        <w:tc>
          <w:tcPr>
            <w:tcW w:w="3627" w:type="dxa"/>
          </w:tcPr>
          <w:p w:rsidR="00683042" w:rsidRPr="00683042" w:rsidRDefault="00683042" w:rsidP="00683042">
            <w:pPr>
              <w:tabs>
                <w:tab w:val="left" w:pos="142"/>
              </w:tabs>
              <w:jc w:val="both"/>
              <w:rPr>
                <w:sz w:val="24"/>
                <w:szCs w:val="24"/>
              </w:rPr>
            </w:pPr>
            <w:r w:rsidRPr="00683042">
              <w:rPr>
                <w:sz w:val="24"/>
                <w:szCs w:val="24"/>
              </w:rPr>
              <w:t>Овладение элементарными общепринятыми нормами и правилами поведения в социуме</w:t>
            </w:r>
          </w:p>
        </w:tc>
        <w:tc>
          <w:tcPr>
            <w:tcW w:w="5836" w:type="dxa"/>
          </w:tcPr>
          <w:p w:rsidR="00683042" w:rsidRPr="00683042" w:rsidRDefault="00683042" w:rsidP="00683042">
            <w:pPr>
              <w:tabs>
                <w:tab w:val="left" w:pos="142"/>
              </w:tabs>
              <w:jc w:val="both"/>
              <w:rPr>
                <w:sz w:val="24"/>
                <w:szCs w:val="24"/>
              </w:rPr>
            </w:pPr>
            <w:r w:rsidRPr="00683042">
              <w:rPr>
                <w:sz w:val="24"/>
                <w:szCs w:val="24"/>
              </w:rPr>
              <w:t>Показывать родителям влияние семьи и её членов на развитие и формирование характера, жизненных позиций, ценностей ребёнка. Рассказывать о важности игровой деятельности, обеспечивающей успешную социализацию, усвоение гендерного поведения. Помогать осознавать негативные последствия деструктивного общения в семье</w:t>
            </w:r>
            <w:proofErr w:type="gramStart"/>
            <w:r w:rsidRPr="00683042">
              <w:rPr>
                <w:sz w:val="24"/>
                <w:szCs w:val="24"/>
              </w:rPr>
              <w:t>.С</w:t>
            </w:r>
            <w:proofErr w:type="gramEnd"/>
            <w:r w:rsidRPr="00683042">
              <w:rPr>
                <w:sz w:val="24"/>
                <w:szCs w:val="24"/>
              </w:rPr>
              <w:t xml:space="preserve">оздавать мотивацию к зарождению новых и сохранению </w:t>
            </w:r>
            <w:r w:rsidRPr="00683042">
              <w:rPr>
                <w:sz w:val="24"/>
                <w:szCs w:val="24"/>
              </w:rPr>
              <w:lastRenderedPageBreak/>
              <w:t>старых семейных традиций. Привлекать к сотрудничеству с детским садом. Сопровождать и поддерживать в реализации воспитательных воздействий.</w:t>
            </w:r>
          </w:p>
        </w:tc>
      </w:tr>
      <w:tr w:rsidR="00683042" w:rsidRPr="00683042" w:rsidTr="00082868">
        <w:tc>
          <w:tcPr>
            <w:tcW w:w="3627" w:type="dxa"/>
          </w:tcPr>
          <w:p w:rsidR="00683042" w:rsidRPr="00683042" w:rsidRDefault="00683042" w:rsidP="00683042">
            <w:pPr>
              <w:tabs>
                <w:tab w:val="left" w:pos="142"/>
              </w:tabs>
              <w:jc w:val="both"/>
              <w:rPr>
                <w:sz w:val="24"/>
                <w:szCs w:val="24"/>
              </w:rPr>
            </w:pPr>
            <w:r w:rsidRPr="00683042">
              <w:rPr>
                <w:sz w:val="24"/>
                <w:szCs w:val="24"/>
              </w:rPr>
              <w:lastRenderedPageBreak/>
              <w:t>Овладение элементарной трудовой деятельностью</w:t>
            </w:r>
          </w:p>
        </w:tc>
        <w:tc>
          <w:tcPr>
            <w:tcW w:w="5836" w:type="dxa"/>
          </w:tcPr>
          <w:p w:rsidR="00683042" w:rsidRPr="00683042" w:rsidRDefault="00683042" w:rsidP="00683042">
            <w:pPr>
              <w:tabs>
                <w:tab w:val="left" w:pos="142"/>
              </w:tabs>
              <w:jc w:val="both"/>
              <w:rPr>
                <w:sz w:val="24"/>
                <w:szCs w:val="24"/>
              </w:rPr>
            </w:pPr>
            <w:r w:rsidRPr="00683042">
              <w:rPr>
                <w:sz w:val="24"/>
                <w:szCs w:val="24"/>
              </w:rPr>
              <w:t>Рассказывать о необходимости навыков самообслуживания, домашних обязанностях, помощи взрослым. Знакомить с возможностями трудового воспитания в семье и детском саду. Знакомить с лучшим опытом семейного трудового воспитания. Побуждать родителей знакомить с профессиями близких взрослых, с домашним трудом, с трудовыми обязанностями членов семьи. Развивать интерес к проектам по изучению трудовых профессий, традиций в семье, городе (селе). Способствовать совместной трудовой деятельности родителей и детей дома, в группе, в детском саду, формирующей возникновение чувства единения, радости, гордости за результаты общего труда. Проводить совместные с родителями конкурсы, акции по благоустройству и озеленению, строительству снежных фигур на территории детского сада</w:t>
            </w:r>
          </w:p>
        </w:tc>
      </w:tr>
      <w:tr w:rsidR="00683042" w:rsidRPr="00683042" w:rsidTr="00082868">
        <w:tc>
          <w:tcPr>
            <w:tcW w:w="9463" w:type="dxa"/>
            <w:gridSpan w:val="2"/>
          </w:tcPr>
          <w:p w:rsidR="00683042" w:rsidRPr="00683042" w:rsidRDefault="00683042" w:rsidP="00683042">
            <w:pPr>
              <w:tabs>
                <w:tab w:val="left" w:pos="142"/>
              </w:tabs>
              <w:spacing w:line="276" w:lineRule="auto"/>
              <w:jc w:val="center"/>
              <w:rPr>
                <w:sz w:val="24"/>
                <w:szCs w:val="24"/>
              </w:rPr>
            </w:pPr>
            <w:r w:rsidRPr="00683042">
              <w:rPr>
                <w:sz w:val="24"/>
                <w:szCs w:val="24"/>
              </w:rPr>
              <w:t>Познавательное развитие</w:t>
            </w:r>
          </w:p>
        </w:tc>
      </w:tr>
      <w:tr w:rsidR="00683042" w:rsidRPr="00683042" w:rsidTr="00082868">
        <w:tc>
          <w:tcPr>
            <w:tcW w:w="3627" w:type="dxa"/>
          </w:tcPr>
          <w:p w:rsidR="00683042" w:rsidRPr="00683042" w:rsidRDefault="00683042" w:rsidP="00683042">
            <w:pPr>
              <w:tabs>
                <w:tab w:val="left" w:pos="142"/>
              </w:tabs>
              <w:jc w:val="both"/>
              <w:rPr>
                <w:sz w:val="24"/>
                <w:szCs w:val="24"/>
              </w:rPr>
            </w:pPr>
            <w:r w:rsidRPr="00683042">
              <w:rPr>
                <w:sz w:val="24"/>
                <w:szCs w:val="24"/>
              </w:rPr>
              <w:t>Овладение познавательно-исследовательской деятельностью</w:t>
            </w:r>
          </w:p>
        </w:tc>
        <w:tc>
          <w:tcPr>
            <w:tcW w:w="5836" w:type="dxa"/>
          </w:tcPr>
          <w:p w:rsidR="00683042" w:rsidRPr="00683042" w:rsidRDefault="00683042" w:rsidP="00683042">
            <w:pPr>
              <w:tabs>
                <w:tab w:val="left" w:pos="142"/>
              </w:tabs>
              <w:jc w:val="both"/>
              <w:rPr>
                <w:sz w:val="24"/>
                <w:szCs w:val="24"/>
              </w:rPr>
            </w:pPr>
            <w:r w:rsidRPr="00683042">
              <w:rPr>
                <w:sz w:val="24"/>
                <w:szCs w:val="24"/>
              </w:rPr>
              <w:t>Обращать внимание родителей на интеллектуальное развитие ребёнка. Ориентировать на развитие у ребёнка потребности к познанию, общению со сверстниками и взрослыми. Рассказывать о пользе прогулок, экскурсий, музеев, выставок для получения разнообразных впечатлений, вызывающих положительные эмоции и ощущения (слуховые, зрительные, осязательные и др.)</w:t>
            </w:r>
            <w:proofErr w:type="gramStart"/>
            <w:r w:rsidRPr="00683042">
              <w:rPr>
                <w:sz w:val="24"/>
                <w:szCs w:val="24"/>
              </w:rPr>
              <w:t>.П</w:t>
            </w:r>
            <w:proofErr w:type="gramEnd"/>
            <w:r w:rsidRPr="00683042">
              <w:rPr>
                <w:sz w:val="24"/>
                <w:szCs w:val="24"/>
              </w:rPr>
              <w:t>ривлекать к совместной с детьми исследовательской, проектной и продуктивной деятельности в детском саду и дома, способствующей познавательной активности. Проводить игры-викторины, конкурсы, эстафеты с семьёй.</w:t>
            </w:r>
          </w:p>
        </w:tc>
      </w:tr>
      <w:tr w:rsidR="00683042" w:rsidRPr="00683042" w:rsidTr="00082868">
        <w:tc>
          <w:tcPr>
            <w:tcW w:w="9463" w:type="dxa"/>
            <w:gridSpan w:val="2"/>
          </w:tcPr>
          <w:p w:rsidR="00683042" w:rsidRPr="00683042" w:rsidRDefault="00683042" w:rsidP="00683042">
            <w:pPr>
              <w:tabs>
                <w:tab w:val="left" w:pos="142"/>
              </w:tabs>
              <w:spacing w:line="276" w:lineRule="auto"/>
              <w:jc w:val="center"/>
              <w:rPr>
                <w:sz w:val="24"/>
                <w:szCs w:val="24"/>
              </w:rPr>
            </w:pPr>
            <w:r w:rsidRPr="00683042">
              <w:rPr>
                <w:sz w:val="24"/>
                <w:szCs w:val="24"/>
              </w:rPr>
              <w:t>Речевое развитие</w:t>
            </w:r>
          </w:p>
        </w:tc>
      </w:tr>
      <w:tr w:rsidR="00683042" w:rsidRPr="00683042" w:rsidTr="00082868">
        <w:tc>
          <w:tcPr>
            <w:tcW w:w="3627" w:type="dxa"/>
          </w:tcPr>
          <w:p w:rsidR="00683042" w:rsidRPr="00683042" w:rsidRDefault="00683042" w:rsidP="00683042">
            <w:pPr>
              <w:tabs>
                <w:tab w:val="left" w:pos="142"/>
              </w:tabs>
              <w:spacing w:line="276" w:lineRule="auto"/>
              <w:jc w:val="both"/>
              <w:rPr>
                <w:sz w:val="24"/>
                <w:szCs w:val="24"/>
              </w:rPr>
            </w:pPr>
            <w:r w:rsidRPr="00683042">
              <w:rPr>
                <w:sz w:val="24"/>
                <w:szCs w:val="24"/>
              </w:rPr>
              <w:t>Обогащение активного словаря в процессе  восприятия художественной литературы</w:t>
            </w:r>
          </w:p>
        </w:tc>
        <w:tc>
          <w:tcPr>
            <w:tcW w:w="5836" w:type="dxa"/>
          </w:tcPr>
          <w:p w:rsidR="00683042" w:rsidRPr="00683042" w:rsidRDefault="00683042" w:rsidP="00683042">
            <w:pPr>
              <w:tabs>
                <w:tab w:val="left" w:pos="142"/>
              </w:tabs>
              <w:jc w:val="both"/>
              <w:rPr>
                <w:sz w:val="24"/>
                <w:szCs w:val="24"/>
              </w:rPr>
            </w:pPr>
            <w:r w:rsidRPr="00683042">
              <w:rPr>
                <w:sz w:val="24"/>
                <w:szCs w:val="24"/>
              </w:rPr>
              <w:t>Обращать внимание родителей на ценность совместного домашнего чтения, способствующего развитию активного и пассивного словаря, словесного творчества. Рекомендовать произведения для домашнего чтения в соответствии с возрастными и индивидуальными особенностями детей. Ориентировать родителей в выборе мультипликационных и художественных фильмов на развитие художественного вкуса у ребёнка. Проводить литературные вечера, гостиные, викторины, встречи с работниками библиотеки. Побуждать поддерживать детское сочинительство. Привлекать к совместному с детьми оформлению альбомов, газет, книг и т.п.</w:t>
            </w:r>
          </w:p>
        </w:tc>
      </w:tr>
      <w:tr w:rsidR="00683042" w:rsidRPr="00683042" w:rsidTr="00082868">
        <w:tc>
          <w:tcPr>
            <w:tcW w:w="9463" w:type="dxa"/>
            <w:gridSpan w:val="2"/>
          </w:tcPr>
          <w:p w:rsidR="00683042" w:rsidRPr="00683042" w:rsidRDefault="00683042" w:rsidP="00683042">
            <w:pPr>
              <w:tabs>
                <w:tab w:val="left" w:pos="142"/>
              </w:tabs>
              <w:spacing w:line="276" w:lineRule="auto"/>
              <w:jc w:val="center"/>
              <w:rPr>
                <w:sz w:val="24"/>
                <w:szCs w:val="24"/>
              </w:rPr>
            </w:pPr>
            <w:r w:rsidRPr="00683042">
              <w:rPr>
                <w:sz w:val="24"/>
                <w:szCs w:val="24"/>
              </w:rPr>
              <w:t>Художественно – эстетическое развитие</w:t>
            </w:r>
          </w:p>
        </w:tc>
      </w:tr>
      <w:tr w:rsidR="00683042" w:rsidRPr="00683042" w:rsidTr="00082868">
        <w:tc>
          <w:tcPr>
            <w:tcW w:w="3627" w:type="dxa"/>
          </w:tcPr>
          <w:p w:rsidR="00683042" w:rsidRPr="00683042" w:rsidRDefault="00683042" w:rsidP="00683042">
            <w:pPr>
              <w:tabs>
                <w:tab w:val="left" w:pos="142"/>
              </w:tabs>
              <w:jc w:val="both"/>
              <w:rPr>
                <w:sz w:val="24"/>
                <w:szCs w:val="24"/>
              </w:rPr>
            </w:pPr>
            <w:r w:rsidRPr="00683042">
              <w:rPr>
                <w:sz w:val="24"/>
                <w:szCs w:val="24"/>
              </w:rPr>
              <w:t xml:space="preserve">Развитие детей в процессе </w:t>
            </w:r>
            <w:r w:rsidRPr="00683042">
              <w:rPr>
                <w:sz w:val="24"/>
                <w:szCs w:val="24"/>
              </w:rPr>
              <w:lastRenderedPageBreak/>
              <w:t>овладения изобразительной деятельностью</w:t>
            </w:r>
          </w:p>
        </w:tc>
        <w:tc>
          <w:tcPr>
            <w:tcW w:w="5836" w:type="dxa"/>
          </w:tcPr>
          <w:p w:rsidR="00683042" w:rsidRPr="00683042" w:rsidRDefault="00683042" w:rsidP="00683042">
            <w:pPr>
              <w:tabs>
                <w:tab w:val="left" w:pos="142"/>
              </w:tabs>
              <w:jc w:val="both"/>
              <w:rPr>
                <w:sz w:val="24"/>
                <w:szCs w:val="24"/>
              </w:rPr>
            </w:pPr>
            <w:r w:rsidRPr="00683042">
              <w:rPr>
                <w:sz w:val="24"/>
                <w:szCs w:val="24"/>
              </w:rPr>
              <w:lastRenderedPageBreak/>
              <w:t xml:space="preserve">Поддерживать стремление родителей развивать </w:t>
            </w:r>
            <w:r w:rsidRPr="00683042">
              <w:rPr>
                <w:sz w:val="24"/>
                <w:szCs w:val="24"/>
              </w:rPr>
              <w:lastRenderedPageBreak/>
              <w:t>художественную деятельность. Организовывать выставки семейного художественного творчества (достижения взрослых и детей). Создавать условия в ДОО для совместных занятий путём организации художественных студий и мастерских (рисунок, живопись, лепка, бисероплетение и пр.). Побуждать к посещению музея изобразительных искусств, художественных выставок, мастерских художников.</w:t>
            </w:r>
          </w:p>
        </w:tc>
      </w:tr>
      <w:tr w:rsidR="00683042" w:rsidRPr="00683042" w:rsidTr="00082868">
        <w:tc>
          <w:tcPr>
            <w:tcW w:w="3627" w:type="dxa"/>
          </w:tcPr>
          <w:p w:rsidR="00683042" w:rsidRPr="00683042" w:rsidRDefault="00683042" w:rsidP="00683042">
            <w:pPr>
              <w:tabs>
                <w:tab w:val="left" w:pos="142"/>
              </w:tabs>
              <w:jc w:val="both"/>
              <w:rPr>
                <w:sz w:val="24"/>
                <w:szCs w:val="24"/>
              </w:rPr>
            </w:pPr>
            <w:r w:rsidRPr="00683042">
              <w:rPr>
                <w:sz w:val="24"/>
                <w:szCs w:val="24"/>
              </w:rPr>
              <w:lastRenderedPageBreak/>
              <w:t>Развитие детей в процессе овладения музыкальной деятельностью</w:t>
            </w:r>
          </w:p>
        </w:tc>
        <w:tc>
          <w:tcPr>
            <w:tcW w:w="5836" w:type="dxa"/>
          </w:tcPr>
          <w:p w:rsidR="00683042" w:rsidRPr="00683042" w:rsidRDefault="00683042" w:rsidP="00683042">
            <w:pPr>
              <w:tabs>
                <w:tab w:val="left" w:pos="142"/>
              </w:tabs>
              <w:jc w:val="both"/>
              <w:rPr>
                <w:sz w:val="24"/>
                <w:szCs w:val="24"/>
              </w:rPr>
            </w:pPr>
            <w:r w:rsidRPr="00683042">
              <w:rPr>
                <w:sz w:val="24"/>
                <w:szCs w:val="24"/>
              </w:rPr>
              <w:t>Рассказывать о возможностях музыки, благоприятно воздействующей на психическое здоровье ребёнка. Рекомендовать музыкальные произведения для прослушивания дома. Информировать родителей о концертах, проходящих в учреждениях дополнительного образования и культуры. Привлекать родителей к совместной музыкально-художественной деятельности с детьми в детском саду, способствующей возникновению ярких эмоций, развитию общения (концерты, музыкально-литературные гостиные, праздники)</w:t>
            </w:r>
          </w:p>
        </w:tc>
      </w:tr>
      <w:tr w:rsidR="00683042" w:rsidRPr="00683042" w:rsidTr="00082868">
        <w:tc>
          <w:tcPr>
            <w:tcW w:w="9463" w:type="dxa"/>
            <w:gridSpan w:val="2"/>
          </w:tcPr>
          <w:p w:rsidR="00683042" w:rsidRPr="00683042" w:rsidRDefault="00683042" w:rsidP="00683042">
            <w:pPr>
              <w:tabs>
                <w:tab w:val="left" w:pos="142"/>
              </w:tabs>
              <w:spacing w:line="276" w:lineRule="auto"/>
              <w:jc w:val="center"/>
              <w:rPr>
                <w:sz w:val="24"/>
                <w:szCs w:val="24"/>
              </w:rPr>
            </w:pPr>
            <w:r w:rsidRPr="00683042">
              <w:rPr>
                <w:sz w:val="24"/>
                <w:szCs w:val="24"/>
              </w:rPr>
              <w:t>Физическое развитие</w:t>
            </w:r>
          </w:p>
        </w:tc>
      </w:tr>
      <w:tr w:rsidR="00683042" w:rsidRPr="00683042" w:rsidTr="00082868">
        <w:tc>
          <w:tcPr>
            <w:tcW w:w="3627" w:type="dxa"/>
          </w:tcPr>
          <w:p w:rsidR="00683042" w:rsidRPr="00683042" w:rsidRDefault="00683042" w:rsidP="00683042">
            <w:pPr>
              <w:tabs>
                <w:tab w:val="left" w:pos="142"/>
              </w:tabs>
              <w:jc w:val="both"/>
              <w:rPr>
                <w:sz w:val="24"/>
                <w:szCs w:val="24"/>
              </w:rPr>
            </w:pPr>
            <w:r w:rsidRPr="00683042">
              <w:rPr>
                <w:sz w:val="24"/>
                <w:szCs w:val="24"/>
              </w:rPr>
              <w:t>Овладение элементарными нормами и правилами здорового образа жизни</w:t>
            </w:r>
          </w:p>
        </w:tc>
        <w:tc>
          <w:tcPr>
            <w:tcW w:w="5836" w:type="dxa"/>
          </w:tcPr>
          <w:p w:rsidR="00683042" w:rsidRPr="00683042" w:rsidRDefault="00683042" w:rsidP="00683042">
            <w:pPr>
              <w:tabs>
                <w:tab w:val="left" w:pos="142"/>
              </w:tabs>
              <w:jc w:val="both"/>
              <w:rPr>
                <w:sz w:val="24"/>
                <w:szCs w:val="24"/>
              </w:rPr>
            </w:pPr>
            <w:r w:rsidRPr="00683042">
              <w:rPr>
                <w:sz w:val="24"/>
                <w:szCs w:val="24"/>
              </w:rPr>
              <w:t>Объяснять влияние образа жизни семьи на здоровье ребёнка. Информировать о факторах, влияющих на физическое и психическое здоровье (спокойное общение, питание, закаливание, движение, переохлаждение, перекармливание и др.). Ориентировать на совместное чтение литературы, просмотр художественных и мультипликационных фильмов с ребёнком. Знакомить с оздоровительными мероприятиями, проводимыми в детском саду, городе (селе). Разъяснять важность посещения секций, ориентированных на оздоровление дошкольников. Создавать индивидуальные программы (маршруты) оздоровления детей и оказывать помощь в реализации совместно с медико-психологической службой детского сада</w:t>
            </w:r>
          </w:p>
        </w:tc>
      </w:tr>
      <w:tr w:rsidR="00683042" w:rsidRPr="00683042" w:rsidTr="00082868">
        <w:tc>
          <w:tcPr>
            <w:tcW w:w="3627" w:type="dxa"/>
          </w:tcPr>
          <w:p w:rsidR="00683042" w:rsidRPr="00683042" w:rsidRDefault="00683042" w:rsidP="00683042">
            <w:pPr>
              <w:tabs>
                <w:tab w:val="left" w:pos="142"/>
              </w:tabs>
              <w:jc w:val="both"/>
              <w:rPr>
                <w:sz w:val="24"/>
                <w:szCs w:val="24"/>
              </w:rPr>
            </w:pPr>
            <w:r w:rsidRPr="00683042">
              <w:rPr>
                <w:sz w:val="24"/>
                <w:szCs w:val="24"/>
              </w:rPr>
              <w:t>Овладение двигательной деятельностью</w:t>
            </w:r>
          </w:p>
        </w:tc>
        <w:tc>
          <w:tcPr>
            <w:tcW w:w="5836" w:type="dxa"/>
          </w:tcPr>
          <w:p w:rsidR="00683042" w:rsidRPr="00683042" w:rsidRDefault="00683042" w:rsidP="00683042">
            <w:pPr>
              <w:tabs>
                <w:tab w:val="left" w:pos="142"/>
              </w:tabs>
              <w:jc w:val="both"/>
              <w:rPr>
                <w:sz w:val="24"/>
                <w:szCs w:val="24"/>
              </w:rPr>
            </w:pPr>
            <w:r w:rsidRPr="00683042">
              <w:rPr>
                <w:sz w:val="24"/>
                <w:szCs w:val="24"/>
              </w:rPr>
              <w:t xml:space="preserve">Разъяснять необходимость создания предпосылок для полноценного физического развития ребёнка. Ориентировать на формирование у детей положительного отношения к физкультуре и спорту. </w:t>
            </w:r>
            <w:proofErr w:type="gramStart"/>
            <w:r w:rsidRPr="00683042">
              <w:rPr>
                <w:sz w:val="24"/>
                <w:szCs w:val="24"/>
              </w:rPr>
              <w:t>Стимулировать к совместным спортивным занятиям (коньки, лыжи, посещение спортивного зала), совместным подвижным играм, прогулкам в лесу (парке); созданию спортивного уголка дома; покупке спортивного инвентаря (мячи, велосипед, роликовые коньки, самокат и т.д.).</w:t>
            </w:r>
            <w:proofErr w:type="gramEnd"/>
            <w:r w:rsidRPr="00683042">
              <w:rPr>
                <w:sz w:val="24"/>
                <w:szCs w:val="24"/>
              </w:rPr>
              <w:t xml:space="preserve"> Информировать о задачах физического развития на разных возрастных этапах развития. Информировать о влиянии физических упражнений на организм ребёнка. Информировать о взаимосвязи показателей физической подготовленности со здоровьем ребёнка. Знакомить с опытом физического воспитания в других семьях, демонстрирующим средства, формы и методы </w:t>
            </w:r>
            <w:r w:rsidRPr="00683042">
              <w:rPr>
                <w:sz w:val="24"/>
                <w:szCs w:val="24"/>
              </w:rPr>
              <w:lastRenderedPageBreak/>
              <w:t>развития важных физических качеств, потребность в движении. Создавать условия в детском саду для совместных занятий путём организации секций или клубов (любители туризма, мяча и т.п.). Привлекать к участию в спортивных мероприятиях в детском саду, городе (селе).</w:t>
            </w:r>
          </w:p>
        </w:tc>
      </w:tr>
    </w:tbl>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lastRenderedPageBreak/>
        <w:t xml:space="preserve">Родителей необходимо ежедневно информировать о деятельности детей за прошедший день. Такая информация является эффективным механизмом вовлечения родителей в процесс образования детей. Например, </w:t>
      </w:r>
      <w:proofErr w:type="gramStart"/>
      <w:r w:rsidRPr="00683042">
        <w:rPr>
          <w:rFonts w:ascii="Times New Roman" w:eastAsia="Times New Roman" w:hAnsi="Times New Roman" w:cs="Times New Roman"/>
          <w:sz w:val="28"/>
          <w:szCs w:val="28"/>
          <w:lang w:eastAsia="ru-RU"/>
        </w:rPr>
        <w:t>подобный</w:t>
      </w:r>
      <w:proofErr w:type="gramEnd"/>
      <w:r w:rsidRPr="00683042">
        <w:rPr>
          <w:rFonts w:ascii="Times New Roman" w:eastAsia="Times New Roman" w:hAnsi="Times New Roman" w:cs="Times New Roman"/>
          <w:sz w:val="28"/>
          <w:szCs w:val="28"/>
          <w:lang w:eastAsia="ru-RU"/>
        </w:rPr>
        <w:t xml:space="preserve"> ежедневный мини-отчёт оформляется для родителей как объявление «Чем сегодня занимались».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Пример мини-отчёта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Мы сегодня: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 рисовали акварелью снежинки;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 играли в новую подвижную игру «Ловишки»;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 разучивали к новогоднему утреннику песню «Зимняя сказка»;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 строили из снега крепость и играли в снежки;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 играли в «Скорую помощь», оказывали первую помощь при замерзании;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8"/>
          <w:szCs w:val="28"/>
          <w:lang w:eastAsia="ru-RU"/>
        </w:rPr>
        <w:t>- собирали разрезные картинки «Зимние забавы» и рассказывали друг другу о том, что изображено на картинке.</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Правила «усиления образовательного эффекта» для родителей: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 иметь при себе перечень образовательных задач, которые педагог определил на данный период времени (их можно переписать со стенда, скачать с сайта детского сада, получить в распечатанном виде от воспитателя и т.д.);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 ежедневно разговаривать с детьми о том, что происходило в течение дня, делая акцент на новых понятиях, о которых у ребёнка должно сформироваться представление;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 организовывать за пределами детского сада деятельность, в которой ребёнок тренируется в тех способах, которыми овладел в детском саду (наибольший эффект достигается в совместной деятельности, когда у ребёнка есть возможность наблюдать действия взрослого);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 ежедневно интересоваться успехами и трудностями ребёнка; </w:t>
      </w:r>
    </w:p>
    <w:p w:rsidR="00683042" w:rsidRPr="00683042" w:rsidRDefault="00683042" w:rsidP="00CD772D">
      <w:pPr>
        <w:tabs>
          <w:tab w:val="left" w:pos="142"/>
        </w:tabs>
        <w:spacing w:after="0" w:line="276" w:lineRule="auto"/>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поощрять успешность ребёнка, подбадривать, вселять уверенность</w:t>
      </w:r>
    </w:p>
    <w:p w:rsidR="00683042" w:rsidRDefault="00EC1BC2" w:rsidP="00683042">
      <w:pPr>
        <w:widowControl w:val="0"/>
        <w:tabs>
          <w:tab w:val="left" w:pos="1028"/>
        </w:tabs>
        <w:spacing w:after="0" w:line="276" w:lineRule="auto"/>
        <w:ind w:left="708"/>
        <w:jc w:val="both"/>
        <w:outlineLvl w:val="1"/>
        <w:rPr>
          <w:rFonts w:ascii="Times New Roman" w:eastAsia="Times New Roman" w:hAnsi="Times New Roman" w:cs="Times New Roman"/>
          <w:b/>
          <w:sz w:val="28"/>
          <w:szCs w:val="28"/>
          <w:shd w:val="clear" w:color="auto" w:fill="FFFFFF"/>
          <w:lang w:eastAsia="ru-RU"/>
        </w:rPr>
      </w:pPr>
      <w:bookmarkStart w:id="56" w:name="_Toc468442444"/>
      <w:r>
        <w:rPr>
          <w:rFonts w:ascii="Times New Roman" w:eastAsia="Times New Roman" w:hAnsi="Times New Roman" w:cs="Times New Roman"/>
          <w:b/>
          <w:sz w:val="28"/>
          <w:szCs w:val="28"/>
          <w:shd w:val="clear" w:color="auto" w:fill="FFFFFF"/>
          <w:lang w:eastAsia="ru-RU"/>
        </w:rPr>
        <w:t>2.1.2</w:t>
      </w:r>
      <w:r w:rsidR="00683042" w:rsidRPr="00683042">
        <w:rPr>
          <w:rFonts w:ascii="Times New Roman" w:eastAsia="Times New Roman" w:hAnsi="Times New Roman" w:cs="Times New Roman"/>
          <w:b/>
          <w:sz w:val="28"/>
          <w:szCs w:val="28"/>
          <w:shd w:val="clear" w:color="auto" w:fill="FFFFFF"/>
          <w:lang w:eastAsia="ru-RU"/>
        </w:rPr>
        <w:tab/>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bookmarkEnd w:id="56"/>
    </w:p>
    <w:p w:rsidR="00613693" w:rsidRDefault="00613693" w:rsidP="00613693">
      <w:pPr>
        <w:pStyle w:val="17"/>
        <w:shd w:val="clear" w:color="auto" w:fill="auto"/>
        <w:tabs>
          <w:tab w:val="left" w:pos="1379"/>
        </w:tabs>
        <w:spacing w:before="0" w:line="379" w:lineRule="exact"/>
        <w:ind w:left="708" w:right="40"/>
        <w:jc w:val="both"/>
        <w:rPr>
          <w:b/>
          <w:sz w:val="28"/>
          <w:szCs w:val="28"/>
        </w:rPr>
      </w:pPr>
      <w:r>
        <w:t xml:space="preserve">        </w:t>
      </w:r>
      <w:r w:rsidRPr="00DE424B">
        <w:rPr>
          <w:b/>
        </w:rPr>
        <w:t>Вариативные формы, способы, методы и с</w:t>
      </w:r>
      <w:r>
        <w:rPr>
          <w:b/>
        </w:rPr>
        <w:t>редства реализации П</w:t>
      </w:r>
      <w:r w:rsidRPr="00DE424B">
        <w:rPr>
          <w:b/>
        </w:rPr>
        <w:t>рограммы.</w:t>
      </w:r>
    </w:p>
    <w:p w:rsidR="00613693" w:rsidRDefault="00613693" w:rsidP="00613693">
      <w:pPr>
        <w:pStyle w:val="17"/>
        <w:shd w:val="clear" w:color="auto" w:fill="auto"/>
        <w:tabs>
          <w:tab w:val="left" w:pos="1374"/>
        </w:tabs>
        <w:spacing w:before="0" w:line="379" w:lineRule="exact"/>
        <w:ind w:left="708" w:right="40"/>
        <w:jc w:val="both"/>
      </w:pPr>
      <w:proofErr w:type="gramStart"/>
      <w:r>
        <w:lastRenderedPageBreak/>
        <w:t>ДО может</w:t>
      </w:r>
      <w:proofErr w:type="gramEnd"/>
      <w:r>
        <w:t xml:space="preserve"> быть получено в ДОО, а также вне её - в форме семейного образования. Форма получения </w:t>
      </w:r>
      <w:proofErr w:type="gramStart"/>
      <w:r>
        <w:t>ДО</w:t>
      </w:r>
      <w:proofErr w:type="gramEnd"/>
      <w:r>
        <w:t xml:space="preserve"> определяется </w:t>
      </w:r>
      <w:proofErr w:type="gramStart"/>
      <w:r>
        <w:t>родителями</w:t>
      </w:r>
      <w:proofErr w:type="gramEnd"/>
      <w: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Pr>
          <w:b/>
          <w:sz w:val="28"/>
          <w:szCs w:val="28"/>
        </w:rPr>
        <w:t xml:space="preserve"> </w:t>
      </w:r>
      <w:r>
        <w:t xml:space="preserve">ДОО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t>ДО</w:t>
      </w:r>
      <w:proofErr w:type="gramEnd"/>
      <w:r>
        <w:t xml:space="preserve"> </w:t>
      </w:r>
      <w:proofErr w:type="gramStart"/>
      <w:r>
        <w:t>с</w:t>
      </w:r>
      <w:proofErr w:type="gramEnd"/>
      <w: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r>
        <w:rPr>
          <w:b/>
          <w:sz w:val="28"/>
          <w:szCs w:val="28"/>
        </w:rPr>
        <w:t xml:space="preserve"> </w:t>
      </w: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СП 2.4.3648-20 и СанПиН 1.2.3685-21.</w:t>
      </w:r>
    </w:p>
    <w:p w:rsidR="00613693" w:rsidRDefault="00613693" w:rsidP="00837D8A">
      <w:pPr>
        <w:pStyle w:val="17"/>
        <w:shd w:val="clear" w:color="auto" w:fill="auto"/>
        <w:tabs>
          <w:tab w:val="left" w:pos="1379"/>
        </w:tabs>
        <w:spacing w:before="0" w:line="379" w:lineRule="exact"/>
        <w:ind w:left="708" w:right="40"/>
        <w:jc w:val="both"/>
      </w:pPr>
      <w: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w:t>
      </w:r>
      <w:proofErr w:type="gramStart"/>
      <w:r>
        <w:t>ДО</w:t>
      </w:r>
      <w:proofErr w:type="gramEnd"/>
      <w:r>
        <w:t xml:space="preserve"> </w:t>
      </w:r>
      <w:proofErr w:type="gramStart"/>
      <w:r>
        <w:t>педагог</w:t>
      </w:r>
      <w:proofErr w:type="gramEnd"/>
      <w: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613693" w:rsidRDefault="00613693" w:rsidP="00613693">
      <w:pPr>
        <w:pStyle w:val="17"/>
        <w:shd w:val="clear" w:color="auto" w:fill="auto"/>
        <w:tabs>
          <w:tab w:val="left" w:pos="1379"/>
        </w:tabs>
        <w:spacing w:before="0" w:line="379" w:lineRule="exact"/>
        <w:ind w:left="708" w:right="40"/>
        <w:jc w:val="both"/>
      </w:pPr>
    </w:p>
    <w:tbl>
      <w:tblPr>
        <w:tblStyle w:val="a7"/>
        <w:tblW w:w="0" w:type="auto"/>
        <w:tblInd w:w="708" w:type="dxa"/>
        <w:tblLook w:val="04A0" w:firstRow="1" w:lastRow="0" w:firstColumn="1" w:lastColumn="0" w:noHBand="0" w:noVBand="1"/>
      </w:tblPr>
      <w:tblGrid>
        <w:gridCol w:w="2661"/>
        <w:gridCol w:w="6201"/>
      </w:tblGrid>
      <w:tr w:rsidR="00613693" w:rsidTr="00BA7942">
        <w:tc>
          <w:tcPr>
            <w:tcW w:w="2661" w:type="dxa"/>
          </w:tcPr>
          <w:p w:rsidR="00613693" w:rsidRPr="00CC6014" w:rsidRDefault="00613693" w:rsidP="00BA7942">
            <w:pPr>
              <w:pStyle w:val="17"/>
              <w:shd w:val="clear" w:color="auto" w:fill="auto"/>
              <w:tabs>
                <w:tab w:val="left" w:pos="1379"/>
              </w:tabs>
              <w:spacing w:before="0" w:line="240" w:lineRule="auto"/>
              <w:ind w:right="40"/>
              <w:jc w:val="both"/>
              <w:rPr>
                <w:sz w:val="24"/>
                <w:szCs w:val="24"/>
              </w:rPr>
            </w:pPr>
            <w:r w:rsidRPr="00CC6014">
              <w:rPr>
                <w:sz w:val="24"/>
                <w:szCs w:val="24"/>
              </w:rPr>
              <w:t xml:space="preserve">Возраст </w:t>
            </w:r>
          </w:p>
        </w:tc>
        <w:tc>
          <w:tcPr>
            <w:tcW w:w="6202" w:type="dxa"/>
          </w:tcPr>
          <w:p w:rsidR="00613693" w:rsidRPr="00CC6014" w:rsidRDefault="00613693" w:rsidP="00BA7942">
            <w:pPr>
              <w:pStyle w:val="17"/>
              <w:shd w:val="clear" w:color="auto" w:fill="auto"/>
              <w:tabs>
                <w:tab w:val="left" w:pos="1379"/>
              </w:tabs>
              <w:spacing w:before="0" w:line="240" w:lineRule="auto"/>
              <w:ind w:right="40"/>
              <w:jc w:val="both"/>
              <w:rPr>
                <w:sz w:val="24"/>
                <w:szCs w:val="24"/>
              </w:rPr>
            </w:pPr>
            <w:r w:rsidRPr="00CC6014">
              <w:rPr>
                <w:sz w:val="24"/>
                <w:szCs w:val="24"/>
              </w:rPr>
              <w:t>Виды деятельности</w:t>
            </w:r>
          </w:p>
        </w:tc>
      </w:tr>
      <w:tr w:rsidR="00613693" w:rsidTr="00BA7942">
        <w:tc>
          <w:tcPr>
            <w:tcW w:w="2661" w:type="dxa"/>
          </w:tcPr>
          <w:p w:rsidR="00613693" w:rsidRPr="00CC6014" w:rsidRDefault="00613693" w:rsidP="00BA7942">
            <w:pPr>
              <w:pStyle w:val="17"/>
              <w:shd w:val="clear" w:color="auto" w:fill="auto"/>
              <w:tabs>
                <w:tab w:val="left" w:pos="1042"/>
              </w:tabs>
              <w:spacing w:before="0" w:line="240" w:lineRule="auto"/>
              <w:jc w:val="both"/>
              <w:rPr>
                <w:sz w:val="24"/>
                <w:szCs w:val="24"/>
              </w:rPr>
            </w:pPr>
            <w:r w:rsidRPr="00CC6014">
              <w:rPr>
                <w:sz w:val="24"/>
                <w:szCs w:val="24"/>
              </w:rPr>
              <w:t>ранний возраст (1 год - 3 года)</w:t>
            </w:r>
          </w:p>
          <w:p w:rsidR="00613693" w:rsidRPr="00CC6014" w:rsidRDefault="00613693" w:rsidP="00BA7942">
            <w:pPr>
              <w:pStyle w:val="17"/>
              <w:shd w:val="clear" w:color="auto" w:fill="auto"/>
              <w:tabs>
                <w:tab w:val="left" w:pos="1379"/>
              </w:tabs>
              <w:spacing w:before="0" w:line="240" w:lineRule="auto"/>
              <w:ind w:right="40"/>
              <w:jc w:val="both"/>
              <w:rPr>
                <w:sz w:val="24"/>
                <w:szCs w:val="24"/>
              </w:rPr>
            </w:pPr>
          </w:p>
        </w:tc>
        <w:tc>
          <w:tcPr>
            <w:tcW w:w="6202" w:type="dxa"/>
          </w:tcPr>
          <w:p w:rsidR="00613693" w:rsidRPr="00CC6014" w:rsidRDefault="00613693" w:rsidP="00BA7942">
            <w:pPr>
              <w:pStyle w:val="17"/>
              <w:shd w:val="clear" w:color="auto" w:fill="auto"/>
              <w:spacing w:before="0" w:line="240" w:lineRule="auto"/>
              <w:ind w:left="40" w:right="20"/>
              <w:jc w:val="both"/>
              <w:rPr>
                <w:sz w:val="24"/>
                <w:szCs w:val="24"/>
              </w:rPr>
            </w:pPr>
            <w:r w:rsidRPr="00CC6014">
              <w:rPr>
                <w:sz w:val="24"/>
                <w:szCs w:val="24"/>
              </w:rPr>
              <w:t xml:space="preserve">предметная деятельность (орудийно-предметные действия - ест ложкой, пьет из кружки и </w:t>
            </w:r>
            <w:proofErr w:type="gramStart"/>
            <w:r w:rsidRPr="00CC6014">
              <w:rPr>
                <w:sz w:val="24"/>
                <w:szCs w:val="24"/>
              </w:rPr>
              <w:t>другое</w:t>
            </w:r>
            <w:proofErr w:type="gramEnd"/>
            <w:r w:rsidRPr="00CC6014">
              <w:rPr>
                <w:sz w:val="24"/>
                <w:szCs w:val="24"/>
              </w:rPr>
              <w:t>);</w:t>
            </w:r>
          </w:p>
          <w:p w:rsidR="00613693" w:rsidRPr="00CC6014" w:rsidRDefault="00613693" w:rsidP="00BA7942">
            <w:pPr>
              <w:pStyle w:val="17"/>
              <w:shd w:val="clear" w:color="auto" w:fill="auto"/>
              <w:spacing w:before="0" w:line="240" w:lineRule="auto"/>
              <w:ind w:left="40" w:right="20"/>
              <w:jc w:val="both"/>
              <w:rPr>
                <w:sz w:val="24"/>
                <w:szCs w:val="24"/>
              </w:rPr>
            </w:pPr>
            <w:r w:rsidRPr="00CC6014">
              <w:rPr>
                <w:sz w:val="24"/>
                <w:szCs w:val="24"/>
              </w:rPr>
              <w:t>экспериментирование с материалами и веществами (песок, вода, тесто и другие);</w:t>
            </w:r>
          </w:p>
          <w:p w:rsidR="00613693" w:rsidRPr="00CC6014" w:rsidRDefault="00613693" w:rsidP="00BA7942">
            <w:pPr>
              <w:pStyle w:val="17"/>
              <w:shd w:val="clear" w:color="auto" w:fill="auto"/>
              <w:spacing w:before="0" w:line="240" w:lineRule="auto"/>
              <w:ind w:left="40" w:right="20"/>
              <w:jc w:val="both"/>
              <w:rPr>
                <w:sz w:val="24"/>
                <w:szCs w:val="24"/>
              </w:rPr>
            </w:pPr>
            <w:r w:rsidRPr="00CC6014">
              <w:rPr>
                <w:sz w:val="24"/>
                <w:szCs w:val="24"/>
              </w:rPr>
              <w:lastRenderedPageBreak/>
              <w:t xml:space="preserve">ситуативно-деловое общение </w:t>
            </w:r>
            <w:proofErr w:type="gramStart"/>
            <w:r w:rsidRPr="00CC6014">
              <w:rPr>
                <w:sz w:val="24"/>
                <w:szCs w:val="24"/>
              </w:rPr>
              <w:t>со</w:t>
            </w:r>
            <w:proofErr w:type="gramEnd"/>
            <w:r w:rsidRPr="00CC6014">
              <w:rPr>
                <w:sz w:val="24"/>
                <w:szCs w:val="24"/>
              </w:rPr>
              <w:t xml:space="preserve"> взрослым и эмоционально-практическое со сверстниками под руководством взрослого;</w:t>
            </w:r>
          </w:p>
          <w:p w:rsidR="00613693" w:rsidRPr="00CC6014" w:rsidRDefault="00613693" w:rsidP="00BA7942">
            <w:pPr>
              <w:pStyle w:val="17"/>
              <w:shd w:val="clear" w:color="auto" w:fill="auto"/>
              <w:spacing w:before="0" w:line="240" w:lineRule="auto"/>
              <w:ind w:left="40" w:right="20"/>
              <w:jc w:val="both"/>
              <w:rPr>
                <w:sz w:val="24"/>
                <w:szCs w:val="24"/>
              </w:rPr>
            </w:pPr>
            <w:r w:rsidRPr="00CC6014">
              <w:rPr>
                <w:sz w:val="24"/>
                <w:szCs w:val="24"/>
              </w:rPr>
              <w:t>двигательная деятельность (основные движения, общеразвивающие упражнения, простые подвижные игры);</w:t>
            </w:r>
          </w:p>
          <w:p w:rsidR="00613693" w:rsidRPr="00CC6014" w:rsidRDefault="00613693" w:rsidP="00BA7942">
            <w:pPr>
              <w:pStyle w:val="17"/>
              <w:shd w:val="clear" w:color="auto" w:fill="auto"/>
              <w:spacing w:before="0" w:line="240" w:lineRule="auto"/>
              <w:ind w:left="40" w:right="20"/>
              <w:jc w:val="both"/>
              <w:rPr>
                <w:sz w:val="24"/>
                <w:szCs w:val="24"/>
              </w:rPr>
            </w:pPr>
            <w:r w:rsidRPr="00CC6014">
              <w:rPr>
                <w:sz w:val="24"/>
                <w:szCs w:val="24"/>
              </w:rPr>
              <w:t>игровая деятельность (отобразительная и сюжетно-отобразительная игра, игры с дидактическими игрушками);</w:t>
            </w:r>
          </w:p>
          <w:p w:rsidR="00613693" w:rsidRPr="00CC6014" w:rsidRDefault="00613693" w:rsidP="00BA7942">
            <w:pPr>
              <w:pStyle w:val="17"/>
              <w:shd w:val="clear" w:color="auto" w:fill="auto"/>
              <w:spacing w:before="0" w:line="240" w:lineRule="auto"/>
              <w:ind w:left="40"/>
              <w:jc w:val="both"/>
              <w:rPr>
                <w:sz w:val="24"/>
                <w:szCs w:val="24"/>
              </w:rPr>
            </w:pPr>
            <w:proofErr w:type="gramStart"/>
            <w:r w:rsidRPr="00CC6014">
              <w:rPr>
                <w:sz w:val="24"/>
                <w:szCs w:val="24"/>
              </w:rPr>
              <w:t>речевая (понимание речи взрослого, слушание и понимание стихов, активная</w:t>
            </w:r>
            <w:proofErr w:type="gramEnd"/>
          </w:p>
          <w:p w:rsidR="00613693" w:rsidRPr="00CC6014" w:rsidRDefault="00613693" w:rsidP="00BA7942">
            <w:pPr>
              <w:pStyle w:val="17"/>
              <w:shd w:val="clear" w:color="auto" w:fill="auto"/>
              <w:spacing w:before="0" w:line="240" w:lineRule="auto"/>
              <w:ind w:left="40"/>
              <w:jc w:val="left"/>
              <w:rPr>
                <w:sz w:val="24"/>
                <w:szCs w:val="24"/>
              </w:rPr>
            </w:pPr>
            <w:r w:rsidRPr="00CC6014">
              <w:rPr>
                <w:sz w:val="24"/>
                <w:szCs w:val="24"/>
              </w:rPr>
              <w:t>речь);</w:t>
            </w:r>
          </w:p>
          <w:p w:rsidR="00613693" w:rsidRPr="00CC6014" w:rsidRDefault="00613693" w:rsidP="00BA7942">
            <w:pPr>
              <w:pStyle w:val="17"/>
              <w:shd w:val="clear" w:color="auto" w:fill="auto"/>
              <w:spacing w:before="0" w:line="240" w:lineRule="auto"/>
              <w:ind w:left="40" w:right="20"/>
              <w:jc w:val="both"/>
              <w:rPr>
                <w:sz w:val="24"/>
                <w:szCs w:val="24"/>
              </w:rPr>
            </w:pPr>
            <w:r w:rsidRPr="00CC6014">
              <w:rPr>
                <w:sz w:val="24"/>
                <w:szCs w:val="24"/>
              </w:rPr>
              <w:t>изобразительная деятельность (рисование, лепка) и конструирование из мелкого и крупного строительного материала;</w:t>
            </w:r>
          </w:p>
          <w:p w:rsidR="00613693" w:rsidRPr="00CC6014" w:rsidRDefault="00613693" w:rsidP="00BA7942">
            <w:pPr>
              <w:pStyle w:val="17"/>
              <w:shd w:val="clear" w:color="auto" w:fill="auto"/>
              <w:spacing w:before="0" w:line="240" w:lineRule="auto"/>
              <w:ind w:left="40" w:right="20"/>
              <w:jc w:val="both"/>
              <w:rPr>
                <w:sz w:val="24"/>
                <w:szCs w:val="24"/>
              </w:rPr>
            </w:pPr>
            <w:r w:rsidRPr="00CC6014">
              <w:rPr>
                <w:sz w:val="24"/>
                <w:szCs w:val="24"/>
              </w:rPr>
              <w:t>самообслуживание и элементарные трудовые действия (убирает игрушки, подметает веником, поливает цветы из лейки и другое);</w:t>
            </w:r>
          </w:p>
          <w:p w:rsidR="00613693" w:rsidRPr="00CC6014" w:rsidRDefault="00613693" w:rsidP="00BA7942">
            <w:pPr>
              <w:pStyle w:val="17"/>
              <w:shd w:val="clear" w:color="auto" w:fill="auto"/>
              <w:spacing w:before="0" w:line="240" w:lineRule="auto"/>
              <w:ind w:left="40" w:right="20"/>
              <w:jc w:val="both"/>
              <w:rPr>
                <w:sz w:val="24"/>
                <w:szCs w:val="24"/>
              </w:rPr>
            </w:pPr>
            <w:r w:rsidRPr="00CC6014">
              <w:rPr>
                <w:sz w:val="24"/>
                <w:szCs w:val="24"/>
              </w:rPr>
              <w:t>музыкальная деятельность (слушание музыки и исполнительство, музыкальн</w:t>
            </w:r>
            <w:proofErr w:type="gramStart"/>
            <w:r w:rsidRPr="00CC6014">
              <w:rPr>
                <w:sz w:val="24"/>
                <w:szCs w:val="24"/>
              </w:rPr>
              <w:t>о-</w:t>
            </w:r>
            <w:proofErr w:type="gramEnd"/>
            <w:r w:rsidRPr="00CC6014">
              <w:rPr>
                <w:sz w:val="24"/>
                <w:szCs w:val="24"/>
              </w:rPr>
              <w:t xml:space="preserve"> ритмические движения).</w:t>
            </w:r>
          </w:p>
        </w:tc>
      </w:tr>
      <w:tr w:rsidR="00613693" w:rsidTr="00BA7942">
        <w:tc>
          <w:tcPr>
            <w:tcW w:w="2661" w:type="dxa"/>
          </w:tcPr>
          <w:p w:rsidR="00613693" w:rsidRPr="00CC6014" w:rsidRDefault="00613693" w:rsidP="00BA7942">
            <w:pPr>
              <w:pStyle w:val="17"/>
              <w:shd w:val="clear" w:color="auto" w:fill="auto"/>
              <w:tabs>
                <w:tab w:val="left" w:pos="1379"/>
              </w:tabs>
              <w:spacing w:before="0" w:line="240" w:lineRule="auto"/>
              <w:ind w:right="40"/>
              <w:jc w:val="both"/>
              <w:rPr>
                <w:sz w:val="24"/>
                <w:szCs w:val="24"/>
              </w:rPr>
            </w:pPr>
            <w:r w:rsidRPr="00CC6014">
              <w:rPr>
                <w:sz w:val="24"/>
                <w:szCs w:val="24"/>
              </w:rPr>
              <w:lastRenderedPageBreak/>
              <w:t xml:space="preserve">дошкольный возраст </w:t>
            </w:r>
          </w:p>
          <w:p w:rsidR="00613693" w:rsidRPr="00CC6014" w:rsidRDefault="00613693" w:rsidP="00BA7942">
            <w:pPr>
              <w:pStyle w:val="17"/>
              <w:shd w:val="clear" w:color="auto" w:fill="auto"/>
              <w:tabs>
                <w:tab w:val="left" w:pos="1379"/>
              </w:tabs>
              <w:spacing w:before="0" w:line="240" w:lineRule="auto"/>
              <w:ind w:right="40"/>
              <w:jc w:val="both"/>
              <w:rPr>
                <w:sz w:val="24"/>
                <w:szCs w:val="24"/>
              </w:rPr>
            </w:pPr>
            <w:r w:rsidRPr="00CC6014">
              <w:rPr>
                <w:sz w:val="24"/>
                <w:szCs w:val="24"/>
              </w:rPr>
              <w:t>(3 года - 8 лет)</w:t>
            </w:r>
          </w:p>
        </w:tc>
        <w:tc>
          <w:tcPr>
            <w:tcW w:w="6202" w:type="dxa"/>
          </w:tcPr>
          <w:p w:rsidR="00613693" w:rsidRPr="00CC6014" w:rsidRDefault="00613693" w:rsidP="00BA7942">
            <w:pPr>
              <w:pStyle w:val="17"/>
              <w:shd w:val="clear" w:color="auto" w:fill="auto"/>
              <w:spacing w:before="0" w:line="240" w:lineRule="auto"/>
              <w:ind w:left="20" w:right="20"/>
              <w:jc w:val="both"/>
              <w:rPr>
                <w:sz w:val="24"/>
                <w:szCs w:val="24"/>
              </w:rPr>
            </w:pPr>
            <w:r w:rsidRPr="00CC6014">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613693" w:rsidRPr="00CC6014" w:rsidRDefault="00613693" w:rsidP="00BA7942">
            <w:pPr>
              <w:pStyle w:val="17"/>
              <w:shd w:val="clear" w:color="auto" w:fill="auto"/>
              <w:spacing w:before="0" w:line="240" w:lineRule="auto"/>
              <w:ind w:left="20" w:right="20"/>
              <w:jc w:val="both"/>
              <w:rPr>
                <w:sz w:val="24"/>
                <w:szCs w:val="24"/>
              </w:rPr>
            </w:pPr>
            <w:r w:rsidRPr="00CC6014">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w:t>
            </w:r>
            <w:proofErr w:type="gramStart"/>
            <w:r w:rsidRPr="00CC6014">
              <w:rPr>
                <w:sz w:val="24"/>
                <w:szCs w:val="24"/>
              </w:rPr>
              <w:t>о-</w:t>
            </w:r>
            <w:proofErr w:type="gramEnd"/>
            <w:r w:rsidRPr="00CC6014">
              <w:rPr>
                <w:sz w:val="24"/>
                <w:szCs w:val="24"/>
              </w:rPr>
              <w:t xml:space="preserve"> деловое);</w:t>
            </w:r>
          </w:p>
          <w:p w:rsidR="00613693" w:rsidRPr="00CC6014" w:rsidRDefault="00613693" w:rsidP="00BA7942">
            <w:pPr>
              <w:pStyle w:val="17"/>
              <w:shd w:val="clear" w:color="auto" w:fill="auto"/>
              <w:spacing w:before="0" w:line="240" w:lineRule="auto"/>
              <w:ind w:left="20" w:right="20"/>
              <w:jc w:val="both"/>
              <w:rPr>
                <w:sz w:val="24"/>
                <w:szCs w:val="24"/>
              </w:rPr>
            </w:pPr>
            <w:r w:rsidRPr="00CC6014">
              <w:rPr>
                <w:sz w:val="24"/>
                <w:szCs w:val="24"/>
              </w:rPr>
              <w:t>речевая деятельность (слушание речи взрослого и сверстников, активная диалогическая и монологическая речь);</w:t>
            </w:r>
          </w:p>
          <w:p w:rsidR="00613693" w:rsidRPr="00CC6014" w:rsidRDefault="00613693" w:rsidP="00BA7942">
            <w:pPr>
              <w:pStyle w:val="17"/>
              <w:shd w:val="clear" w:color="auto" w:fill="auto"/>
              <w:spacing w:before="0" w:line="240" w:lineRule="auto"/>
              <w:ind w:left="20" w:right="20"/>
              <w:jc w:val="left"/>
              <w:rPr>
                <w:sz w:val="24"/>
                <w:szCs w:val="24"/>
              </w:rPr>
            </w:pPr>
            <w:r w:rsidRPr="00CC6014">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613693" w:rsidRPr="00CC6014" w:rsidRDefault="00613693" w:rsidP="00BA7942">
            <w:pPr>
              <w:pStyle w:val="17"/>
              <w:shd w:val="clear" w:color="auto" w:fill="auto"/>
              <w:spacing w:before="0" w:line="240" w:lineRule="auto"/>
              <w:ind w:left="20" w:right="20"/>
              <w:jc w:val="both"/>
              <w:rPr>
                <w:sz w:val="24"/>
                <w:szCs w:val="24"/>
              </w:rPr>
            </w:pPr>
            <w:r w:rsidRPr="00CC6014">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13693" w:rsidRPr="00CC6014" w:rsidRDefault="00613693" w:rsidP="00BA7942">
            <w:pPr>
              <w:pStyle w:val="17"/>
              <w:shd w:val="clear" w:color="auto" w:fill="auto"/>
              <w:spacing w:before="0" w:line="240" w:lineRule="auto"/>
              <w:ind w:left="20" w:right="20"/>
              <w:jc w:val="both"/>
              <w:rPr>
                <w:sz w:val="24"/>
                <w:szCs w:val="24"/>
              </w:rPr>
            </w:pPr>
            <w:r w:rsidRPr="00CC6014">
              <w:rPr>
                <w:sz w:val="24"/>
                <w:szCs w:val="24"/>
              </w:rPr>
              <w:t>элементарная трудовая деятельность (самообслуживание, хозяйственн</w:t>
            </w:r>
            <w:proofErr w:type="gramStart"/>
            <w:r w:rsidRPr="00CC6014">
              <w:rPr>
                <w:sz w:val="24"/>
                <w:szCs w:val="24"/>
              </w:rPr>
              <w:t>о-</w:t>
            </w:r>
            <w:proofErr w:type="gramEnd"/>
            <w:r w:rsidRPr="00CC6014">
              <w:rPr>
                <w:sz w:val="24"/>
                <w:szCs w:val="24"/>
              </w:rPr>
              <w:t xml:space="preserve"> бытовой труд, труд в природе, ручной труд);</w:t>
            </w:r>
          </w:p>
          <w:p w:rsidR="00613693" w:rsidRPr="00CC6014" w:rsidRDefault="00613693" w:rsidP="00BA7942">
            <w:pPr>
              <w:pStyle w:val="17"/>
              <w:shd w:val="clear" w:color="auto" w:fill="auto"/>
              <w:spacing w:before="0" w:line="240" w:lineRule="auto"/>
              <w:ind w:left="20" w:right="20"/>
              <w:jc w:val="both"/>
              <w:rPr>
                <w:sz w:val="24"/>
                <w:szCs w:val="24"/>
              </w:rPr>
            </w:pPr>
            <w:r w:rsidRPr="00CC6014">
              <w:rPr>
                <w:sz w:val="24"/>
                <w:szCs w:val="24"/>
              </w:rPr>
              <w:t>музыкальная деятельность (слушание и понимание музыкальных произведений, пение, музыкально-</w:t>
            </w:r>
            <w:proofErr w:type="gramStart"/>
            <w:r w:rsidRPr="00CC6014">
              <w:rPr>
                <w:sz w:val="24"/>
                <w:szCs w:val="24"/>
              </w:rPr>
              <w:t>ритмические движения</w:t>
            </w:r>
            <w:proofErr w:type="gramEnd"/>
            <w:r w:rsidRPr="00CC6014">
              <w:rPr>
                <w:sz w:val="24"/>
                <w:szCs w:val="24"/>
              </w:rPr>
              <w:t>, игра на детских музыкальных инструментах).</w:t>
            </w:r>
          </w:p>
        </w:tc>
      </w:tr>
    </w:tbl>
    <w:p w:rsidR="00613693" w:rsidRDefault="00613693" w:rsidP="00613693">
      <w:pPr>
        <w:pStyle w:val="17"/>
        <w:shd w:val="clear" w:color="auto" w:fill="auto"/>
        <w:tabs>
          <w:tab w:val="left" w:pos="1379"/>
        </w:tabs>
        <w:spacing w:before="0" w:line="379" w:lineRule="exact"/>
        <w:ind w:left="708" w:right="40"/>
        <w:jc w:val="both"/>
      </w:pPr>
    </w:p>
    <w:p w:rsidR="00613693" w:rsidRDefault="00613693" w:rsidP="00CF6563">
      <w:pPr>
        <w:pStyle w:val="17"/>
        <w:shd w:val="clear" w:color="auto" w:fill="auto"/>
        <w:spacing w:before="0" w:line="240" w:lineRule="auto"/>
        <w:ind w:right="20"/>
        <w:jc w:val="both"/>
      </w:pPr>
      <w:r>
        <w:t xml:space="preserve">           Для достижения задач воспитания в ходе реализации Программы педагог использует следующие методы:</w:t>
      </w:r>
    </w:p>
    <w:tbl>
      <w:tblPr>
        <w:tblStyle w:val="a7"/>
        <w:tblW w:w="0" w:type="auto"/>
        <w:tblInd w:w="675" w:type="dxa"/>
        <w:tblLook w:val="04A0" w:firstRow="1" w:lastRow="0" w:firstColumn="1" w:lastColumn="0" w:noHBand="0" w:noVBand="1"/>
      </w:tblPr>
      <w:tblGrid>
        <w:gridCol w:w="2694"/>
        <w:gridCol w:w="6201"/>
      </w:tblGrid>
      <w:tr w:rsidR="00613693" w:rsidTr="009E5745">
        <w:tc>
          <w:tcPr>
            <w:tcW w:w="2694" w:type="dxa"/>
          </w:tcPr>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организации опыта поведения и деятельности</w:t>
            </w:r>
          </w:p>
        </w:tc>
        <w:tc>
          <w:tcPr>
            <w:tcW w:w="6202" w:type="dxa"/>
          </w:tcPr>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 xml:space="preserve">приучение к положительным формам общественного поведения, </w:t>
            </w:r>
          </w:p>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 xml:space="preserve">упражнение, </w:t>
            </w:r>
          </w:p>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 xml:space="preserve">воспитывающие ситуации, </w:t>
            </w:r>
          </w:p>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lastRenderedPageBreak/>
              <w:t>игровые методы</w:t>
            </w:r>
          </w:p>
        </w:tc>
      </w:tr>
      <w:tr w:rsidR="00613693" w:rsidTr="009E5745">
        <w:tc>
          <w:tcPr>
            <w:tcW w:w="2694" w:type="dxa"/>
          </w:tcPr>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lastRenderedPageBreak/>
              <w:t>осознания детьми опыта поведения и деятельности</w:t>
            </w:r>
          </w:p>
        </w:tc>
        <w:tc>
          <w:tcPr>
            <w:tcW w:w="6202" w:type="dxa"/>
          </w:tcPr>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 xml:space="preserve">рассказ на моральные темы, разъяснение норм и правил поведения, чтение художественной литературы, этические беседы, </w:t>
            </w:r>
          </w:p>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обсуждение поступков и жизненных ситуаций, личный пример</w:t>
            </w:r>
          </w:p>
        </w:tc>
      </w:tr>
      <w:tr w:rsidR="00613693" w:rsidTr="009E5745">
        <w:tc>
          <w:tcPr>
            <w:tcW w:w="2694" w:type="dxa"/>
          </w:tcPr>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мотивации опыта поведения и деятельности</w:t>
            </w:r>
          </w:p>
        </w:tc>
        <w:tc>
          <w:tcPr>
            <w:tcW w:w="6202" w:type="dxa"/>
          </w:tcPr>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 xml:space="preserve">поощрение, </w:t>
            </w:r>
          </w:p>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 xml:space="preserve">методы развития эмоций, </w:t>
            </w:r>
          </w:p>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 xml:space="preserve">игры, </w:t>
            </w:r>
          </w:p>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 xml:space="preserve">соревнования, </w:t>
            </w:r>
          </w:p>
          <w:p w:rsidR="00613693" w:rsidRPr="00910AE3" w:rsidRDefault="00613693" w:rsidP="00BA7942">
            <w:pPr>
              <w:pStyle w:val="17"/>
              <w:shd w:val="clear" w:color="auto" w:fill="auto"/>
              <w:spacing w:before="0" w:line="240" w:lineRule="auto"/>
              <w:ind w:right="20"/>
              <w:jc w:val="both"/>
              <w:rPr>
                <w:sz w:val="24"/>
                <w:szCs w:val="24"/>
              </w:rPr>
            </w:pPr>
            <w:r w:rsidRPr="00910AE3">
              <w:rPr>
                <w:sz w:val="24"/>
                <w:szCs w:val="24"/>
              </w:rPr>
              <w:t>проектные методы</w:t>
            </w:r>
          </w:p>
        </w:tc>
      </w:tr>
    </w:tbl>
    <w:p w:rsidR="00613693" w:rsidRDefault="00613693" w:rsidP="00613693">
      <w:pPr>
        <w:pStyle w:val="17"/>
        <w:shd w:val="clear" w:color="auto" w:fill="auto"/>
        <w:spacing w:before="0" w:line="379" w:lineRule="exact"/>
        <w:ind w:right="20"/>
        <w:jc w:val="both"/>
      </w:pPr>
      <w:r>
        <w:t xml:space="preserve">          При организации задач обучения в ходе реализации Программы педагог использует следующие методы:</w:t>
      </w:r>
    </w:p>
    <w:tbl>
      <w:tblPr>
        <w:tblStyle w:val="a7"/>
        <w:tblW w:w="0" w:type="auto"/>
        <w:tblInd w:w="675" w:type="dxa"/>
        <w:tblLook w:val="04A0" w:firstRow="1" w:lastRow="0" w:firstColumn="1" w:lastColumn="0" w:noHBand="0" w:noVBand="1"/>
      </w:tblPr>
      <w:tblGrid>
        <w:gridCol w:w="3402"/>
        <w:gridCol w:w="5493"/>
      </w:tblGrid>
      <w:tr w:rsidR="00613693" w:rsidTr="00CF6563">
        <w:tc>
          <w:tcPr>
            <w:tcW w:w="3402" w:type="dxa"/>
          </w:tcPr>
          <w:p w:rsidR="00613693" w:rsidRDefault="00613693" w:rsidP="00BA7942">
            <w:pPr>
              <w:pStyle w:val="17"/>
              <w:shd w:val="clear" w:color="auto" w:fill="auto"/>
              <w:spacing w:before="0" w:line="240" w:lineRule="auto"/>
              <w:ind w:right="20"/>
              <w:jc w:val="both"/>
            </w:pPr>
            <w:r>
              <w:t>традиционные методы</w:t>
            </w:r>
          </w:p>
        </w:tc>
        <w:tc>
          <w:tcPr>
            <w:tcW w:w="5494" w:type="dxa"/>
          </w:tcPr>
          <w:p w:rsidR="00613693" w:rsidRDefault="00613693" w:rsidP="00BA7942">
            <w:pPr>
              <w:pStyle w:val="17"/>
              <w:shd w:val="clear" w:color="auto" w:fill="auto"/>
              <w:spacing w:before="0" w:line="240" w:lineRule="auto"/>
              <w:ind w:right="20"/>
              <w:jc w:val="both"/>
            </w:pPr>
            <w:r>
              <w:t xml:space="preserve">словесные, </w:t>
            </w:r>
          </w:p>
          <w:p w:rsidR="00613693" w:rsidRDefault="00613693" w:rsidP="00BA7942">
            <w:pPr>
              <w:pStyle w:val="17"/>
              <w:shd w:val="clear" w:color="auto" w:fill="auto"/>
              <w:spacing w:before="0" w:line="240" w:lineRule="auto"/>
              <w:ind w:right="20"/>
              <w:jc w:val="both"/>
            </w:pPr>
            <w:r>
              <w:t xml:space="preserve">наглядные, </w:t>
            </w:r>
          </w:p>
          <w:p w:rsidR="00613693" w:rsidRDefault="00613693" w:rsidP="00BA7942">
            <w:pPr>
              <w:pStyle w:val="17"/>
              <w:shd w:val="clear" w:color="auto" w:fill="auto"/>
              <w:spacing w:before="0" w:line="240" w:lineRule="auto"/>
              <w:ind w:right="20"/>
              <w:jc w:val="both"/>
            </w:pPr>
            <w:r>
              <w:t>практические</w:t>
            </w:r>
          </w:p>
        </w:tc>
      </w:tr>
      <w:tr w:rsidR="00613693" w:rsidTr="00CF6563">
        <w:tc>
          <w:tcPr>
            <w:tcW w:w="3402" w:type="dxa"/>
          </w:tcPr>
          <w:p w:rsidR="00613693" w:rsidRDefault="00613693" w:rsidP="00BA7942">
            <w:pPr>
              <w:pStyle w:val="17"/>
              <w:shd w:val="clear" w:color="auto" w:fill="auto"/>
              <w:spacing w:before="0" w:line="240" w:lineRule="auto"/>
              <w:ind w:right="20"/>
              <w:jc w:val="both"/>
            </w:pPr>
            <w:r>
              <w:t>информационно-рецептивный метод</w:t>
            </w:r>
          </w:p>
        </w:tc>
        <w:tc>
          <w:tcPr>
            <w:tcW w:w="5494" w:type="dxa"/>
          </w:tcPr>
          <w:p w:rsidR="00613693" w:rsidRDefault="00613693" w:rsidP="00BA7942">
            <w:pPr>
              <w:pStyle w:val="17"/>
              <w:shd w:val="clear" w:color="auto" w:fill="auto"/>
              <w:spacing w:before="0" w:line="240" w:lineRule="auto"/>
              <w:ind w:right="20"/>
              <w:jc w:val="both"/>
            </w:pPr>
            <w:r>
              <w:t xml:space="preserve">распознающее наблюдение, </w:t>
            </w:r>
          </w:p>
          <w:p w:rsidR="00613693" w:rsidRDefault="00613693" w:rsidP="00BA7942">
            <w:pPr>
              <w:pStyle w:val="17"/>
              <w:shd w:val="clear" w:color="auto" w:fill="auto"/>
              <w:spacing w:before="0" w:line="240" w:lineRule="auto"/>
              <w:ind w:right="20"/>
              <w:jc w:val="both"/>
            </w:pPr>
            <w:r>
              <w:t xml:space="preserve">рассматривание картин, </w:t>
            </w:r>
          </w:p>
          <w:p w:rsidR="00613693" w:rsidRDefault="00613693" w:rsidP="00BA7942">
            <w:pPr>
              <w:pStyle w:val="17"/>
              <w:shd w:val="clear" w:color="auto" w:fill="auto"/>
              <w:spacing w:before="0" w:line="240" w:lineRule="auto"/>
              <w:ind w:right="20"/>
              <w:jc w:val="both"/>
            </w:pPr>
            <w:r>
              <w:t xml:space="preserve">демонстрация кино- и диафильмов, </w:t>
            </w:r>
          </w:p>
          <w:p w:rsidR="00613693" w:rsidRDefault="00613693" w:rsidP="00BA7942">
            <w:pPr>
              <w:pStyle w:val="17"/>
              <w:shd w:val="clear" w:color="auto" w:fill="auto"/>
              <w:spacing w:before="0" w:line="240" w:lineRule="auto"/>
              <w:ind w:right="20"/>
              <w:jc w:val="both"/>
            </w:pPr>
            <w:r>
              <w:t xml:space="preserve">просмотр компьютерных презентаций, рассказы педагога или детей, </w:t>
            </w:r>
          </w:p>
          <w:p w:rsidR="00613693" w:rsidRDefault="00613693" w:rsidP="00BA7942">
            <w:pPr>
              <w:pStyle w:val="17"/>
              <w:shd w:val="clear" w:color="auto" w:fill="auto"/>
              <w:spacing w:before="0" w:line="240" w:lineRule="auto"/>
              <w:ind w:right="20"/>
              <w:jc w:val="both"/>
            </w:pPr>
            <w:r>
              <w:t>чтение</w:t>
            </w:r>
          </w:p>
        </w:tc>
      </w:tr>
      <w:tr w:rsidR="00613693" w:rsidTr="00CF6563">
        <w:tc>
          <w:tcPr>
            <w:tcW w:w="3402" w:type="dxa"/>
          </w:tcPr>
          <w:p w:rsidR="00613693" w:rsidRDefault="00613693" w:rsidP="00BA7942">
            <w:pPr>
              <w:pStyle w:val="17"/>
              <w:shd w:val="clear" w:color="auto" w:fill="auto"/>
              <w:spacing w:before="0" w:line="240" w:lineRule="auto"/>
              <w:ind w:right="20"/>
              <w:jc w:val="both"/>
            </w:pPr>
            <w:r>
              <w:t>репродуктивный метод</w:t>
            </w:r>
          </w:p>
        </w:tc>
        <w:tc>
          <w:tcPr>
            <w:tcW w:w="5494" w:type="dxa"/>
          </w:tcPr>
          <w:p w:rsidR="00613693" w:rsidRDefault="00613693" w:rsidP="00CF6563">
            <w:pPr>
              <w:pStyle w:val="17"/>
              <w:shd w:val="clear" w:color="auto" w:fill="auto"/>
              <w:spacing w:before="0" w:line="240" w:lineRule="auto"/>
              <w:ind w:right="20"/>
              <w:jc w:val="both"/>
            </w:pPr>
            <w:r>
              <w:t xml:space="preserve">упражнения на основе образца педагога, беседа, </w:t>
            </w:r>
          </w:p>
          <w:p w:rsidR="00613693" w:rsidRDefault="00613693" w:rsidP="00CF6563">
            <w:pPr>
              <w:pStyle w:val="17"/>
              <w:shd w:val="clear" w:color="auto" w:fill="auto"/>
              <w:spacing w:before="0" w:line="240" w:lineRule="auto"/>
              <w:ind w:right="20"/>
              <w:jc w:val="both"/>
            </w:pPr>
            <w:r>
              <w:t>составление рассказов с опорой на предметную или предметно-схематическую модель</w:t>
            </w:r>
          </w:p>
        </w:tc>
      </w:tr>
      <w:tr w:rsidR="00613693" w:rsidTr="00CF6563">
        <w:tc>
          <w:tcPr>
            <w:tcW w:w="3402" w:type="dxa"/>
          </w:tcPr>
          <w:p w:rsidR="00613693" w:rsidRDefault="00613693" w:rsidP="00BA7942">
            <w:pPr>
              <w:pStyle w:val="17"/>
              <w:shd w:val="clear" w:color="auto" w:fill="auto"/>
              <w:spacing w:before="0" w:line="240" w:lineRule="auto"/>
              <w:ind w:right="20"/>
              <w:jc w:val="both"/>
            </w:pPr>
            <w:r>
              <w:t>метод проблемного изложения</w:t>
            </w:r>
          </w:p>
        </w:tc>
        <w:tc>
          <w:tcPr>
            <w:tcW w:w="5494" w:type="dxa"/>
          </w:tcPr>
          <w:p w:rsidR="00613693" w:rsidRDefault="00613693" w:rsidP="00CF6563">
            <w:pPr>
              <w:pStyle w:val="17"/>
              <w:shd w:val="clear" w:color="auto" w:fill="auto"/>
              <w:spacing w:before="0" w:line="240" w:lineRule="auto"/>
              <w:ind w:right="20"/>
              <w:jc w:val="both"/>
            </w:pPr>
            <w:r>
              <w:t>организация опытов, наблюдений</w:t>
            </w:r>
          </w:p>
        </w:tc>
      </w:tr>
      <w:tr w:rsidR="00613693" w:rsidTr="00CF6563">
        <w:tc>
          <w:tcPr>
            <w:tcW w:w="3402" w:type="dxa"/>
          </w:tcPr>
          <w:p w:rsidR="00613693" w:rsidRDefault="00613693" w:rsidP="00BA7942">
            <w:pPr>
              <w:pStyle w:val="17"/>
              <w:shd w:val="clear" w:color="auto" w:fill="auto"/>
              <w:spacing w:before="0" w:line="240" w:lineRule="auto"/>
              <w:ind w:right="20"/>
              <w:jc w:val="both"/>
            </w:pPr>
            <w:r>
              <w:t>эвристический метод (частично-поисковый)</w:t>
            </w:r>
          </w:p>
        </w:tc>
        <w:tc>
          <w:tcPr>
            <w:tcW w:w="5494" w:type="dxa"/>
          </w:tcPr>
          <w:p w:rsidR="00613693" w:rsidRDefault="00613693" w:rsidP="00CF6563">
            <w:pPr>
              <w:pStyle w:val="17"/>
              <w:shd w:val="clear" w:color="auto" w:fill="auto"/>
              <w:tabs>
                <w:tab w:val="left" w:pos="1033"/>
              </w:tabs>
              <w:spacing w:before="0" w:line="240" w:lineRule="auto"/>
              <w:ind w:right="20"/>
              <w:jc w:val="both"/>
            </w:pPr>
            <w:r>
              <w:t>проблемная задача делится на части - проблемы, в решении которой принимают участие дети (применение представлений в новых условиях)</w:t>
            </w:r>
          </w:p>
        </w:tc>
      </w:tr>
      <w:tr w:rsidR="00613693" w:rsidTr="00CF6563">
        <w:tc>
          <w:tcPr>
            <w:tcW w:w="3402" w:type="dxa"/>
          </w:tcPr>
          <w:p w:rsidR="00613693" w:rsidRDefault="00613693" w:rsidP="00BA7942">
            <w:pPr>
              <w:pStyle w:val="17"/>
              <w:shd w:val="clear" w:color="auto" w:fill="auto"/>
              <w:spacing w:before="0" w:line="240" w:lineRule="auto"/>
              <w:ind w:right="20"/>
              <w:jc w:val="both"/>
            </w:pPr>
            <w:r>
              <w:t>исследовательский метод</w:t>
            </w:r>
          </w:p>
        </w:tc>
        <w:tc>
          <w:tcPr>
            <w:tcW w:w="5494" w:type="dxa"/>
          </w:tcPr>
          <w:p w:rsidR="00613693" w:rsidRDefault="00613693" w:rsidP="00CF6563">
            <w:pPr>
              <w:pStyle w:val="17"/>
              <w:shd w:val="clear" w:color="auto" w:fill="auto"/>
              <w:tabs>
                <w:tab w:val="left" w:pos="1033"/>
              </w:tabs>
              <w:spacing w:before="0" w:line="240" w:lineRule="auto"/>
              <w:ind w:right="20"/>
              <w:jc w:val="both"/>
            </w:pPr>
            <w:r>
              <w:t xml:space="preserve">составление и предъявление проблемных ситуаций, </w:t>
            </w:r>
          </w:p>
          <w:p w:rsidR="00613693" w:rsidRDefault="00613693" w:rsidP="00CF6563">
            <w:pPr>
              <w:pStyle w:val="17"/>
              <w:shd w:val="clear" w:color="auto" w:fill="auto"/>
              <w:tabs>
                <w:tab w:val="left" w:pos="1033"/>
              </w:tabs>
              <w:spacing w:before="0" w:line="240" w:lineRule="auto"/>
              <w:ind w:right="20"/>
              <w:jc w:val="both"/>
            </w:pPr>
            <w:r>
              <w:t>ситуаций для экспериментирования и опытов (творческие задания, опыты, экспериментирование)</w:t>
            </w:r>
          </w:p>
        </w:tc>
      </w:tr>
      <w:tr w:rsidR="00613693" w:rsidTr="00CF6563">
        <w:tc>
          <w:tcPr>
            <w:tcW w:w="3402" w:type="dxa"/>
          </w:tcPr>
          <w:p w:rsidR="00613693" w:rsidRDefault="00613693" w:rsidP="00BA7942">
            <w:pPr>
              <w:pStyle w:val="17"/>
              <w:shd w:val="clear" w:color="auto" w:fill="auto"/>
              <w:spacing w:before="0" w:line="240" w:lineRule="auto"/>
              <w:ind w:right="20"/>
              <w:jc w:val="both"/>
            </w:pPr>
            <w:r>
              <w:t>метод проектов</w:t>
            </w:r>
          </w:p>
        </w:tc>
        <w:tc>
          <w:tcPr>
            <w:tcW w:w="5494" w:type="dxa"/>
          </w:tcPr>
          <w:p w:rsidR="00613693" w:rsidRDefault="00613693" w:rsidP="00BA7942">
            <w:pPr>
              <w:pStyle w:val="17"/>
              <w:shd w:val="clear" w:color="auto" w:fill="auto"/>
              <w:tabs>
                <w:tab w:val="left" w:pos="1033"/>
              </w:tabs>
              <w:spacing w:before="0" w:line="379" w:lineRule="exact"/>
              <w:ind w:right="20"/>
              <w:jc w:val="both"/>
            </w:pPr>
          </w:p>
        </w:tc>
      </w:tr>
    </w:tbl>
    <w:p w:rsidR="00613693" w:rsidRPr="009E5745" w:rsidRDefault="00613693" w:rsidP="00613693">
      <w:pPr>
        <w:pStyle w:val="17"/>
        <w:shd w:val="clear" w:color="auto" w:fill="auto"/>
        <w:spacing w:before="0" w:line="379" w:lineRule="exact"/>
        <w:ind w:left="20" w:right="20" w:firstLine="700"/>
        <w:jc w:val="both"/>
        <w:rPr>
          <w:sz w:val="28"/>
          <w:szCs w:val="28"/>
        </w:rPr>
      </w:pPr>
      <w:r w:rsidRPr="009E5745">
        <w:rP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Программы педагог использует различные средства, представленные совокупностью материальных и идеальных объектов: демонстрационные и </w:t>
      </w:r>
      <w:r w:rsidRPr="009E5745">
        <w:rPr>
          <w:sz w:val="28"/>
          <w:szCs w:val="28"/>
        </w:rPr>
        <w:lastRenderedPageBreak/>
        <w:t xml:space="preserve">раздаточные; визуальные, аудийные, аудиовизуальные; естественные и искусственные; реальные и виртуальные. </w:t>
      </w:r>
      <w:proofErr w:type="gramStart"/>
      <w:r w:rsidRPr="009E5745">
        <w:rPr>
          <w:sz w:val="28"/>
          <w:szCs w:val="28"/>
        </w:rPr>
        <w:t>Средства используются для развития следующих видов деятельности детей: двигательной (оборудование для ходьбы, бега, ползания, лазанья, прыгания, занятий с мячом и другое); предметной (образные и дидактические игрушки, реальные предметы и другое); игровой (игры, игрушки, игровое оборудование и другое); коммуникативной (дидактический материал, предметы, игрушки, видеофильмы и другое);</w:t>
      </w:r>
      <w:proofErr w:type="gramEnd"/>
      <w:r w:rsidRPr="009E5745">
        <w:rPr>
          <w:sz w:val="28"/>
          <w:szCs w:val="28"/>
        </w:rPr>
        <w:t xml:space="preserve"> познавательно-исследовательской и экспериментирования (натуральные предметы и оборудование для </w:t>
      </w:r>
      <w:proofErr w:type="gramStart"/>
      <w:r w:rsidRPr="009E5745">
        <w:rPr>
          <w:sz w:val="28"/>
          <w:szCs w:val="28"/>
        </w:rPr>
        <w:t>исследования</w:t>
      </w:r>
      <w:proofErr w:type="gramEnd"/>
      <w:r w:rsidRPr="009E5745">
        <w:rPr>
          <w:sz w:val="28"/>
          <w:szCs w:val="28"/>
        </w:rPr>
        <w:t xml:space="preserve"> и образно-символический материал, в том числе макеты, плакаты, модели, схемы и другое);</w:t>
      </w:r>
    </w:p>
    <w:p w:rsidR="00613693" w:rsidRPr="009E5745" w:rsidRDefault="00613693" w:rsidP="00613693">
      <w:pPr>
        <w:pStyle w:val="17"/>
        <w:shd w:val="clear" w:color="auto" w:fill="auto"/>
        <w:spacing w:before="0" w:line="379" w:lineRule="exact"/>
        <w:ind w:left="20" w:right="20"/>
        <w:jc w:val="both"/>
        <w:rPr>
          <w:sz w:val="28"/>
          <w:szCs w:val="28"/>
        </w:rPr>
      </w:pPr>
      <w:r w:rsidRPr="009E5745">
        <w:rPr>
          <w:sz w:val="28"/>
          <w:szCs w:val="28"/>
        </w:rPr>
        <w:t>чтения художественной литературы (книги для детского чтения, в том числе аудиокниги, иллюстративный материал); трудовой (оборудование и инвентарь для всех видов труда); продуктивной (оборудование и материалы для лепки, аппликации, рисования и конструирования); музыкальной (детские музыкальные инструменты, дидактический материал и другое).</w:t>
      </w:r>
    </w:p>
    <w:p w:rsidR="00613693" w:rsidRPr="009E5745" w:rsidRDefault="00613693" w:rsidP="00613693">
      <w:pPr>
        <w:pStyle w:val="17"/>
        <w:shd w:val="clear" w:color="auto" w:fill="auto"/>
        <w:tabs>
          <w:tab w:val="left" w:pos="1364"/>
        </w:tabs>
        <w:spacing w:before="0" w:line="379" w:lineRule="exact"/>
        <w:ind w:right="20"/>
        <w:jc w:val="both"/>
        <w:rPr>
          <w:sz w:val="28"/>
          <w:szCs w:val="28"/>
        </w:rPr>
      </w:pPr>
      <w:r w:rsidRPr="009E5745">
        <w:rPr>
          <w:sz w:val="28"/>
          <w:szCs w:val="28"/>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13693" w:rsidRPr="009E5745" w:rsidRDefault="00613693" w:rsidP="00613693">
      <w:pPr>
        <w:pStyle w:val="17"/>
        <w:shd w:val="clear" w:color="auto" w:fill="auto"/>
        <w:tabs>
          <w:tab w:val="left" w:pos="1364"/>
        </w:tabs>
        <w:spacing w:before="0" w:line="379" w:lineRule="exact"/>
        <w:ind w:right="20"/>
        <w:jc w:val="both"/>
        <w:rPr>
          <w:sz w:val="28"/>
          <w:szCs w:val="28"/>
        </w:rPr>
      </w:pPr>
      <w:r w:rsidRPr="009E5745">
        <w:rPr>
          <w:sz w:val="28"/>
          <w:szCs w:val="28"/>
        </w:rPr>
        <w:t xml:space="preserve">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9E5745">
        <w:rPr>
          <w:sz w:val="28"/>
          <w:szCs w:val="28"/>
        </w:rPr>
        <w:t>Важное значение</w:t>
      </w:r>
      <w:proofErr w:type="gramEnd"/>
      <w:r w:rsidRPr="009E5745">
        <w:rPr>
          <w:sz w:val="28"/>
          <w:szCs w:val="28"/>
        </w:rPr>
        <w:t xml:space="preserve"> имеет признание приоритетной субъективной позиции ребёнка в образовательном процессе. </w:t>
      </w:r>
      <w:proofErr w:type="gramStart"/>
      <w:r w:rsidRPr="009E5745">
        <w:rPr>
          <w:sz w:val="28"/>
          <w:szCs w:val="28"/>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613693" w:rsidRPr="009E5745" w:rsidRDefault="00613693" w:rsidP="009E5745">
      <w:pPr>
        <w:pStyle w:val="17"/>
        <w:shd w:val="clear" w:color="auto" w:fill="auto"/>
        <w:tabs>
          <w:tab w:val="left" w:pos="1364"/>
        </w:tabs>
        <w:spacing w:before="0" w:line="379" w:lineRule="exact"/>
        <w:ind w:right="20"/>
        <w:jc w:val="both"/>
        <w:rPr>
          <w:sz w:val="28"/>
          <w:szCs w:val="28"/>
        </w:rPr>
      </w:pPr>
      <w:r w:rsidRPr="009E5745">
        <w:rPr>
          <w:sz w:val="28"/>
          <w:szCs w:val="28"/>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83042" w:rsidRPr="009E5745" w:rsidRDefault="00683042" w:rsidP="009E5745">
      <w:pPr>
        <w:widowControl w:val="0"/>
        <w:tabs>
          <w:tab w:val="left" w:pos="1028"/>
        </w:tabs>
        <w:spacing w:after="0" w:line="276" w:lineRule="auto"/>
        <w:jc w:val="both"/>
        <w:outlineLvl w:val="1"/>
        <w:rPr>
          <w:rFonts w:ascii="Times New Roman" w:eastAsia="Times New Roman" w:hAnsi="Times New Roman" w:cs="Times New Roman"/>
          <w:sz w:val="28"/>
          <w:szCs w:val="28"/>
          <w:shd w:val="clear" w:color="auto" w:fill="FFFFFF"/>
          <w:lang w:eastAsia="ru-RU"/>
        </w:rPr>
      </w:pPr>
      <w:r w:rsidRPr="009E5745">
        <w:rPr>
          <w:rFonts w:ascii="Times New Roman" w:eastAsia="Times New Roman" w:hAnsi="Times New Roman" w:cs="Times New Roman"/>
          <w:sz w:val="28"/>
          <w:szCs w:val="28"/>
          <w:shd w:val="clear" w:color="auto" w:fill="FFFFFF"/>
          <w:lang w:eastAsia="ru-RU"/>
        </w:rPr>
        <w:t xml:space="preserve">Режимные моменты занимают значительную часть времени пребывания ребенка в детском саду. Режимные моменты в целом структурируют время </w:t>
      </w:r>
      <w:r w:rsidRPr="009E5745">
        <w:rPr>
          <w:rFonts w:ascii="Times New Roman" w:eastAsia="Times New Roman" w:hAnsi="Times New Roman" w:cs="Times New Roman"/>
          <w:sz w:val="28"/>
          <w:szCs w:val="28"/>
          <w:shd w:val="clear" w:color="auto" w:fill="FFFFFF"/>
          <w:lang w:eastAsia="ru-RU"/>
        </w:rPr>
        <w:lastRenderedPageBreak/>
        <w:t>ребенка, разбивая его на знакомые ему ситуации, что важно для формирования устойчивой картины мира, в которой ребенок способен ориентироваться и использовать как отправную точку в своей активности.</w:t>
      </w:r>
    </w:p>
    <w:tbl>
      <w:tblPr>
        <w:tblStyle w:val="29"/>
        <w:tblW w:w="0" w:type="auto"/>
        <w:tblInd w:w="108" w:type="dxa"/>
        <w:tblLook w:val="04A0" w:firstRow="1" w:lastRow="0" w:firstColumn="1" w:lastColumn="0" w:noHBand="0" w:noVBand="1"/>
      </w:tblPr>
      <w:tblGrid>
        <w:gridCol w:w="2409"/>
        <w:gridCol w:w="3624"/>
        <w:gridCol w:w="3429"/>
      </w:tblGrid>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t>Форма</w:t>
            </w:r>
          </w:p>
        </w:tc>
        <w:tc>
          <w:tcPr>
            <w:tcW w:w="3624" w:type="dxa"/>
          </w:tcPr>
          <w:p w:rsidR="00683042" w:rsidRPr="00683042" w:rsidRDefault="00683042" w:rsidP="00683042">
            <w:pPr>
              <w:widowControl w:val="0"/>
              <w:autoSpaceDE w:val="0"/>
              <w:autoSpaceDN w:val="0"/>
              <w:adjustRightInd w:val="0"/>
              <w:rPr>
                <w:sz w:val="24"/>
                <w:szCs w:val="24"/>
              </w:rPr>
            </w:pPr>
            <w:r w:rsidRPr="00683042">
              <w:rPr>
                <w:sz w:val="24"/>
                <w:szCs w:val="24"/>
              </w:rPr>
              <w:t>Задачи педагога</w:t>
            </w:r>
          </w:p>
        </w:tc>
        <w:tc>
          <w:tcPr>
            <w:tcW w:w="3429" w:type="dxa"/>
          </w:tcPr>
          <w:p w:rsidR="00683042" w:rsidRPr="00683042" w:rsidRDefault="00683042" w:rsidP="00683042">
            <w:pPr>
              <w:widowControl w:val="0"/>
              <w:autoSpaceDE w:val="0"/>
              <w:autoSpaceDN w:val="0"/>
              <w:adjustRightInd w:val="0"/>
              <w:rPr>
                <w:sz w:val="24"/>
                <w:szCs w:val="24"/>
              </w:rPr>
            </w:pPr>
            <w:r w:rsidRPr="00683042">
              <w:rPr>
                <w:sz w:val="24"/>
                <w:szCs w:val="24"/>
              </w:rPr>
              <w:t>Ожидаемый образовательный результат</w:t>
            </w: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t>Утренний прием детей</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встречать детей приветливо, доброжелательно, здороваясь персонально с каждым ребенком;</w:t>
            </w:r>
          </w:p>
          <w:p w:rsidR="00683042" w:rsidRPr="00683042" w:rsidRDefault="00683042" w:rsidP="00683042">
            <w:pPr>
              <w:widowControl w:val="0"/>
              <w:autoSpaceDE w:val="0"/>
              <w:autoSpaceDN w:val="0"/>
              <w:adjustRightInd w:val="0"/>
              <w:jc w:val="both"/>
              <w:rPr>
                <w:sz w:val="24"/>
                <w:szCs w:val="24"/>
              </w:rPr>
            </w:pPr>
            <w:r w:rsidRPr="00683042">
              <w:rPr>
                <w:sz w:val="24"/>
                <w:szCs w:val="24"/>
              </w:rPr>
              <w:t>- пообщаться с родителями, обменяться необходимой информацией (сообщить о предстоящих событиях, об успехах и проблемах ребенка)</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эмоциональный комфорт и положительный заряд на день;</w:t>
            </w:r>
          </w:p>
          <w:p w:rsidR="00683042" w:rsidRPr="00683042" w:rsidRDefault="00683042" w:rsidP="00683042">
            <w:pPr>
              <w:widowControl w:val="0"/>
              <w:autoSpaceDE w:val="0"/>
              <w:autoSpaceDN w:val="0"/>
              <w:adjustRightInd w:val="0"/>
              <w:jc w:val="both"/>
              <w:rPr>
                <w:sz w:val="24"/>
                <w:szCs w:val="24"/>
              </w:rPr>
            </w:pPr>
            <w:r w:rsidRPr="00683042">
              <w:rPr>
                <w:sz w:val="24"/>
                <w:szCs w:val="24"/>
              </w:rPr>
              <w:t>- развитие навыков веживого общения;</w:t>
            </w:r>
          </w:p>
          <w:p w:rsidR="00683042" w:rsidRPr="00683042" w:rsidRDefault="00683042" w:rsidP="00683042">
            <w:pPr>
              <w:widowControl w:val="0"/>
              <w:autoSpaceDE w:val="0"/>
              <w:autoSpaceDN w:val="0"/>
              <w:adjustRightInd w:val="0"/>
              <w:jc w:val="both"/>
              <w:rPr>
                <w:sz w:val="24"/>
                <w:szCs w:val="24"/>
              </w:rPr>
            </w:pPr>
            <w:r w:rsidRPr="00683042">
              <w:rPr>
                <w:sz w:val="24"/>
                <w:szCs w:val="24"/>
              </w:rPr>
              <w:t>- вовлеченность родителей в образовательный процесс.</w:t>
            </w: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t>Утренняя гимнастика</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провести зарядку весело и интересно;</w:t>
            </w:r>
          </w:p>
          <w:p w:rsidR="00683042" w:rsidRPr="00683042" w:rsidRDefault="00683042" w:rsidP="00683042">
            <w:pPr>
              <w:widowControl w:val="0"/>
              <w:autoSpaceDE w:val="0"/>
              <w:autoSpaceDN w:val="0"/>
              <w:adjustRightInd w:val="0"/>
              <w:jc w:val="both"/>
              <w:rPr>
                <w:sz w:val="24"/>
                <w:szCs w:val="24"/>
              </w:rPr>
            </w:pPr>
            <w:r w:rsidRPr="00683042">
              <w:rPr>
                <w:sz w:val="24"/>
                <w:szCs w:val="24"/>
              </w:rPr>
              <w:t>- способствовать сплочению детского сообщества</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положительный эмоциональный заряд;</w:t>
            </w:r>
          </w:p>
          <w:p w:rsidR="00683042" w:rsidRPr="00683042" w:rsidRDefault="00683042" w:rsidP="00683042">
            <w:pPr>
              <w:widowControl w:val="0"/>
              <w:autoSpaceDE w:val="0"/>
              <w:autoSpaceDN w:val="0"/>
              <w:adjustRightInd w:val="0"/>
              <w:jc w:val="both"/>
              <w:rPr>
                <w:sz w:val="24"/>
                <w:szCs w:val="24"/>
              </w:rPr>
            </w:pPr>
            <w:r w:rsidRPr="00683042">
              <w:rPr>
                <w:sz w:val="24"/>
                <w:szCs w:val="24"/>
              </w:rPr>
              <w:t>- сплочение детского коллектива, развитие добрых взаимоотношений между детьми, умения взаимодействовать;</w:t>
            </w:r>
          </w:p>
          <w:p w:rsidR="00683042" w:rsidRPr="00683042" w:rsidRDefault="00683042" w:rsidP="00683042">
            <w:pPr>
              <w:widowControl w:val="0"/>
              <w:autoSpaceDE w:val="0"/>
              <w:autoSpaceDN w:val="0"/>
              <w:adjustRightInd w:val="0"/>
              <w:jc w:val="both"/>
              <w:rPr>
                <w:sz w:val="24"/>
                <w:szCs w:val="24"/>
              </w:rPr>
            </w:pPr>
            <w:r w:rsidRPr="00683042">
              <w:rPr>
                <w:sz w:val="24"/>
                <w:szCs w:val="24"/>
              </w:rPr>
              <w:t>- музыкальное и физическое развитие.</w:t>
            </w: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t>Дежурство</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позаботиться о том, чтобы все знали, кто сегодня дежурит: обозначить имена дежурных на стенде, выдать им необходимые атрибуты, объявить дежурных на утреннем круге;</w:t>
            </w:r>
          </w:p>
          <w:p w:rsidR="00683042" w:rsidRPr="00683042" w:rsidRDefault="00683042" w:rsidP="00683042">
            <w:pPr>
              <w:widowControl w:val="0"/>
              <w:autoSpaceDE w:val="0"/>
              <w:autoSpaceDN w:val="0"/>
              <w:adjustRightInd w:val="0"/>
              <w:jc w:val="both"/>
              <w:rPr>
                <w:sz w:val="24"/>
                <w:szCs w:val="24"/>
              </w:rPr>
            </w:pPr>
            <w:r w:rsidRPr="00683042">
              <w:rPr>
                <w:sz w:val="24"/>
                <w:szCs w:val="24"/>
              </w:rPr>
              <w:t>- давать дежурным посилное задание, чтобы они знали свои обязанности и чтобы могли успешно с ними справиться;</w:t>
            </w:r>
          </w:p>
          <w:p w:rsidR="00683042" w:rsidRPr="00683042" w:rsidRDefault="00683042" w:rsidP="00683042">
            <w:pPr>
              <w:widowControl w:val="0"/>
              <w:autoSpaceDE w:val="0"/>
              <w:autoSpaceDN w:val="0"/>
              <w:adjustRightInd w:val="0"/>
              <w:jc w:val="both"/>
              <w:rPr>
                <w:sz w:val="24"/>
                <w:szCs w:val="24"/>
              </w:rPr>
            </w:pPr>
            <w:r w:rsidRPr="00683042">
              <w:rPr>
                <w:sz w:val="24"/>
                <w:szCs w:val="24"/>
              </w:rPr>
              <w:t>- формировать у дежурных ответственное отношение к порученному делу, стремление сделать его хорошо;</w:t>
            </w:r>
          </w:p>
          <w:p w:rsidR="00683042" w:rsidRPr="00683042" w:rsidRDefault="00683042" w:rsidP="00683042">
            <w:pPr>
              <w:widowControl w:val="0"/>
              <w:autoSpaceDE w:val="0"/>
              <w:autoSpaceDN w:val="0"/>
              <w:adjustRightInd w:val="0"/>
              <w:jc w:val="both"/>
              <w:rPr>
                <w:sz w:val="24"/>
                <w:szCs w:val="24"/>
              </w:rPr>
            </w:pPr>
            <w:r w:rsidRPr="00683042">
              <w:rPr>
                <w:sz w:val="24"/>
                <w:szCs w:val="24"/>
              </w:rPr>
              <w:t>- способствовать тому, чтобы остальные дети видели и ценили труд дежурных, учили</w:t>
            </w:r>
            <w:r w:rsidR="009145D9">
              <w:rPr>
                <w:sz w:val="24"/>
                <w:szCs w:val="24"/>
              </w:rPr>
              <w:t>с</w:t>
            </w:r>
            <w:r w:rsidRPr="00683042">
              <w:rPr>
                <w:sz w:val="24"/>
                <w:szCs w:val="24"/>
              </w:rPr>
              <w:t>ь быть им благодарными за их старание, не забывали поблагодарить</w:t>
            </w:r>
          </w:p>
          <w:p w:rsidR="00683042" w:rsidRPr="00683042" w:rsidRDefault="00683042" w:rsidP="00683042">
            <w:pPr>
              <w:widowControl w:val="0"/>
              <w:autoSpaceDE w:val="0"/>
              <w:autoSpaceDN w:val="0"/>
              <w:adjustRightInd w:val="0"/>
              <w:jc w:val="both"/>
              <w:rPr>
                <w:sz w:val="24"/>
                <w:szCs w:val="24"/>
              </w:rPr>
            </w:pPr>
            <w:r w:rsidRPr="00683042">
              <w:rPr>
                <w:sz w:val="24"/>
                <w:szCs w:val="24"/>
              </w:rPr>
              <w:t>Использовать образовательные возможности режимного момента (педдержание навыков счета, развитие речи, мышления и т</w:t>
            </w:r>
            <w:proofErr w:type="gramStart"/>
            <w:r w:rsidRPr="00683042">
              <w:rPr>
                <w:sz w:val="24"/>
                <w:szCs w:val="24"/>
              </w:rPr>
              <w:t>.д</w:t>
            </w:r>
            <w:proofErr w:type="gramEnd"/>
            <w:r w:rsidRPr="00683042">
              <w:rPr>
                <w:sz w:val="24"/>
                <w:szCs w:val="24"/>
              </w:rPr>
              <w:t>)</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приобщение к труду, воспитание ответственности и самостоятельности;</w:t>
            </w:r>
          </w:p>
          <w:p w:rsidR="00683042" w:rsidRPr="00683042" w:rsidRDefault="00683042" w:rsidP="00683042">
            <w:pPr>
              <w:widowControl w:val="0"/>
              <w:autoSpaceDE w:val="0"/>
              <w:autoSpaceDN w:val="0"/>
              <w:adjustRightInd w:val="0"/>
              <w:jc w:val="both"/>
              <w:rPr>
                <w:sz w:val="24"/>
                <w:szCs w:val="24"/>
              </w:rPr>
            </w:pPr>
            <w:r w:rsidRPr="00683042">
              <w:rPr>
                <w:sz w:val="24"/>
                <w:szCs w:val="24"/>
              </w:rPr>
              <w:t>- воспитание умения ценить чужой труд, заботу, умения быть благодарными;</w:t>
            </w:r>
          </w:p>
          <w:p w:rsidR="00683042" w:rsidRPr="00683042" w:rsidRDefault="00683042" w:rsidP="00683042">
            <w:pPr>
              <w:widowControl w:val="0"/>
              <w:autoSpaceDE w:val="0"/>
              <w:autoSpaceDN w:val="0"/>
              <w:adjustRightInd w:val="0"/>
              <w:jc w:val="both"/>
              <w:rPr>
                <w:sz w:val="24"/>
                <w:szCs w:val="24"/>
              </w:rPr>
            </w:pPr>
            <w:r w:rsidRPr="00683042">
              <w:rPr>
                <w:sz w:val="24"/>
                <w:szCs w:val="24"/>
              </w:rPr>
              <w:t>- формирование привычки пользоваться «вежливыми» словами.</w:t>
            </w: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t>Подготовка к приему пищи</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учить детей быстро и правильно мыть руки;</w:t>
            </w:r>
          </w:p>
          <w:p w:rsidR="00683042" w:rsidRPr="00683042" w:rsidRDefault="00683042" w:rsidP="00683042">
            <w:pPr>
              <w:widowControl w:val="0"/>
              <w:autoSpaceDE w:val="0"/>
              <w:autoSpaceDN w:val="0"/>
              <w:adjustRightInd w:val="0"/>
              <w:jc w:val="both"/>
              <w:rPr>
                <w:sz w:val="24"/>
                <w:szCs w:val="24"/>
              </w:rPr>
            </w:pPr>
            <w:r w:rsidRPr="00683042">
              <w:rPr>
                <w:sz w:val="24"/>
                <w:szCs w:val="24"/>
              </w:rPr>
              <w:t xml:space="preserve">- приучать детей к </w:t>
            </w:r>
            <w:r w:rsidRPr="00683042">
              <w:rPr>
                <w:sz w:val="24"/>
                <w:szCs w:val="24"/>
              </w:rPr>
              <w:lastRenderedPageBreak/>
              <w:t>самостоятельности (мыть руки самостоятельно, без напоминаний);</w:t>
            </w:r>
          </w:p>
          <w:p w:rsidR="00683042" w:rsidRPr="00683042" w:rsidRDefault="00683042" w:rsidP="00683042">
            <w:pPr>
              <w:widowControl w:val="0"/>
              <w:autoSpaceDE w:val="0"/>
              <w:autoSpaceDN w:val="0"/>
              <w:adjustRightInd w:val="0"/>
              <w:jc w:val="both"/>
              <w:rPr>
                <w:sz w:val="24"/>
                <w:szCs w:val="24"/>
              </w:rPr>
            </w:pPr>
            <w:r w:rsidRPr="00683042">
              <w:rPr>
                <w:sz w:val="24"/>
                <w:szCs w:val="24"/>
              </w:rPr>
              <w:t>- обсуждать с детьми, почему так важно мыть руки</w:t>
            </w:r>
            <w:proofErr w:type="gramStart"/>
            <w:r w:rsidRPr="00683042">
              <w:rPr>
                <w:sz w:val="24"/>
                <w:szCs w:val="24"/>
              </w:rPr>
              <w:t>,ч</w:t>
            </w:r>
            <w:proofErr w:type="gramEnd"/>
            <w:r w:rsidRPr="00683042">
              <w:rPr>
                <w:sz w:val="24"/>
                <w:szCs w:val="24"/>
              </w:rPr>
              <w:t>тобы дети понимали, что чистота рук это не просто требование педагога, а жизненная необходимость для сохранения здоровья.</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lastRenderedPageBreak/>
              <w:t xml:space="preserve">- умение самостотельно и правильно мыть руки (воспитание культурно – </w:t>
            </w:r>
            <w:r w:rsidRPr="00683042">
              <w:rPr>
                <w:sz w:val="24"/>
                <w:szCs w:val="24"/>
              </w:rPr>
              <w:lastRenderedPageBreak/>
              <w:t>гигиенических навыков, навыков самообслуживания;</w:t>
            </w:r>
          </w:p>
          <w:p w:rsidR="00683042" w:rsidRPr="00683042" w:rsidRDefault="00683042" w:rsidP="00683042">
            <w:pPr>
              <w:widowControl w:val="0"/>
              <w:autoSpaceDE w:val="0"/>
              <w:autoSpaceDN w:val="0"/>
              <w:adjustRightInd w:val="0"/>
              <w:jc w:val="both"/>
              <w:rPr>
                <w:sz w:val="24"/>
                <w:szCs w:val="24"/>
              </w:rPr>
            </w:pPr>
            <w:r w:rsidRPr="00683042">
              <w:rPr>
                <w:sz w:val="24"/>
                <w:szCs w:val="24"/>
              </w:rPr>
              <w:t>- понимание того, почему необходимо мыть руки перед едой (формирование навыков ЗОЖ);</w:t>
            </w:r>
          </w:p>
          <w:p w:rsidR="00683042" w:rsidRPr="00683042" w:rsidRDefault="00683042" w:rsidP="00683042">
            <w:pPr>
              <w:widowControl w:val="0"/>
              <w:autoSpaceDE w:val="0"/>
              <w:autoSpaceDN w:val="0"/>
              <w:adjustRightInd w:val="0"/>
              <w:jc w:val="both"/>
              <w:rPr>
                <w:sz w:val="24"/>
                <w:szCs w:val="24"/>
              </w:rPr>
            </w:pPr>
            <w:r w:rsidRPr="00683042">
              <w:rPr>
                <w:sz w:val="24"/>
                <w:szCs w:val="24"/>
              </w:rPr>
              <w:t>- выработка привычки мыть руки перед едой без напоминаний (развитие самостоятельности и саморегуляции).</w:t>
            </w: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lastRenderedPageBreak/>
              <w:t>Прием пищи</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создавать все условия для того, чтобы дети поели спокойно, в своем темпе, с аппетитом;</w:t>
            </w:r>
          </w:p>
          <w:p w:rsidR="00683042" w:rsidRPr="00683042" w:rsidRDefault="00683042" w:rsidP="00683042">
            <w:pPr>
              <w:widowControl w:val="0"/>
              <w:autoSpaceDE w:val="0"/>
              <w:autoSpaceDN w:val="0"/>
              <w:adjustRightInd w:val="0"/>
              <w:jc w:val="both"/>
              <w:rPr>
                <w:sz w:val="24"/>
                <w:szCs w:val="24"/>
              </w:rPr>
            </w:pPr>
            <w:r w:rsidRPr="00683042">
              <w:rPr>
                <w:sz w:val="24"/>
                <w:szCs w:val="24"/>
              </w:rPr>
              <w:t>- поощрять детей есть самостоятельно в соответствии со соими возрастными возможностями;</w:t>
            </w:r>
          </w:p>
          <w:p w:rsidR="00683042" w:rsidRPr="00683042" w:rsidRDefault="00683042" w:rsidP="00683042">
            <w:pPr>
              <w:widowControl w:val="0"/>
              <w:autoSpaceDE w:val="0"/>
              <w:autoSpaceDN w:val="0"/>
              <w:adjustRightInd w:val="0"/>
              <w:jc w:val="both"/>
              <w:rPr>
                <w:sz w:val="24"/>
                <w:szCs w:val="24"/>
              </w:rPr>
            </w:pPr>
            <w:r w:rsidRPr="00683042">
              <w:rPr>
                <w:sz w:val="24"/>
                <w:szCs w:val="24"/>
              </w:rPr>
              <w:t>- воспитывать культуру поведения за столом, формировать привычку пользоваться «вежливыми» словами;</w:t>
            </w:r>
          </w:p>
          <w:p w:rsidR="00683042" w:rsidRPr="00683042" w:rsidRDefault="00683042" w:rsidP="00683042">
            <w:pPr>
              <w:widowControl w:val="0"/>
              <w:autoSpaceDE w:val="0"/>
              <w:autoSpaceDN w:val="0"/>
              <w:adjustRightInd w:val="0"/>
              <w:jc w:val="both"/>
              <w:rPr>
                <w:sz w:val="24"/>
                <w:szCs w:val="24"/>
              </w:rPr>
            </w:pPr>
            <w:r w:rsidRPr="00683042">
              <w:rPr>
                <w:sz w:val="24"/>
                <w:szCs w:val="24"/>
              </w:rPr>
              <w:t>- обращать внимание детей на то, как вкусно приготовлен завтрак, стараться формировать у детей чувство признательности поварам за их труд;</w:t>
            </w:r>
          </w:p>
          <w:p w:rsidR="00683042" w:rsidRPr="00683042" w:rsidRDefault="00683042" w:rsidP="00683042">
            <w:pPr>
              <w:widowControl w:val="0"/>
              <w:autoSpaceDE w:val="0"/>
              <w:autoSpaceDN w:val="0"/>
              <w:adjustRightInd w:val="0"/>
              <w:jc w:val="both"/>
              <w:rPr>
                <w:sz w:val="24"/>
                <w:szCs w:val="24"/>
              </w:rPr>
            </w:pPr>
            <w:r w:rsidRPr="00683042">
              <w:rPr>
                <w:sz w:val="24"/>
                <w:szCs w:val="24"/>
              </w:rPr>
              <w:t>- использовать образовательные возможности режимного момента (поддержание навыков счета, развитие речи и т.д.)</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формирование культуры поведения за столом, навыков вежливого общения;</w:t>
            </w:r>
          </w:p>
          <w:p w:rsidR="00683042" w:rsidRPr="00683042" w:rsidRDefault="00683042" w:rsidP="00683042">
            <w:pPr>
              <w:widowControl w:val="0"/>
              <w:autoSpaceDE w:val="0"/>
              <w:autoSpaceDN w:val="0"/>
              <w:adjustRightInd w:val="0"/>
              <w:jc w:val="both"/>
              <w:rPr>
                <w:sz w:val="24"/>
                <w:szCs w:val="24"/>
              </w:rPr>
            </w:pPr>
            <w:r w:rsidRPr="00683042">
              <w:rPr>
                <w:sz w:val="24"/>
                <w:szCs w:val="24"/>
              </w:rPr>
              <w:t>- развитие умения есть самостоятельно, в соответствии со своими возрастными возможностями;</w:t>
            </w:r>
          </w:p>
          <w:p w:rsidR="00683042" w:rsidRPr="00683042" w:rsidRDefault="00683042" w:rsidP="00683042">
            <w:pPr>
              <w:widowControl w:val="0"/>
              <w:autoSpaceDE w:val="0"/>
              <w:autoSpaceDN w:val="0"/>
              <w:adjustRightInd w:val="0"/>
              <w:jc w:val="both"/>
              <w:rPr>
                <w:sz w:val="24"/>
                <w:szCs w:val="24"/>
              </w:rPr>
            </w:pPr>
            <w:r w:rsidRPr="00683042">
              <w:rPr>
                <w:sz w:val="24"/>
                <w:szCs w:val="24"/>
              </w:rPr>
              <w:t>- воспитание умения ценить чужой труд, заботу, умения быть благодарным.</w:t>
            </w: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t>Утренний круг</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Планирование: соорганизовать детей для обсуждения планов реализации совместных дел (проектов, мероприятий, событий и пр.).</w:t>
            </w:r>
          </w:p>
          <w:p w:rsidR="00683042" w:rsidRPr="00683042" w:rsidRDefault="00683042" w:rsidP="00683042">
            <w:pPr>
              <w:widowControl w:val="0"/>
              <w:autoSpaceDE w:val="0"/>
              <w:autoSpaceDN w:val="0"/>
              <w:adjustRightInd w:val="0"/>
              <w:jc w:val="both"/>
              <w:rPr>
                <w:sz w:val="24"/>
                <w:szCs w:val="24"/>
              </w:rPr>
            </w:pPr>
            <w:r w:rsidRPr="00683042">
              <w:rPr>
                <w:sz w:val="24"/>
                <w:szCs w:val="24"/>
              </w:rPr>
              <w:t xml:space="preserve">Информирование: сообщить детям новости, которые могут быть интересяны и/или полезны для них (появились новые игрушки, у </w:t>
            </w:r>
            <w:proofErr w:type="gramStart"/>
            <w:r w:rsidRPr="00683042">
              <w:rPr>
                <w:sz w:val="24"/>
                <w:szCs w:val="24"/>
              </w:rPr>
              <w:t>кого то</w:t>
            </w:r>
            <w:proofErr w:type="gramEnd"/>
            <w:r w:rsidRPr="00683042">
              <w:rPr>
                <w:sz w:val="24"/>
                <w:szCs w:val="24"/>
              </w:rPr>
              <w:t xml:space="preserve"> день рождения и т.д.).</w:t>
            </w:r>
          </w:p>
          <w:p w:rsidR="00683042" w:rsidRPr="00683042" w:rsidRDefault="00683042" w:rsidP="00683042">
            <w:pPr>
              <w:widowControl w:val="0"/>
              <w:autoSpaceDE w:val="0"/>
              <w:autoSpaceDN w:val="0"/>
              <w:adjustRightInd w:val="0"/>
              <w:jc w:val="both"/>
              <w:rPr>
                <w:sz w:val="24"/>
                <w:szCs w:val="24"/>
              </w:rPr>
            </w:pPr>
            <w:r w:rsidRPr="00683042">
              <w:rPr>
                <w:sz w:val="24"/>
                <w:szCs w:val="24"/>
              </w:rPr>
              <w:t>Проблемная ситуация: предложить для обсуждения проблемную ситуацию» интересную детям, в соответствии с образовательными задачами Программы.</w:t>
            </w:r>
          </w:p>
          <w:p w:rsidR="00683042" w:rsidRPr="00683042" w:rsidRDefault="00683042" w:rsidP="00683042">
            <w:pPr>
              <w:widowControl w:val="0"/>
              <w:autoSpaceDE w:val="0"/>
              <w:autoSpaceDN w:val="0"/>
              <w:adjustRightInd w:val="0"/>
              <w:jc w:val="both"/>
              <w:rPr>
                <w:sz w:val="24"/>
                <w:szCs w:val="24"/>
              </w:rPr>
            </w:pPr>
            <w:r w:rsidRPr="00683042">
              <w:rPr>
                <w:sz w:val="24"/>
                <w:szCs w:val="24"/>
              </w:rPr>
              <w:t xml:space="preserve">Развивающий диалог: вести дискуссию в формате </w:t>
            </w:r>
            <w:r w:rsidRPr="00683042">
              <w:rPr>
                <w:sz w:val="24"/>
                <w:szCs w:val="24"/>
              </w:rPr>
              <w:lastRenderedPageBreak/>
              <w:t>развивающего диалога, т.е. направлять дискуссию не директивными методами</w:t>
            </w:r>
            <w:proofErr w:type="gramStart"/>
            <w:r w:rsidRPr="00683042">
              <w:rPr>
                <w:sz w:val="24"/>
                <w:szCs w:val="24"/>
              </w:rPr>
              <w:t xml:space="preserve"> ,</w:t>
            </w:r>
            <w:proofErr w:type="gramEnd"/>
            <w:r w:rsidRPr="00683042">
              <w:rPr>
                <w:sz w:val="24"/>
                <w:szCs w:val="24"/>
              </w:rPr>
              <w:t xml:space="preserve"> стараться задавать открытые вопросы, подводить детей к тому, чтобы они рассуждали самостоятельно.</w:t>
            </w:r>
          </w:p>
          <w:p w:rsidR="00683042" w:rsidRPr="00683042" w:rsidRDefault="00683042" w:rsidP="00683042">
            <w:pPr>
              <w:widowControl w:val="0"/>
              <w:autoSpaceDE w:val="0"/>
              <w:autoSpaceDN w:val="0"/>
              <w:adjustRightInd w:val="0"/>
              <w:jc w:val="both"/>
              <w:rPr>
                <w:sz w:val="24"/>
                <w:szCs w:val="24"/>
              </w:rPr>
            </w:pPr>
            <w:r w:rsidRPr="00683042">
              <w:rPr>
                <w:sz w:val="24"/>
                <w:szCs w:val="24"/>
              </w:rPr>
              <w:t xml:space="preserve">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683042" w:rsidRPr="00683042" w:rsidRDefault="00683042" w:rsidP="00683042">
            <w:pPr>
              <w:widowControl w:val="0"/>
              <w:autoSpaceDE w:val="0"/>
              <w:autoSpaceDN w:val="0"/>
              <w:adjustRightInd w:val="0"/>
              <w:jc w:val="both"/>
              <w:rPr>
                <w:sz w:val="24"/>
                <w:szCs w:val="24"/>
              </w:rPr>
            </w:pPr>
            <w:r w:rsidRPr="00683042">
              <w:rPr>
                <w:sz w:val="24"/>
                <w:szCs w:val="24"/>
              </w:rPr>
              <w:t>Навыки общения: учить детей культуре диалога.</w:t>
            </w:r>
          </w:p>
          <w:p w:rsidR="00683042" w:rsidRPr="00683042" w:rsidRDefault="00683042" w:rsidP="00683042">
            <w:pPr>
              <w:widowControl w:val="0"/>
              <w:autoSpaceDE w:val="0"/>
              <w:autoSpaceDN w:val="0"/>
              <w:adjustRightInd w:val="0"/>
              <w:jc w:val="both"/>
              <w:rPr>
                <w:sz w:val="24"/>
                <w:szCs w:val="24"/>
              </w:rPr>
            </w:pPr>
            <w:r w:rsidRPr="00683042">
              <w:rPr>
                <w:sz w:val="24"/>
                <w:szCs w:val="24"/>
              </w:rPr>
              <w:t>Равноправие и инициатива: поддерживать детскую инициативу, создавая при этом равные возможности для самореализации всем детям.</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lastRenderedPageBreak/>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w:t>
            </w:r>
          </w:p>
          <w:p w:rsidR="00683042" w:rsidRPr="00683042" w:rsidRDefault="00683042" w:rsidP="00683042">
            <w:pPr>
              <w:widowControl w:val="0"/>
              <w:autoSpaceDE w:val="0"/>
              <w:autoSpaceDN w:val="0"/>
              <w:adjustRightInd w:val="0"/>
              <w:jc w:val="both"/>
              <w:rPr>
                <w:sz w:val="24"/>
                <w:szCs w:val="24"/>
              </w:rPr>
            </w:pPr>
            <w:r w:rsidRPr="00683042">
              <w:rPr>
                <w:sz w:val="24"/>
                <w:szCs w:val="24"/>
              </w:rPr>
              <w:t>Когнитивное развитие</w:t>
            </w:r>
            <w:proofErr w:type="gramStart"/>
            <w:r w:rsidRPr="00683042">
              <w:rPr>
                <w:sz w:val="24"/>
                <w:szCs w:val="24"/>
              </w:rPr>
              <w:t>:р</w:t>
            </w:r>
            <w:proofErr w:type="gramEnd"/>
            <w:r w:rsidRPr="00683042">
              <w:rPr>
                <w:sz w:val="24"/>
                <w:szCs w:val="24"/>
              </w:rPr>
              <w:t>азвитие познавательного интереса, умения формулировать свою мысль, ставить задачи, мскать пути решения.</w:t>
            </w:r>
          </w:p>
          <w:p w:rsidR="00683042" w:rsidRPr="00683042" w:rsidRDefault="00683042" w:rsidP="00683042">
            <w:pPr>
              <w:widowControl w:val="0"/>
              <w:autoSpaceDE w:val="0"/>
              <w:autoSpaceDN w:val="0"/>
              <w:adjustRightInd w:val="0"/>
              <w:jc w:val="both"/>
              <w:rPr>
                <w:sz w:val="24"/>
                <w:szCs w:val="24"/>
              </w:rPr>
            </w:pPr>
            <w:r w:rsidRPr="00683042">
              <w:rPr>
                <w:sz w:val="24"/>
                <w:szCs w:val="24"/>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683042" w:rsidRPr="00683042" w:rsidRDefault="00683042" w:rsidP="00683042">
            <w:pPr>
              <w:widowControl w:val="0"/>
              <w:autoSpaceDE w:val="0"/>
              <w:autoSpaceDN w:val="0"/>
              <w:adjustRightInd w:val="0"/>
              <w:jc w:val="both"/>
              <w:rPr>
                <w:sz w:val="24"/>
                <w:szCs w:val="24"/>
              </w:rPr>
            </w:pPr>
            <w:r w:rsidRPr="00683042">
              <w:rPr>
                <w:sz w:val="24"/>
                <w:szCs w:val="24"/>
              </w:rPr>
              <w:lastRenderedPageBreak/>
              <w:t>Навыки, умения, знания:  ознакомление с окружающим миром, развитие речи.</w:t>
            </w:r>
          </w:p>
          <w:p w:rsidR="00683042" w:rsidRPr="00683042" w:rsidRDefault="00683042" w:rsidP="00683042">
            <w:pPr>
              <w:widowControl w:val="0"/>
              <w:autoSpaceDE w:val="0"/>
              <w:autoSpaceDN w:val="0"/>
              <w:adjustRightInd w:val="0"/>
              <w:jc w:val="both"/>
              <w:rPr>
                <w:sz w:val="24"/>
                <w:szCs w:val="24"/>
              </w:rPr>
            </w:pPr>
            <w:r w:rsidRPr="00683042">
              <w:rPr>
                <w:sz w:val="24"/>
                <w:szCs w:val="24"/>
              </w:rPr>
              <w:t>Развитие детского сообщества: воспитание взаимной симпатии и дружелюбного  отношения детей друг к другу.</w:t>
            </w:r>
          </w:p>
          <w:p w:rsidR="00683042" w:rsidRPr="00683042" w:rsidRDefault="00683042" w:rsidP="00683042">
            <w:pPr>
              <w:widowControl w:val="0"/>
              <w:autoSpaceDE w:val="0"/>
              <w:autoSpaceDN w:val="0"/>
              <w:adjustRightInd w:val="0"/>
              <w:jc w:val="both"/>
              <w:rPr>
                <w:sz w:val="24"/>
                <w:szCs w:val="24"/>
              </w:rPr>
            </w:pPr>
            <w:r w:rsidRPr="00683042">
              <w:rPr>
                <w:sz w:val="24"/>
                <w:szCs w:val="24"/>
              </w:rPr>
              <w:t>Обеспечение эмоционального комфорта: создание положительного настроя на день, положительного отношения к детскому саду.</w:t>
            </w:r>
          </w:p>
          <w:p w:rsidR="00683042" w:rsidRPr="00683042" w:rsidRDefault="00683042" w:rsidP="00683042">
            <w:pPr>
              <w:widowControl w:val="0"/>
              <w:autoSpaceDE w:val="0"/>
              <w:autoSpaceDN w:val="0"/>
              <w:adjustRightInd w:val="0"/>
              <w:jc w:val="both"/>
              <w:rPr>
                <w:sz w:val="24"/>
                <w:szCs w:val="24"/>
              </w:rPr>
            </w:pP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lastRenderedPageBreak/>
              <w:t>Подготовка к прогулке (возвращение с прогулки)</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учить детей самостоятельно одеваться на прогулку, после прогулки самостоятельно раздеваться, убирать свою одежду в шкафчик, на сушилку;</w:t>
            </w:r>
          </w:p>
          <w:p w:rsidR="00683042" w:rsidRPr="00683042" w:rsidRDefault="00683042" w:rsidP="00683042">
            <w:pPr>
              <w:widowControl w:val="0"/>
              <w:autoSpaceDE w:val="0"/>
              <w:autoSpaceDN w:val="0"/>
              <w:adjustRightInd w:val="0"/>
              <w:jc w:val="both"/>
              <w:rPr>
                <w:sz w:val="24"/>
                <w:szCs w:val="24"/>
              </w:rPr>
            </w:pPr>
            <w:r w:rsidRPr="00683042">
              <w:rPr>
                <w:sz w:val="24"/>
                <w:szCs w:val="24"/>
              </w:rPr>
              <w:t>- развивать доброжелательность, готовность детей помочь друг другу;</w:t>
            </w:r>
          </w:p>
          <w:p w:rsidR="00683042" w:rsidRPr="00683042" w:rsidRDefault="00683042" w:rsidP="00683042">
            <w:pPr>
              <w:widowControl w:val="0"/>
              <w:autoSpaceDE w:val="0"/>
              <w:autoSpaceDN w:val="0"/>
              <w:adjustRightInd w:val="0"/>
              <w:jc w:val="both"/>
              <w:rPr>
                <w:sz w:val="24"/>
                <w:szCs w:val="24"/>
              </w:rPr>
            </w:pPr>
            <w:r w:rsidRPr="00683042">
              <w:rPr>
                <w:sz w:val="24"/>
                <w:szCs w:val="24"/>
              </w:rPr>
              <w:t>- использовать образовательные возможности во время режимных моментов.</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развитие навыков самообслуживания, умения самостоятельно одеваться и раздеваться  в соответствии со своими возрастными возможностями;</w:t>
            </w:r>
          </w:p>
          <w:p w:rsidR="00683042" w:rsidRPr="00683042" w:rsidRDefault="00683042" w:rsidP="00683042">
            <w:pPr>
              <w:widowControl w:val="0"/>
              <w:autoSpaceDE w:val="0"/>
              <w:autoSpaceDN w:val="0"/>
              <w:adjustRightInd w:val="0"/>
              <w:jc w:val="both"/>
              <w:rPr>
                <w:sz w:val="24"/>
                <w:szCs w:val="24"/>
              </w:rPr>
            </w:pPr>
            <w:r w:rsidRPr="00683042">
              <w:rPr>
                <w:sz w:val="24"/>
                <w:szCs w:val="24"/>
              </w:rPr>
              <w:t>- развитие доброжелательности, готовность помочь сверстнику.</w:t>
            </w: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t>Прогулка</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позаботиться о том, чтобы прогулка была интересной и содержательной;</w:t>
            </w:r>
          </w:p>
          <w:p w:rsidR="00683042" w:rsidRPr="00683042" w:rsidRDefault="00683042" w:rsidP="00683042">
            <w:pPr>
              <w:widowControl w:val="0"/>
              <w:autoSpaceDE w:val="0"/>
              <w:autoSpaceDN w:val="0"/>
              <w:adjustRightInd w:val="0"/>
              <w:jc w:val="both"/>
              <w:rPr>
                <w:sz w:val="24"/>
                <w:szCs w:val="24"/>
              </w:rPr>
            </w:pPr>
            <w:r w:rsidRPr="00683042">
              <w:rPr>
                <w:sz w:val="24"/>
                <w:szCs w:val="24"/>
              </w:rPr>
              <w:t>- обеспечить наличие необходимого инвентаря;</w:t>
            </w:r>
          </w:p>
          <w:p w:rsidR="00683042" w:rsidRPr="00683042" w:rsidRDefault="00683042" w:rsidP="00683042">
            <w:pPr>
              <w:widowControl w:val="0"/>
              <w:autoSpaceDE w:val="0"/>
              <w:autoSpaceDN w:val="0"/>
              <w:adjustRightInd w:val="0"/>
              <w:jc w:val="both"/>
              <w:rPr>
                <w:sz w:val="24"/>
                <w:szCs w:val="24"/>
              </w:rPr>
            </w:pPr>
            <w:r w:rsidRPr="00683042">
              <w:rPr>
                <w:sz w:val="24"/>
                <w:szCs w:val="24"/>
              </w:rPr>
              <w:t>- организовать подвижные и спортивные игры и упражнения;</w:t>
            </w:r>
          </w:p>
          <w:p w:rsidR="00683042" w:rsidRPr="00683042" w:rsidRDefault="00683042" w:rsidP="00683042">
            <w:pPr>
              <w:widowControl w:val="0"/>
              <w:autoSpaceDE w:val="0"/>
              <w:autoSpaceDN w:val="0"/>
              <w:adjustRightInd w:val="0"/>
              <w:jc w:val="both"/>
              <w:rPr>
                <w:sz w:val="24"/>
                <w:szCs w:val="24"/>
              </w:rPr>
            </w:pPr>
            <w:r w:rsidRPr="00683042">
              <w:rPr>
                <w:sz w:val="24"/>
                <w:szCs w:val="24"/>
              </w:rPr>
              <w:t>- приобщать детей к культуре «дворовых игр»;</w:t>
            </w:r>
          </w:p>
          <w:p w:rsidR="00683042" w:rsidRPr="00683042" w:rsidRDefault="00683042" w:rsidP="00683042">
            <w:pPr>
              <w:widowControl w:val="0"/>
              <w:autoSpaceDE w:val="0"/>
              <w:autoSpaceDN w:val="0"/>
              <w:adjustRightInd w:val="0"/>
              <w:jc w:val="both"/>
              <w:rPr>
                <w:sz w:val="24"/>
                <w:szCs w:val="24"/>
              </w:rPr>
            </w:pPr>
            <w:r w:rsidRPr="00683042">
              <w:rPr>
                <w:sz w:val="24"/>
                <w:szCs w:val="24"/>
              </w:rPr>
              <w:t>- способствовать сплочению детского сообщества;</w:t>
            </w:r>
          </w:p>
          <w:p w:rsidR="00683042" w:rsidRPr="00683042" w:rsidRDefault="00683042" w:rsidP="00683042">
            <w:pPr>
              <w:widowControl w:val="0"/>
              <w:autoSpaceDE w:val="0"/>
              <w:autoSpaceDN w:val="0"/>
              <w:adjustRightInd w:val="0"/>
              <w:jc w:val="both"/>
              <w:rPr>
                <w:sz w:val="24"/>
                <w:szCs w:val="24"/>
              </w:rPr>
            </w:pPr>
            <w:r w:rsidRPr="00683042">
              <w:rPr>
                <w:sz w:val="24"/>
                <w:szCs w:val="24"/>
              </w:rPr>
              <w:t>- при возможности организовать разновозрастное общение;</w:t>
            </w:r>
          </w:p>
          <w:p w:rsidR="00683042" w:rsidRPr="00683042" w:rsidRDefault="00683042" w:rsidP="00683042">
            <w:pPr>
              <w:widowControl w:val="0"/>
              <w:autoSpaceDE w:val="0"/>
              <w:autoSpaceDN w:val="0"/>
              <w:adjustRightInd w:val="0"/>
              <w:jc w:val="both"/>
              <w:rPr>
                <w:sz w:val="24"/>
                <w:szCs w:val="24"/>
              </w:rPr>
            </w:pPr>
            <w:r w:rsidRPr="00683042">
              <w:rPr>
                <w:sz w:val="24"/>
                <w:szCs w:val="24"/>
              </w:rPr>
              <w:t>- максимально использовать образовательные возможности прогулки.</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укрепление здоровья детей, профилактика утомления;</w:t>
            </w:r>
          </w:p>
          <w:p w:rsidR="00683042" w:rsidRPr="00683042" w:rsidRDefault="00683042" w:rsidP="00683042">
            <w:pPr>
              <w:widowControl w:val="0"/>
              <w:autoSpaceDE w:val="0"/>
              <w:autoSpaceDN w:val="0"/>
              <w:adjustRightInd w:val="0"/>
              <w:jc w:val="both"/>
              <w:rPr>
                <w:sz w:val="24"/>
                <w:szCs w:val="24"/>
              </w:rPr>
            </w:pPr>
            <w:r w:rsidRPr="00683042">
              <w:rPr>
                <w:sz w:val="24"/>
                <w:szCs w:val="24"/>
              </w:rPr>
              <w:t>- удовлетворение потребности в двигательной активности;</w:t>
            </w:r>
          </w:p>
          <w:p w:rsidR="00683042" w:rsidRPr="00683042" w:rsidRDefault="00683042" w:rsidP="00683042">
            <w:pPr>
              <w:widowControl w:val="0"/>
              <w:autoSpaceDE w:val="0"/>
              <w:autoSpaceDN w:val="0"/>
              <w:adjustRightInd w:val="0"/>
              <w:jc w:val="both"/>
              <w:rPr>
                <w:sz w:val="24"/>
                <w:szCs w:val="24"/>
              </w:rPr>
            </w:pPr>
            <w:r w:rsidRPr="00683042">
              <w:rPr>
                <w:sz w:val="24"/>
                <w:szCs w:val="24"/>
              </w:rPr>
              <w:t>- физическое развитие, приобщение к подвижным и спортивным играм;</w:t>
            </w:r>
          </w:p>
          <w:p w:rsidR="00683042" w:rsidRPr="00683042" w:rsidRDefault="00683042" w:rsidP="00683042">
            <w:pPr>
              <w:widowControl w:val="0"/>
              <w:autoSpaceDE w:val="0"/>
              <w:autoSpaceDN w:val="0"/>
              <w:adjustRightInd w:val="0"/>
              <w:jc w:val="both"/>
              <w:rPr>
                <w:sz w:val="24"/>
                <w:szCs w:val="24"/>
              </w:rPr>
            </w:pPr>
            <w:r w:rsidRPr="00683042">
              <w:rPr>
                <w:sz w:val="24"/>
                <w:szCs w:val="24"/>
              </w:rPr>
              <w:t>- сплочение детского сообщества, развитие доброжелательности, умения взаимодействовать со сверстниками;</w:t>
            </w:r>
          </w:p>
          <w:p w:rsidR="00683042" w:rsidRPr="00683042" w:rsidRDefault="00683042" w:rsidP="00683042">
            <w:pPr>
              <w:widowControl w:val="0"/>
              <w:autoSpaceDE w:val="0"/>
              <w:autoSpaceDN w:val="0"/>
              <w:adjustRightInd w:val="0"/>
              <w:jc w:val="both"/>
              <w:rPr>
                <w:sz w:val="24"/>
                <w:szCs w:val="24"/>
              </w:rPr>
            </w:pPr>
            <w:r w:rsidRPr="00683042">
              <w:rPr>
                <w:sz w:val="24"/>
                <w:szCs w:val="24"/>
              </w:rPr>
              <w:t>- развитие игровых навыков;</w:t>
            </w:r>
          </w:p>
          <w:p w:rsidR="00683042" w:rsidRPr="00683042" w:rsidRDefault="00683042" w:rsidP="00683042">
            <w:pPr>
              <w:widowControl w:val="0"/>
              <w:autoSpaceDE w:val="0"/>
              <w:autoSpaceDN w:val="0"/>
              <w:adjustRightInd w:val="0"/>
              <w:jc w:val="both"/>
              <w:rPr>
                <w:sz w:val="24"/>
                <w:szCs w:val="24"/>
              </w:rPr>
            </w:pPr>
            <w:r w:rsidRPr="00683042">
              <w:rPr>
                <w:sz w:val="24"/>
                <w:szCs w:val="24"/>
              </w:rPr>
              <w:t>- развитие разновозрастного общения.</w:t>
            </w: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t>Подготовка ко сну, дневной сон</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создавать условия для полноценного дневного сна детей;</w:t>
            </w:r>
          </w:p>
          <w:p w:rsidR="00683042" w:rsidRPr="00683042" w:rsidRDefault="00683042" w:rsidP="00683042">
            <w:pPr>
              <w:widowControl w:val="0"/>
              <w:autoSpaceDE w:val="0"/>
              <w:autoSpaceDN w:val="0"/>
              <w:adjustRightInd w:val="0"/>
              <w:jc w:val="both"/>
              <w:rPr>
                <w:sz w:val="24"/>
                <w:szCs w:val="24"/>
              </w:rPr>
            </w:pPr>
            <w:r w:rsidRPr="00683042">
              <w:rPr>
                <w:sz w:val="24"/>
                <w:szCs w:val="24"/>
              </w:rPr>
              <w:t xml:space="preserve">- учить детей самостоятельно раздеваться, складывать одежду </w:t>
            </w:r>
            <w:r w:rsidRPr="00683042">
              <w:rPr>
                <w:sz w:val="24"/>
                <w:szCs w:val="24"/>
              </w:rPr>
              <w:lastRenderedPageBreak/>
              <w:t>в определенном порядке;</w:t>
            </w:r>
          </w:p>
          <w:p w:rsidR="00683042" w:rsidRPr="00683042" w:rsidRDefault="00683042" w:rsidP="00683042">
            <w:pPr>
              <w:widowControl w:val="0"/>
              <w:autoSpaceDE w:val="0"/>
              <w:autoSpaceDN w:val="0"/>
              <w:adjustRightInd w:val="0"/>
              <w:jc w:val="both"/>
              <w:rPr>
                <w:sz w:val="24"/>
                <w:szCs w:val="24"/>
              </w:rPr>
            </w:pPr>
            <w:r w:rsidRPr="00683042">
              <w:rPr>
                <w:sz w:val="24"/>
                <w:szCs w:val="24"/>
              </w:rPr>
              <w:t>- стремиться заинтересовать детей чтен</w:t>
            </w:r>
            <w:r w:rsidR="009145D9">
              <w:rPr>
                <w:sz w:val="24"/>
                <w:szCs w:val="24"/>
              </w:rPr>
              <w:t>ием, чтобы у них формировалась л</w:t>
            </w:r>
            <w:r w:rsidRPr="00683042">
              <w:rPr>
                <w:sz w:val="24"/>
                <w:szCs w:val="24"/>
              </w:rPr>
              <w:t>юбовь и потребность в регулярном чтении.</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lastRenderedPageBreak/>
              <w:t>- укрепление здоровья детей, профилактика утомления;</w:t>
            </w:r>
          </w:p>
          <w:p w:rsidR="00683042" w:rsidRPr="00683042" w:rsidRDefault="00683042" w:rsidP="00683042">
            <w:pPr>
              <w:widowControl w:val="0"/>
              <w:autoSpaceDE w:val="0"/>
              <w:autoSpaceDN w:val="0"/>
              <w:adjustRightInd w:val="0"/>
              <w:jc w:val="both"/>
              <w:rPr>
                <w:sz w:val="24"/>
                <w:szCs w:val="24"/>
              </w:rPr>
            </w:pPr>
            <w:r w:rsidRPr="00683042">
              <w:rPr>
                <w:sz w:val="24"/>
                <w:szCs w:val="24"/>
              </w:rPr>
              <w:t>- развитие навыков самообслуживания;</w:t>
            </w:r>
          </w:p>
          <w:p w:rsidR="00683042" w:rsidRPr="00683042" w:rsidRDefault="00683042" w:rsidP="00683042">
            <w:pPr>
              <w:widowControl w:val="0"/>
              <w:autoSpaceDE w:val="0"/>
              <w:autoSpaceDN w:val="0"/>
              <w:adjustRightInd w:val="0"/>
              <w:jc w:val="both"/>
              <w:rPr>
                <w:sz w:val="24"/>
                <w:szCs w:val="24"/>
              </w:rPr>
            </w:pPr>
            <w:r w:rsidRPr="00683042">
              <w:rPr>
                <w:sz w:val="24"/>
                <w:szCs w:val="24"/>
              </w:rPr>
              <w:t xml:space="preserve">- формирование интереса и </w:t>
            </w:r>
            <w:r w:rsidRPr="00683042">
              <w:rPr>
                <w:sz w:val="24"/>
                <w:szCs w:val="24"/>
              </w:rPr>
              <w:lastRenderedPageBreak/>
              <w:t>потребности в регулярном чтении;</w:t>
            </w:r>
          </w:p>
          <w:p w:rsidR="00683042" w:rsidRPr="00683042" w:rsidRDefault="00683042" w:rsidP="00683042">
            <w:pPr>
              <w:widowControl w:val="0"/>
              <w:autoSpaceDE w:val="0"/>
              <w:autoSpaceDN w:val="0"/>
              <w:adjustRightInd w:val="0"/>
              <w:jc w:val="both"/>
              <w:rPr>
                <w:sz w:val="24"/>
                <w:szCs w:val="24"/>
              </w:rPr>
            </w:pPr>
            <w:r w:rsidRPr="00683042">
              <w:rPr>
                <w:sz w:val="24"/>
                <w:szCs w:val="24"/>
              </w:rPr>
              <w:t>- приобщение к художественной лит</w:t>
            </w:r>
            <w:r w:rsidR="009145D9">
              <w:rPr>
                <w:sz w:val="24"/>
                <w:szCs w:val="24"/>
              </w:rPr>
              <w:t>е</w:t>
            </w:r>
            <w:r w:rsidRPr="00683042">
              <w:rPr>
                <w:sz w:val="24"/>
                <w:szCs w:val="24"/>
              </w:rPr>
              <w:t>ратуре.</w:t>
            </w: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lastRenderedPageBreak/>
              <w:t>Постепенный подъем, профилактические физкультурно – оздоровительные процедуры</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к пробуждению детей подготовить (проветрить) игровую комнату;</w:t>
            </w:r>
          </w:p>
          <w:p w:rsidR="00683042" w:rsidRPr="00683042" w:rsidRDefault="00683042" w:rsidP="00683042">
            <w:pPr>
              <w:widowControl w:val="0"/>
              <w:autoSpaceDE w:val="0"/>
              <w:autoSpaceDN w:val="0"/>
              <w:adjustRightInd w:val="0"/>
              <w:jc w:val="both"/>
              <w:rPr>
                <w:sz w:val="24"/>
                <w:szCs w:val="24"/>
              </w:rPr>
            </w:pPr>
            <w:r w:rsidRPr="00683042">
              <w:rPr>
                <w:sz w:val="24"/>
                <w:szCs w:val="24"/>
              </w:rPr>
              <w:t>- организовать постепенный подъем детей (по мере пробуждения);</w:t>
            </w:r>
          </w:p>
          <w:p w:rsidR="00683042" w:rsidRPr="00683042" w:rsidRDefault="00683042" w:rsidP="00683042">
            <w:pPr>
              <w:widowControl w:val="0"/>
              <w:autoSpaceDE w:val="0"/>
              <w:autoSpaceDN w:val="0"/>
              <w:adjustRightInd w:val="0"/>
              <w:jc w:val="both"/>
              <w:rPr>
                <w:sz w:val="24"/>
                <w:szCs w:val="24"/>
              </w:rPr>
            </w:pPr>
            <w:r w:rsidRPr="00683042">
              <w:rPr>
                <w:sz w:val="24"/>
                <w:szCs w:val="24"/>
              </w:rPr>
              <w:t>- провести ги</w:t>
            </w:r>
            <w:r w:rsidR="009145D9">
              <w:rPr>
                <w:sz w:val="24"/>
                <w:szCs w:val="24"/>
              </w:rPr>
              <w:t>м</w:t>
            </w:r>
            <w:r w:rsidRPr="00683042">
              <w:rPr>
                <w:sz w:val="24"/>
                <w:szCs w:val="24"/>
              </w:rPr>
              <w:t>настику после сна и закаливающие процедуры, так, чтобы детям было интересно;</w:t>
            </w:r>
          </w:p>
          <w:p w:rsidR="00683042" w:rsidRPr="00683042" w:rsidRDefault="00683042" w:rsidP="00683042">
            <w:pPr>
              <w:widowControl w:val="0"/>
              <w:autoSpaceDE w:val="0"/>
              <w:autoSpaceDN w:val="0"/>
              <w:adjustRightInd w:val="0"/>
              <w:jc w:val="both"/>
              <w:rPr>
                <w:sz w:val="24"/>
                <w:szCs w:val="24"/>
              </w:rPr>
            </w:pPr>
            <w:r w:rsidRPr="00683042">
              <w:rPr>
                <w:sz w:val="24"/>
                <w:szCs w:val="24"/>
              </w:rPr>
              <w:t xml:space="preserve">- обсуждать с </w:t>
            </w:r>
            <w:proofErr w:type="gramStart"/>
            <w:r w:rsidRPr="00683042">
              <w:rPr>
                <w:sz w:val="24"/>
                <w:szCs w:val="24"/>
              </w:rPr>
              <w:t>детьми</w:t>
            </w:r>
            <w:proofErr w:type="gramEnd"/>
            <w:r w:rsidRPr="00683042">
              <w:rPr>
                <w:sz w:val="24"/>
                <w:szCs w:val="24"/>
              </w:rPr>
              <w:t xml:space="preserve"> зачем нужна гимнастика и закалка.</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формирование у детей ценностного отношения к собственному здоровью;</w:t>
            </w:r>
          </w:p>
          <w:p w:rsidR="00683042" w:rsidRPr="00683042" w:rsidRDefault="00683042" w:rsidP="00683042">
            <w:pPr>
              <w:widowControl w:val="0"/>
              <w:autoSpaceDE w:val="0"/>
              <w:autoSpaceDN w:val="0"/>
              <w:adjustRightInd w:val="0"/>
              <w:jc w:val="both"/>
              <w:rPr>
                <w:sz w:val="24"/>
                <w:szCs w:val="24"/>
              </w:rPr>
            </w:pPr>
            <w:r w:rsidRPr="00683042">
              <w:rPr>
                <w:sz w:val="24"/>
                <w:szCs w:val="24"/>
              </w:rPr>
              <w:t>- комфортный переход от сна к активной деятельности;</w:t>
            </w:r>
          </w:p>
          <w:p w:rsidR="00683042" w:rsidRPr="00683042" w:rsidRDefault="00683042" w:rsidP="00683042">
            <w:pPr>
              <w:widowControl w:val="0"/>
              <w:autoSpaceDE w:val="0"/>
              <w:autoSpaceDN w:val="0"/>
              <w:adjustRightInd w:val="0"/>
              <w:jc w:val="both"/>
              <w:rPr>
                <w:sz w:val="24"/>
                <w:szCs w:val="24"/>
              </w:rPr>
            </w:pPr>
            <w:r w:rsidRPr="00683042">
              <w:rPr>
                <w:sz w:val="24"/>
                <w:szCs w:val="24"/>
              </w:rPr>
              <w:t>- укрепление здоровья детей, профилактика заболеваний.</w:t>
            </w: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t>Вечерний круг</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Рефлексия: вспомнить с детьми прошедший день, все самое хорошее и интересное, чтобы у детей формировалось положительное отношение друг к другу и детскому саду в целом.</w:t>
            </w:r>
          </w:p>
          <w:p w:rsidR="00683042" w:rsidRPr="00683042" w:rsidRDefault="00683042" w:rsidP="00683042">
            <w:pPr>
              <w:widowControl w:val="0"/>
              <w:autoSpaceDE w:val="0"/>
              <w:autoSpaceDN w:val="0"/>
              <w:adjustRightInd w:val="0"/>
              <w:jc w:val="both"/>
              <w:rPr>
                <w:sz w:val="24"/>
                <w:szCs w:val="24"/>
              </w:rPr>
            </w:pPr>
            <w:r w:rsidRPr="00683042">
              <w:rPr>
                <w:sz w:val="24"/>
                <w:szCs w:val="24"/>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w:t>
            </w:r>
          </w:p>
          <w:p w:rsidR="00683042" w:rsidRPr="00683042" w:rsidRDefault="00683042" w:rsidP="00683042">
            <w:pPr>
              <w:widowControl w:val="0"/>
              <w:autoSpaceDE w:val="0"/>
              <w:autoSpaceDN w:val="0"/>
              <w:adjustRightInd w:val="0"/>
              <w:jc w:val="both"/>
              <w:rPr>
                <w:sz w:val="24"/>
                <w:szCs w:val="24"/>
              </w:rPr>
            </w:pPr>
            <w:r w:rsidRPr="00683042">
              <w:rPr>
                <w:sz w:val="24"/>
                <w:szCs w:val="24"/>
              </w:rPr>
              <w:t>Развивающий диалог: предложить для обсуждения проблемную ситуацию, интересную детям, в соответствии с образовательными задачами Программы.</w:t>
            </w:r>
          </w:p>
          <w:p w:rsidR="00683042" w:rsidRPr="00683042" w:rsidRDefault="00683042" w:rsidP="00683042">
            <w:pPr>
              <w:widowControl w:val="0"/>
              <w:autoSpaceDE w:val="0"/>
              <w:autoSpaceDN w:val="0"/>
              <w:adjustRightInd w:val="0"/>
              <w:jc w:val="both"/>
              <w:rPr>
                <w:sz w:val="24"/>
                <w:szCs w:val="24"/>
              </w:rPr>
            </w:pPr>
            <w:r w:rsidRPr="00683042">
              <w:rPr>
                <w:sz w:val="24"/>
                <w:szCs w:val="24"/>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683042" w:rsidRPr="00683042" w:rsidRDefault="00683042" w:rsidP="00683042">
            <w:pPr>
              <w:widowControl w:val="0"/>
              <w:autoSpaceDE w:val="0"/>
              <w:autoSpaceDN w:val="0"/>
              <w:adjustRightInd w:val="0"/>
              <w:jc w:val="both"/>
              <w:rPr>
                <w:sz w:val="24"/>
                <w:szCs w:val="24"/>
              </w:rPr>
            </w:pPr>
            <w:r w:rsidRPr="00683042">
              <w:rPr>
                <w:sz w:val="24"/>
                <w:szCs w:val="24"/>
              </w:rPr>
              <w:t>Навыки общения: учить детей культуре диалога.</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rsidR="00683042" w:rsidRPr="00683042" w:rsidRDefault="00683042" w:rsidP="00683042">
            <w:pPr>
              <w:widowControl w:val="0"/>
              <w:autoSpaceDE w:val="0"/>
              <w:autoSpaceDN w:val="0"/>
              <w:adjustRightInd w:val="0"/>
              <w:jc w:val="both"/>
              <w:rPr>
                <w:sz w:val="24"/>
                <w:szCs w:val="24"/>
              </w:rPr>
            </w:pPr>
            <w:r w:rsidRPr="00683042">
              <w:rPr>
                <w:sz w:val="24"/>
                <w:szCs w:val="24"/>
              </w:rPr>
              <w:t>Когнитивное развитие: развитие познавательного интереса, умения формулировать свою мысль, ставить задачи, искать пути решения.</w:t>
            </w:r>
          </w:p>
          <w:p w:rsidR="00683042" w:rsidRPr="00683042" w:rsidRDefault="00683042" w:rsidP="00683042">
            <w:pPr>
              <w:widowControl w:val="0"/>
              <w:autoSpaceDE w:val="0"/>
              <w:autoSpaceDN w:val="0"/>
              <w:adjustRightInd w:val="0"/>
              <w:jc w:val="both"/>
              <w:rPr>
                <w:sz w:val="24"/>
                <w:szCs w:val="24"/>
              </w:rPr>
            </w:pPr>
            <w:r w:rsidRPr="00683042">
              <w:rPr>
                <w:sz w:val="24"/>
                <w:szCs w:val="24"/>
              </w:rPr>
              <w:t>Регуляторное развитие: развитие умения соблюдать установленные нормы и правила, подчинять свои интересы интер</w:t>
            </w:r>
            <w:r w:rsidR="009145D9">
              <w:rPr>
                <w:sz w:val="24"/>
                <w:szCs w:val="24"/>
              </w:rPr>
              <w:t>есам сообщества, планировать сво</w:t>
            </w:r>
            <w:r w:rsidRPr="00683042">
              <w:rPr>
                <w:sz w:val="24"/>
                <w:szCs w:val="24"/>
              </w:rPr>
              <w:t>ю и совместную деятельность.</w:t>
            </w:r>
          </w:p>
          <w:p w:rsidR="00683042" w:rsidRPr="00683042" w:rsidRDefault="00683042" w:rsidP="00683042">
            <w:pPr>
              <w:widowControl w:val="0"/>
              <w:autoSpaceDE w:val="0"/>
              <w:autoSpaceDN w:val="0"/>
              <w:adjustRightInd w:val="0"/>
              <w:jc w:val="both"/>
              <w:rPr>
                <w:sz w:val="24"/>
                <w:szCs w:val="24"/>
              </w:rPr>
            </w:pPr>
            <w:r w:rsidRPr="00683042">
              <w:rPr>
                <w:sz w:val="24"/>
                <w:szCs w:val="24"/>
              </w:rPr>
              <w:t>Нывыки, умения, знания: ознакомление с окружающим миром, развитие речи.</w:t>
            </w:r>
          </w:p>
          <w:p w:rsidR="00683042" w:rsidRPr="00683042" w:rsidRDefault="00683042" w:rsidP="00683042">
            <w:pPr>
              <w:widowControl w:val="0"/>
              <w:autoSpaceDE w:val="0"/>
              <w:autoSpaceDN w:val="0"/>
              <w:adjustRightInd w:val="0"/>
              <w:jc w:val="both"/>
              <w:rPr>
                <w:sz w:val="24"/>
                <w:szCs w:val="24"/>
              </w:rPr>
            </w:pPr>
            <w:r w:rsidRPr="00683042">
              <w:rPr>
                <w:sz w:val="24"/>
                <w:szCs w:val="24"/>
              </w:rPr>
              <w:t>Развитие детского общества: воспи</w:t>
            </w:r>
            <w:r w:rsidR="009145D9">
              <w:rPr>
                <w:sz w:val="24"/>
                <w:szCs w:val="24"/>
              </w:rPr>
              <w:t>тание взаимной симпатии и дружел</w:t>
            </w:r>
            <w:r w:rsidRPr="00683042">
              <w:rPr>
                <w:sz w:val="24"/>
                <w:szCs w:val="24"/>
              </w:rPr>
              <w:t>юбного отношения детей друг к другу, положительного отношения к детскому саду.</w:t>
            </w:r>
          </w:p>
          <w:p w:rsidR="00683042" w:rsidRPr="00683042" w:rsidRDefault="00683042" w:rsidP="00683042">
            <w:pPr>
              <w:widowControl w:val="0"/>
              <w:autoSpaceDE w:val="0"/>
              <w:autoSpaceDN w:val="0"/>
              <w:adjustRightInd w:val="0"/>
              <w:jc w:val="both"/>
              <w:rPr>
                <w:sz w:val="24"/>
                <w:szCs w:val="24"/>
              </w:rPr>
            </w:pPr>
            <w:r w:rsidRPr="00683042">
              <w:rPr>
                <w:sz w:val="24"/>
                <w:szCs w:val="24"/>
              </w:rPr>
              <w:t xml:space="preserve">Эмоциональный комфорт: обеспечение эмоционального комфорта, создание хорошего настроения, формирование у детей </w:t>
            </w:r>
            <w:r w:rsidR="009145D9">
              <w:rPr>
                <w:sz w:val="24"/>
                <w:szCs w:val="24"/>
              </w:rPr>
              <w:t>ж</w:t>
            </w:r>
            <w:r w:rsidRPr="00683042">
              <w:rPr>
                <w:sz w:val="24"/>
                <w:szCs w:val="24"/>
              </w:rPr>
              <w:t>елания прийти в детский сад на следующий день.</w:t>
            </w:r>
          </w:p>
        </w:tc>
      </w:tr>
      <w:tr w:rsidR="00683042" w:rsidRPr="00683042" w:rsidTr="009E5745">
        <w:tc>
          <w:tcPr>
            <w:tcW w:w="2410" w:type="dxa"/>
          </w:tcPr>
          <w:p w:rsidR="00683042" w:rsidRPr="00683042" w:rsidRDefault="00683042" w:rsidP="00683042">
            <w:pPr>
              <w:widowControl w:val="0"/>
              <w:autoSpaceDE w:val="0"/>
              <w:autoSpaceDN w:val="0"/>
              <w:adjustRightInd w:val="0"/>
              <w:rPr>
                <w:sz w:val="24"/>
                <w:szCs w:val="24"/>
              </w:rPr>
            </w:pPr>
            <w:r w:rsidRPr="00683042">
              <w:rPr>
                <w:sz w:val="24"/>
                <w:szCs w:val="24"/>
              </w:rPr>
              <w:lastRenderedPageBreak/>
              <w:t>Уход детей домой</w:t>
            </w:r>
          </w:p>
        </w:tc>
        <w:tc>
          <w:tcPr>
            <w:tcW w:w="3624"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попрощаться с каждым ребенком ласково и доброжелательно, чтобы у ребенка формировалась уверенность в том, что в детском саду его любят и ждут, всегда ему рады;</w:t>
            </w:r>
          </w:p>
          <w:p w:rsidR="00683042" w:rsidRPr="00683042" w:rsidRDefault="00683042" w:rsidP="00683042">
            <w:pPr>
              <w:widowControl w:val="0"/>
              <w:autoSpaceDE w:val="0"/>
              <w:autoSpaceDN w:val="0"/>
              <w:adjustRightInd w:val="0"/>
              <w:jc w:val="both"/>
              <w:rPr>
                <w:sz w:val="24"/>
                <w:szCs w:val="24"/>
              </w:rPr>
            </w:pPr>
            <w:r w:rsidRPr="00683042">
              <w:rPr>
                <w:sz w:val="24"/>
                <w:szCs w:val="24"/>
              </w:rPr>
              <w:t>- пообщаться с родителями, сообщить необходимую информацию, способствовать вовлечению родителейв образовательный процесс, формированию у них ощущения причастности к делам группы и детского сада.</w:t>
            </w:r>
          </w:p>
        </w:tc>
        <w:tc>
          <w:tcPr>
            <w:tcW w:w="3429" w:type="dxa"/>
          </w:tcPr>
          <w:p w:rsidR="00683042" w:rsidRPr="00683042" w:rsidRDefault="00683042" w:rsidP="00683042">
            <w:pPr>
              <w:widowControl w:val="0"/>
              <w:autoSpaceDE w:val="0"/>
              <w:autoSpaceDN w:val="0"/>
              <w:adjustRightInd w:val="0"/>
              <w:jc w:val="both"/>
              <w:rPr>
                <w:sz w:val="24"/>
                <w:szCs w:val="24"/>
              </w:rPr>
            </w:pPr>
            <w:r w:rsidRPr="00683042">
              <w:rPr>
                <w:sz w:val="24"/>
                <w:szCs w:val="24"/>
              </w:rPr>
              <w:t>- эмоциональный комфорт;</w:t>
            </w:r>
          </w:p>
          <w:p w:rsidR="00683042" w:rsidRPr="00683042" w:rsidRDefault="009145D9" w:rsidP="00683042">
            <w:pPr>
              <w:widowControl w:val="0"/>
              <w:autoSpaceDE w:val="0"/>
              <w:autoSpaceDN w:val="0"/>
              <w:adjustRightInd w:val="0"/>
              <w:jc w:val="both"/>
              <w:rPr>
                <w:sz w:val="24"/>
                <w:szCs w:val="24"/>
              </w:rPr>
            </w:pPr>
            <w:r>
              <w:rPr>
                <w:sz w:val="24"/>
                <w:szCs w:val="24"/>
              </w:rPr>
              <w:t>- формирование у ребенка же</w:t>
            </w:r>
            <w:r w:rsidR="00683042" w:rsidRPr="00683042">
              <w:rPr>
                <w:sz w:val="24"/>
                <w:szCs w:val="24"/>
              </w:rPr>
              <w:t>лания прийти в детский сад на следующий день;</w:t>
            </w:r>
          </w:p>
          <w:p w:rsidR="00683042" w:rsidRPr="00683042" w:rsidRDefault="00683042" w:rsidP="00683042">
            <w:pPr>
              <w:widowControl w:val="0"/>
              <w:autoSpaceDE w:val="0"/>
              <w:autoSpaceDN w:val="0"/>
              <w:adjustRightInd w:val="0"/>
              <w:jc w:val="both"/>
              <w:rPr>
                <w:sz w:val="24"/>
                <w:szCs w:val="24"/>
              </w:rPr>
            </w:pPr>
            <w:r w:rsidRPr="00683042">
              <w:rPr>
                <w:sz w:val="24"/>
                <w:szCs w:val="24"/>
              </w:rPr>
              <w:t>- приобщение родителей к образовательному процессу;</w:t>
            </w:r>
          </w:p>
          <w:p w:rsidR="00683042" w:rsidRPr="00683042" w:rsidRDefault="00683042" w:rsidP="00683042">
            <w:pPr>
              <w:widowControl w:val="0"/>
              <w:autoSpaceDE w:val="0"/>
              <w:autoSpaceDN w:val="0"/>
              <w:adjustRightInd w:val="0"/>
              <w:jc w:val="both"/>
              <w:rPr>
                <w:sz w:val="24"/>
                <w:szCs w:val="24"/>
              </w:rPr>
            </w:pPr>
            <w:r w:rsidRPr="00683042">
              <w:rPr>
                <w:sz w:val="24"/>
                <w:szCs w:val="24"/>
              </w:rPr>
              <w:t>- обеспечение еди</w:t>
            </w:r>
            <w:r w:rsidR="009145D9">
              <w:rPr>
                <w:sz w:val="24"/>
                <w:szCs w:val="24"/>
              </w:rPr>
              <w:t>н</w:t>
            </w:r>
            <w:r w:rsidRPr="00683042">
              <w:rPr>
                <w:sz w:val="24"/>
                <w:szCs w:val="24"/>
              </w:rPr>
              <w:t>ства воспитательных подходов в семье и в детском саду.</w:t>
            </w:r>
          </w:p>
        </w:tc>
      </w:tr>
    </w:tbl>
    <w:p w:rsidR="00CD772D" w:rsidRDefault="00CD772D" w:rsidP="00D9534F">
      <w:pPr>
        <w:widowControl w:val="0"/>
        <w:tabs>
          <w:tab w:val="left" w:pos="1028"/>
        </w:tabs>
        <w:spacing w:after="0" w:line="276" w:lineRule="auto"/>
        <w:ind w:left="708"/>
        <w:jc w:val="both"/>
        <w:outlineLvl w:val="1"/>
        <w:rPr>
          <w:rFonts w:ascii="Times New Roman" w:eastAsia="Times New Roman" w:hAnsi="Times New Roman" w:cs="Times New Roman"/>
          <w:b/>
          <w:sz w:val="28"/>
          <w:szCs w:val="28"/>
          <w:shd w:val="clear" w:color="auto" w:fill="FFFFFF"/>
          <w:lang w:eastAsia="ru-RU"/>
        </w:rPr>
      </w:pPr>
      <w:bookmarkStart w:id="57" w:name="_Toc468442445"/>
    </w:p>
    <w:p w:rsidR="00D9534F" w:rsidRPr="00DE30D1" w:rsidRDefault="00DE30D1" w:rsidP="00D9534F">
      <w:pPr>
        <w:widowControl w:val="0"/>
        <w:tabs>
          <w:tab w:val="left" w:pos="1028"/>
        </w:tabs>
        <w:spacing w:after="0" w:line="276" w:lineRule="auto"/>
        <w:ind w:left="708"/>
        <w:jc w:val="both"/>
        <w:outlineLvl w:val="1"/>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2.</w:t>
      </w:r>
      <w:r w:rsidR="00D9534F" w:rsidRPr="00DE30D1">
        <w:rPr>
          <w:rFonts w:ascii="Times New Roman" w:eastAsia="Times New Roman" w:hAnsi="Times New Roman" w:cs="Times New Roman"/>
          <w:b/>
          <w:sz w:val="28"/>
          <w:szCs w:val="28"/>
          <w:shd w:val="clear" w:color="auto" w:fill="FFFFFF"/>
          <w:lang w:eastAsia="ru-RU"/>
        </w:rPr>
        <w:t>2. Рабочая программа воспитания.</w:t>
      </w:r>
    </w:p>
    <w:p w:rsidR="00D9534F" w:rsidRPr="00DE30D1" w:rsidRDefault="00D9534F" w:rsidP="00D9534F">
      <w:pPr>
        <w:spacing w:after="0" w:line="276" w:lineRule="auto"/>
        <w:rPr>
          <w:rFonts w:ascii="Times New Roman" w:hAnsi="Times New Roman" w:cs="Times New Roman"/>
          <w:b/>
          <w:sz w:val="28"/>
          <w:szCs w:val="28"/>
        </w:rPr>
      </w:pPr>
    </w:p>
    <w:p w:rsidR="00D9534F" w:rsidRPr="00DE30D1" w:rsidRDefault="00D9534F" w:rsidP="00D9534F">
      <w:pPr>
        <w:spacing w:after="0" w:line="276" w:lineRule="auto"/>
        <w:jc w:val="center"/>
        <w:rPr>
          <w:rFonts w:ascii="Times New Roman" w:hAnsi="Times New Roman" w:cs="Times New Roman"/>
          <w:b/>
          <w:sz w:val="28"/>
          <w:szCs w:val="28"/>
        </w:rPr>
      </w:pPr>
      <w:r w:rsidRPr="00DE30D1">
        <w:rPr>
          <w:rFonts w:ascii="Times New Roman" w:hAnsi="Times New Roman" w:cs="Times New Roman"/>
          <w:b/>
          <w:sz w:val="28"/>
          <w:szCs w:val="28"/>
        </w:rPr>
        <w:t>Пояснительная записка</w:t>
      </w:r>
      <w:r w:rsidRPr="00DE30D1">
        <w:rPr>
          <w:rFonts w:ascii="Times New Roman" w:hAnsi="Times New Roman" w:cs="Times New Roman"/>
          <w:sz w:val="28"/>
          <w:szCs w:val="28"/>
        </w:rPr>
        <w:t xml:space="preserve"> </w:t>
      </w:r>
    </w:p>
    <w:p w:rsidR="00612F87" w:rsidRDefault="00DE30D1" w:rsidP="00D9534F">
      <w:pPr>
        <w:spacing w:after="0" w:line="276" w:lineRule="auto"/>
        <w:jc w:val="both"/>
        <w:rPr>
          <w:rFonts w:ascii="Times New Roman" w:hAnsi="Times New Roman" w:cs="Times New Roman"/>
          <w:sz w:val="28"/>
          <w:szCs w:val="28"/>
        </w:rPr>
      </w:pPr>
      <w:r>
        <w:rPr>
          <w:rFonts w:ascii="Times New Roman" w:hAnsi="Times New Roman" w:cs="Times New Roman"/>
          <w:sz w:val="24"/>
          <w:szCs w:val="24"/>
        </w:rPr>
        <w:t xml:space="preserve">            </w:t>
      </w:r>
      <w:proofErr w:type="gramStart"/>
      <w:r w:rsidR="00D9534F" w:rsidRPr="00DE30D1">
        <w:rPr>
          <w:rFonts w:ascii="Times New Roman" w:hAnsi="Times New Roman" w:cs="Times New Roman"/>
          <w:sz w:val="28"/>
          <w:szCs w:val="28"/>
        </w:rPr>
        <w:t xml:space="preserve">Рабочая программа воспитания </w:t>
      </w:r>
      <w:r w:rsidR="00612F87">
        <w:rPr>
          <w:rFonts w:ascii="Times New Roman" w:hAnsi="Times New Roman" w:cs="Times New Roman"/>
          <w:sz w:val="28"/>
          <w:szCs w:val="28"/>
        </w:rPr>
        <w:t xml:space="preserve">МБДОУ №9 Г.СНЕЖНОЕ </w:t>
      </w:r>
      <w:r w:rsidR="00D9534F" w:rsidRPr="00DE30D1">
        <w:rPr>
          <w:rFonts w:ascii="Times New Roman" w:hAnsi="Times New Roman" w:cs="Times New Roman"/>
          <w:sz w:val="28"/>
          <w:szCs w:val="28"/>
        </w:rPr>
        <w:t xml:space="preserve">(далее – Программа воспитания), </w:t>
      </w:r>
      <w:r>
        <w:rPr>
          <w:rFonts w:ascii="Times New Roman" w:hAnsi="Times New Roman" w:cs="Times New Roman"/>
          <w:sz w:val="28"/>
          <w:szCs w:val="28"/>
        </w:rPr>
        <w:t>разаработана в соосветствии</w:t>
      </w:r>
      <w:r w:rsidR="00D9534F" w:rsidRPr="00DE30D1">
        <w:rPr>
          <w:rFonts w:ascii="Times New Roman" w:hAnsi="Times New Roman" w:cs="Times New Roman"/>
          <w:sz w:val="28"/>
          <w:szCs w:val="28"/>
        </w:rPr>
        <w:t xml:space="preserve"> </w:t>
      </w:r>
      <w:r w:rsidRPr="00DE30D1">
        <w:rPr>
          <w:rFonts w:ascii="Times New Roman" w:eastAsia="Times New Roman" w:hAnsi="Times New Roman" w:cs="Times New Roman"/>
          <w:sz w:val="28"/>
          <w:szCs w:val="28"/>
          <w:lang w:eastAsia="ru-RU"/>
        </w:rPr>
        <w:t xml:space="preserve">с Федеральным законом от 29 декабря 2012 г. № 273-ФЗ «Об образовании в Российской Федерации», 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w:t>
      </w:r>
      <w:r>
        <w:rPr>
          <w:rFonts w:ascii="Times New Roman" w:eastAsia="Times New Roman" w:hAnsi="Times New Roman" w:cs="Times New Roman"/>
          <w:sz w:val="28"/>
          <w:szCs w:val="28"/>
          <w:lang w:eastAsia="ru-RU"/>
        </w:rPr>
        <w:t>в 2021 – 2025 год</w:t>
      </w:r>
      <w:proofErr w:type="gramEnd"/>
      <w:r w:rsidRPr="00DE30D1">
        <w:rPr>
          <w:rFonts w:ascii="Times New Roman" w:eastAsia="Times New Roman" w:hAnsi="Times New Roman" w:cs="Times New Roman"/>
          <w:sz w:val="28"/>
          <w:szCs w:val="28"/>
          <w:lang w:eastAsia="ru-RU"/>
        </w:rPr>
        <w:t xml:space="preserve">, </w:t>
      </w:r>
      <w:proofErr w:type="gramStart"/>
      <w:r w:rsidRPr="00DE30D1">
        <w:rPr>
          <w:rFonts w:ascii="Times New Roman" w:eastAsia="Times New Roman" w:hAnsi="Times New Roman" w:cs="Times New Roman"/>
          <w:sz w:val="28"/>
          <w:szCs w:val="28"/>
          <w:lang w:eastAsia="ru-RU"/>
        </w:rPr>
        <w:t>Федеральной образовательной программой дошкольного образования, утвержденной приказом Министерства просвещения РФ №1028 от 25.11.2022 г., Стратегией развития воспитания</w:t>
      </w:r>
      <w:r w:rsidRPr="00683042">
        <w:rPr>
          <w:rFonts w:ascii="Times New Roman" w:eastAsia="Times New Roman" w:hAnsi="Times New Roman" w:cs="Times New Roman"/>
          <w:sz w:val="28"/>
          <w:szCs w:val="28"/>
          <w:lang w:eastAsia="ru-RU"/>
        </w:rPr>
        <w:t xml:space="preserve"> в РФ на период до 2025 года, </w:t>
      </w:r>
      <w:r w:rsidRPr="00D9534F">
        <w:rPr>
          <w:rFonts w:ascii="Times New Roman" w:eastAsia="Times New Roman" w:hAnsi="Times New Roman" w:cs="Times New Roman"/>
          <w:sz w:val="28"/>
          <w:szCs w:val="28"/>
          <w:lang w:eastAsia="ru-RU"/>
        </w:rPr>
        <w:t>Федеральным государственным образовательным стандартом дошкольного образования, утвержденным приказом Министерства образования и науки РФ №1155 от 17.10.2013 г.,</w:t>
      </w:r>
      <w:r w:rsidRPr="006830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изм. от 08.11.2022 г. утвержденные приказом Министерства просвещения РФ №955), </w:t>
      </w:r>
      <w:r w:rsidRPr="00683042">
        <w:rPr>
          <w:rFonts w:ascii="Times New Roman" w:eastAsia="Times New Roman" w:hAnsi="Times New Roman" w:cs="Times New Roman"/>
          <w:sz w:val="28"/>
          <w:szCs w:val="28"/>
          <w:lang w:eastAsia="ru-RU"/>
        </w:rPr>
        <w:t>санитарно-эпидемиологическими</w:t>
      </w:r>
      <w:r>
        <w:rPr>
          <w:rFonts w:ascii="Times New Roman" w:eastAsia="Times New Roman" w:hAnsi="Times New Roman" w:cs="Times New Roman"/>
          <w:sz w:val="28"/>
          <w:szCs w:val="28"/>
          <w:lang w:eastAsia="ru-RU"/>
        </w:rPr>
        <w:t xml:space="preserve"> правилами и нормативами СанПиН </w:t>
      </w:r>
      <w:r w:rsidRPr="00683042">
        <w:rPr>
          <w:rFonts w:ascii="Times New Roman" w:eastAsia="Times New Roman" w:hAnsi="Times New Roman" w:cs="Times New Roman"/>
          <w:sz w:val="28"/>
          <w:szCs w:val="28"/>
          <w:lang w:eastAsia="ru-RU"/>
        </w:rPr>
        <w:t>2.4.3648</w:t>
      </w:r>
      <w:r>
        <w:rPr>
          <w:rFonts w:ascii="Times New Roman" w:eastAsia="Times New Roman" w:hAnsi="Times New Roman" w:cs="Times New Roman"/>
          <w:sz w:val="28"/>
          <w:szCs w:val="28"/>
          <w:lang w:eastAsia="ru-RU"/>
        </w:rPr>
        <w:t xml:space="preserve"> - 20 от</w:t>
      </w:r>
      <w:proofErr w:type="gramEnd"/>
      <w:r>
        <w:rPr>
          <w:rFonts w:ascii="Times New Roman" w:eastAsia="Times New Roman" w:hAnsi="Times New Roman" w:cs="Times New Roman"/>
          <w:sz w:val="28"/>
          <w:szCs w:val="28"/>
          <w:lang w:eastAsia="ru-RU"/>
        </w:rPr>
        <w:t xml:space="preserve"> 28.09.2020 г., СанПиН 2.3/2.4 – 3590 - 20, СанПиН 1.2.3685 – 21. </w:t>
      </w:r>
      <w:r w:rsidR="00D9534F" w:rsidRPr="00DE30D1">
        <w:rPr>
          <w:rFonts w:ascii="Times New Roman" w:hAnsi="Times New Roman" w:cs="Times New Roman"/>
          <w:sz w:val="28"/>
          <w:szCs w:val="28"/>
        </w:rPr>
        <w:t xml:space="preserve">Работа по воспитанию, формированию и развитию личности обучающихся в </w:t>
      </w:r>
      <w:r w:rsidR="00612F87">
        <w:rPr>
          <w:rFonts w:ascii="Times New Roman" w:hAnsi="Times New Roman" w:cs="Times New Roman"/>
          <w:sz w:val="28"/>
          <w:szCs w:val="28"/>
        </w:rPr>
        <w:t>МБДОУ №9 Г.</w:t>
      </w:r>
      <w:proofErr w:type="gramStart"/>
      <w:r w:rsidR="00612F87">
        <w:rPr>
          <w:rFonts w:ascii="Times New Roman" w:hAnsi="Times New Roman" w:cs="Times New Roman"/>
          <w:sz w:val="28"/>
          <w:szCs w:val="28"/>
        </w:rPr>
        <w:t>СНЕЖНОЕ</w:t>
      </w:r>
      <w:proofErr w:type="gramEnd"/>
      <w:r w:rsidR="00612F87">
        <w:rPr>
          <w:rFonts w:ascii="Times New Roman" w:hAnsi="Times New Roman" w:cs="Times New Roman"/>
          <w:sz w:val="28"/>
          <w:szCs w:val="28"/>
        </w:rPr>
        <w:t xml:space="preserve"> </w:t>
      </w:r>
      <w:r w:rsidR="00D9534F" w:rsidRPr="00DE30D1">
        <w:rPr>
          <w:rFonts w:ascii="Times New Roman" w:hAnsi="Times New Roman" w:cs="Times New Roman"/>
          <w:sz w:val="28"/>
          <w:szCs w:val="28"/>
        </w:rPr>
        <w:t xml:space="preserve"> предполагает преемственность по отношению к достижению воспитательных целей начального общего образования (далее – НОО), к реализации Примерной программы воспитания, одобренной федеральным учебно-методическим объединением по общему образованию (протокол от 2 июня 2020г., № 2/20) </w:t>
      </w:r>
      <w:r w:rsidR="00612F87">
        <w:rPr>
          <w:rFonts w:ascii="Times New Roman" w:hAnsi="Times New Roman" w:cs="Times New Roman"/>
          <w:sz w:val="28"/>
          <w:szCs w:val="28"/>
        </w:rPr>
        <w:t>.</w:t>
      </w:r>
    </w:p>
    <w:p w:rsidR="00D9534F" w:rsidRPr="00DE30D1" w:rsidRDefault="00612F87" w:rsidP="00D9534F">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МБДОУ №9 Г.СНЕЖНОЕ </w:t>
      </w:r>
      <w:r w:rsidR="00D9534F" w:rsidRPr="00DE30D1">
        <w:rPr>
          <w:rFonts w:ascii="Times New Roman" w:hAnsi="Times New Roman" w:cs="Times New Roman"/>
          <w:sz w:val="28"/>
          <w:szCs w:val="28"/>
        </w:rPr>
        <w:t xml:space="preserve">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w:t>
      </w:r>
      <w:r w:rsidR="00D9534F" w:rsidRPr="00DE30D1">
        <w:rPr>
          <w:rFonts w:ascii="Times New Roman" w:hAnsi="Times New Roman" w:cs="Times New Roman"/>
          <w:sz w:val="28"/>
          <w:szCs w:val="28"/>
        </w:rPr>
        <w:lastRenderedPageBreak/>
        <w:t>–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w:t>
      </w:r>
      <w:proofErr w:type="gramEnd"/>
      <w:r w:rsidR="00D9534F" w:rsidRPr="00DE30D1">
        <w:rPr>
          <w:rFonts w:ascii="Times New Roman" w:hAnsi="Times New Roman" w:cs="Times New Roman"/>
          <w:sz w:val="28"/>
          <w:szCs w:val="28"/>
        </w:rPr>
        <w:t xml:space="preserve">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D9534F" w:rsidRPr="00DE30D1" w:rsidRDefault="00DE30D1" w:rsidP="00D9534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34F" w:rsidRPr="00DE30D1">
        <w:rPr>
          <w:rFonts w:ascii="Times New Roman" w:hAnsi="Times New Roman" w:cs="Times New Roman"/>
          <w:sz w:val="28"/>
          <w:szCs w:val="28"/>
        </w:rPr>
        <w:t xml:space="preserve">Программа воспитания </w:t>
      </w:r>
      <w:r w:rsidR="00612F87">
        <w:rPr>
          <w:rFonts w:ascii="Times New Roman" w:hAnsi="Times New Roman" w:cs="Times New Roman"/>
          <w:sz w:val="28"/>
          <w:szCs w:val="28"/>
        </w:rPr>
        <w:t>МБДОУ №9 Г.</w:t>
      </w:r>
      <w:proofErr w:type="gramStart"/>
      <w:r w:rsidR="00612F87">
        <w:rPr>
          <w:rFonts w:ascii="Times New Roman" w:hAnsi="Times New Roman" w:cs="Times New Roman"/>
          <w:sz w:val="28"/>
          <w:szCs w:val="28"/>
        </w:rPr>
        <w:t>СНЕЖНОЕ</w:t>
      </w:r>
      <w:proofErr w:type="gramEnd"/>
      <w:r w:rsidR="00612F87">
        <w:rPr>
          <w:rFonts w:ascii="Times New Roman" w:hAnsi="Times New Roman" w:cs="Times New Roman"/>
          <w:sz w:val="28"/>
          <w:szCs w:val="28"/>
        </w:rPr>
        <w:t xml:space="preserve"> </w:t>
      </w:r>
      <w:r w:rsidR="00D9534F" w:rsidRPr="00DE30D1">
        <w:rPr>
          <w:rFonts w:ascii="Times New Roman" w:hAnsi="Times New Roman" w:cs="Times New Roman"/>
          <w:sz w:val="28"/>
          <w:szCs w:val="28"/>
        </w:rPr>
        <w:t xml:space="preserve">является компонентом образовательной программы дошкольного образования </w:t>
      </w:r>
      <w:r w:rsidR="00612F87">
        <w:rPr>
          <w:rFonts w:ascii="Times New Roman" w:hAnsi="Times New Roman" w:cs="Times New Roman"/>
          <w:sz w:val="28"/>
          <w:szCs w:val="28"/>
        </w:rPr>
        <w:t xml:space="preserve">МБДОУ №9 Г.СНЕЖНОЕ </w:t>
      </w:r>
      <w:r w:rsidR="00D9534F" w:rsidRPr="00DE30D1">
        <w:rPr>
          <w:rFonts w:ascii="Times New Roman" w:hAnsi="Times New Roman" w:cs="Times New Roman"/>
          <w:sz w:val="28"/>
          <w:szCs w:val="28"/>
        </w:rPr>
        <w:t xml:space="preserve">(далее – ДО). В связи с этим структура Программы воспитания </w:t>
      </w:r>
      <w:r w:rsidR="00612F87">
        <w:rPr>
          <w:rFonts w:ascii="Times New Roman" w:hAnsi="Times New Roman" w:cs="Times New Roman"/>
          <w:sz w:val="28"/>
          <w:szCs w:val="28"/>
        </w:rPr>
        <w:t>МБДОУ №9 Г.</w:t>
      </w:r>
      <w:proofErr w:type="gramStart"/>
      <w:r w:rsidR="00612F87">
        <w:rPr>
          <w:rFonts w:ascii="Times New Roman" w:hAnsi="Times New Roman" w:cs="Times New Roman"/>
          <w:sz w:val="28"/>
          <w:szCs w:val="28"/>
        </w:rPr>
        <w:t>СНЕЖНОЕ</w:t>
      </w:r>
      <w:proofErr w:type="gramEnd"/>
      <w:r w:rsidR="00612F87">
        <w:rPr>
          <w:rFonts w:ascii="Times New Roman" w:hAnsi="Times New Roman" w:cs="Times New Roman"/>
          <w:sz w:val="28"/>
          <w:szCs w:val="28"/>
        </w:rPr>
        <w:t xml:space="preserve"> </w:t>
      </w:r>
      <w:r w:rsidR="00D9534F" w:rsidRPr="00DE30D1">
        <w:rPr>
          <w:rFonts w:ascii="Times New Roman" w:hAnsi="Times New Roman" w:cs="Times New Roman"/>
          <w:sz w:val="28"/>
          <w:szCs w:val="28"/>
        </w:rPr>
        <w:t>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9534F" w:rsidRPr="00CD772D" w:rsidRDefault="00964F43" w:rsidP="00D9534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34F" w:rsidRPr="00CD772D">
        <w:rPr>
          <w:rFonts w:ascii="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w:t>
      </w:r>
      <w:proofErr w:type="gramStart"/>
      <w:r w:rsidR="00D9534F" w:rsidRPr="00CD772D">
        <w:rPr>
          <w:rFonts w:ascii="Times New Roman" w:hAnsi="Times New Roman" w:cs="Times New Roman"/>
          <w:sz w:val="28"/>
          <w:szCs w:val="28"/>
        </w:rPr>
        <w:t>социализации</w:t>
      </w:r>
      <w:proofErr w:type="gramEnd"/>
      <w:r w:rsidR="00D9534F" w:rsidRPr="00CD772D">
        <w:rPr>
          <w:rFonts w:ascii="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Start"/>
      <w:r w:rsidR="00D9534F" w:rsidRPr="00CD772D">
        <w:rPr>
          <w:rFonts w:ascii="Times New Roman" w:hAnsi="Times New Roman" w:cs="Times New Roman"/>
          <w:sz w:val="28"/>
          <w:szCs w:val="28"/>
        </w:rPr>
        <w:t xml:space="preserve"> .</w:t>
      </w:r>
      <w:proofErr w:type="gramEnd"/>
    </w:p>
    <w:p w:rsidR="00964F43" w:rsidRDefault="00964F43" w:rsidP="00964F4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34F" w:rsidRPr="00DE30D1">
        <w:rPr>
          <w:rFonts w:ascii="Times New Roman" w:hAnsi="Times New Roman" w:cs="Times New Roman"/>
          <w:sz w:val="28"/>
          <w:szCs w:val="28"/>
        </w:rPr>
        <w:t xml:space="preserve">Программа воспитания  </w:t>
      </w:r>
      <w:r w:rsidR="00612F87">
        <w:rPr>
          <w:rFonts w:ascii="Times New Roman" w:hAnsi="Times New Roman" w:cs="Times New Roman"/>
          <w:sz w:val="28"/>
          <w:szCs w:val="28"/>
        </w:rPr>
        <w:t xml:space="preserve">МБДОУ №9 Г.СНЕЖНОЕ </w:t>
      </w:r>
      <w:r w:rsidR="00D9534F" w:rsidRPr="00DE30D1">
        <w:rPr>
          <w:rFonts w:ascii="Times New Roman" w:hAnsi="Times New Roman" w:cs="Times New Roman"/>
          <w:sz w:val="28"/>
          <w:szCs w:val="28"/>
        </w:rPr>
        <w:t xml:space="preserve">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964F43" w:rsidRDefault="00964F43" w:rsidP="00964F4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4F43">
        <w:rPr>
          <w:rFonts w:ascii="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64F43" w:rsidRDefault="00964F43" w:rsidP="00964F43">
      <w:pPr>
        <w:spacing w:after="0" w:line="276"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proofErr w:type="gramStart"/>
      <w:r w:rsidRPr="00964F43">
        <w:rPr>
          <w:rFonts w:ascii="Times New Roman" w:hAnsi="Times New Roman" w:cs="Times New Roman"/>
          <w:sz w:val="28"/>
          <w:szCs w:val="28"/>
        </w:rPr>
        <w:t xml:space="preserve">Программа воспитания предусматривает приобщение детей к традиционным ценностям российского общества - жизнь, достоинство, права </w:t>
      </w:r>
      <w:r w:rsidRPr="00964F43">
        <w:rPr>
          <w:rFonts w:ascii="Times New Roman" w:hAnsi="Times New Roman" w:cs="Times New Roman"/>
          <w:sz w:val="28"/>
          <w:szCs w:val="28"/>
        </w:rPr>
        <w:lastRenderedPageBreak/>
        <w:t>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AB28C2">
        <w:rPr>
          <w:rFonts w:ascii="Times New Roman" w:hAnsi="Times New Roman" w:cs="Times New Roman"/>
          <w:sz w:val="28"/>
          <w:szCs w:val="28"/>
        </w:rPr>
        <w:t>.</w:t>
      </w:r>
      <w:proofErr w:type="gramEnd"/>
    </w:p>
    <w:p w:rsidR="00964F43" w:rsidRPr="00964F43" w:rsidRDefault="00AB28C2" w:rsidP="00964F4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4F43" w:rsidRPr="00964F43">
        <w:rPr>
          <w:rFonts w:ascii="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64F43" w:rsidRPr="00964F43" w:rsidRDefault="00964F43" w:rsidP="00964F43">
      <w:pPr>
        <w:spacing w:after="0" w:line="276" w:lineRule="auto"/>
        <w:jc w:val="both"/>
        <w:rPr>
          <w:rFonts w:ascii="Times New Roman" w:hAnsi="Times New Roman" w:cs="Times New Roman"/>
          <w:sz w:val="28"/>
          <w:szCs w:val="28"/>
        </w:rPr>
      </w:pPr>
      <w:r w:rsidRPr="00964F43">
        <w:rPr>
          <w:rFonts w:ascii="Times New Roman" w:hAnsi="Times New Roman" w:cs="Times New Roman"/>
          <w:sz w:val="28"/>
          <w:szCs w:val="28"/>
        </w:rPr>
        <w:t xml:space="preserve">         Ценности Родина и природа лежат в основе патриотического направления воспитания.</w:t>
      </w:r>
    </w:p>
    <w:p w:rsidR="00964F43" w:rsidRPr="00964F43" w:rsidRDefault="00964F43" w:rsidP="00964F43">
      <w:pPr>
        <w:spacing w:after="0" w:line="276" w:lineRule="auto"/>
        <w:jc w:val="both"/>
        <w:rPr>
          <w:rFonts w:ascii="Times New Roman" w:hAnsi="Times New Roman" w:cs="Times New Roman"/>
          <w:sz w:val="28"/>
          <w:szCs w:val="28"/>
        </w:rPr>
      </w:pPr>
      <w:r w:rsidRPr="00964F43">
        <w:rPr>
          <w:rFonts w:ascii="Times New Roman" w:hAnsi="Times New Roman" w:cs="Times New Roman"/>
          <w:sz w:val="28"/>
          <w:szCs w:val="28"/>
        </w:rPr>
        <w:t xml:space="preserve">         Ценности милосердие, жизнь, добро лежат в основе духовно-нравственного направления воспитания.</w:t>
      </w:r>
    </w:p>
    <w:p w:rsidR="00964F43" w:rsidRPr="00964F43" w:rsidRDefault="00964F43" w:rsidP="00964F43">
      <w:pPr>
        <w:spacing w:after="0" w:line="276" w:lineRule="auto"/>
        <w:jc w:val="both"/>
        <w:rPr>
          <w:rFonts w:ascii="Times New Roman" w:hAnsi="Times New Roman" w:cs="Times New Roman"/>
          <w:sz w:val="28"/>
          <w:szCs w:val="28"/>
        </w:rPr>
      </w:pPr>
      <w:r w:rsidRPr="00964F43">
        <w:rPr>
          <w:rFonts w:ascii="Times New Roman" w:hAnsi="Times New Roman" w:cs="Times New Roman"/>
          <w:sz w:val="28"/>
          <w:szCs w:val="28"/>
        </w:rPr>
        <w:t xml:space="preserve">         Ценности человек, семья, дружба, сотрудничество лежат в основе социального направления воспитания.</w:t>
      </w:r>
    </w:p>
    <w:p w:rsidR="00964F43" w:rsidRPr="00964F43" w:rsidRDefault="00964F43" w:rsidP="00964F43">
      <w:pPr>
        <w:spacing w:after="0" w:line="276" w:lineRule="auto"/>
        <w:jc w:val="both"/>
        <w:rPr>
          <w:rFonts w:ascii="Times New Roman" w:hAnsi="Times New Roman" w:cs="Times New Roman"/>
          <w:sz w:val="28"/>
          <w:szCs w:val="28"/>
        </w:rPr>
      </w:pPr>
      <w:r w:rsidRPr="00964F43">
        <w:rPr>
          <w:rFonts w:ascii="Times New Roman" w:hAnsi="Times New Roman" w:cs="Times New Roman"/>
          <w:sz w:val="28"/>
          <w:szCs w:val="28"/>
        </w:rPr>
        <w:t xml:space="preserve">         Ценность познание лежит в основе познавательного направления воспитания.</w:t>
      </w:r>
    </w:p>
    <w:p w:rsidR="00964F43" w:rsidRPr="00964F43" w:rsidRDefault="00964F43" w:rsidP="00964F43">
      <w:pPr>
        <w:spacing w:after="0" w:line="276" w:lineRule="auto"/>
        <w:jc w:val="both"/>
        <w:rPr>
          <w:rFonts w:ascii="Times New Roman" w:hAnsi="Times New Roman" w:cs="Times New Roman"/>
          <w:sz w:val="28"/>
          <w:szCs w:val="28"/>
        </w:rPr>
      </w:pPr>
      <w:r w:rsidRPr="00964F43">
        <w:rPr>
          <w:rFonts w:ascii="Times New Roman" w:hAnsi="Times New Roman" w:cs="Times New Roman"/>
          <w:sz w:val="28"/>
          <w:szCs w:val="28"/>
        </w:rPr>
        <w:t xml:space="preserve">         Ценности жизнь и здоровье лежат в основе физического и оздоровительного направления воспитания.</w:t>
      </w:r>
    </w:p>
    <w:p w:rsidR="00964F43" w:rsidRPr="00964F43" w:rsidRDefault="00964F43" w:rsidP="00964F43">
      <w:pPr>
        <w:spacing w:after="0" w:line="276" w:lineRule="auto"/>
        <w:jc w:val="both"/>
        <w:rPr>
          <w:rFonts w:ascii="Times New Roman" w:hAnsi="Times New Roman" w:cs="Times New Roman"/>
          <w:sz w:val="28"/>
          <w:szCs w:val="28"/>
        </w:rPr>
      </w:pPr>
      <w:r w:rsidRPr="00964F43">
        <w:rPr>
          <w:rFonts w:ascii="Times New Roman" w:hAnsi="Times New Roman" w:cs="Times New Roman"/>
          <w:sz w:val="28"/>
          <w:szCs w:val="28"/>
        </w:rPr>
        <w:t xml:space="preserve">         Ценность труд лежит в основе трудового направления воспитания.</w:t>
      </w:r>
    </w:p>
    <w:p w:rsidR="00964F43" w:rsidRPr="00964F43" w:rsidRDefault="00964F43" w:rsidP="00964F43">
      <w:pPr>
        <w:spacing w:after="0" w:line="276" w:lineRule="auto"/>
        <w:jc w:val="both"/>
        <w:rPr>
          <w:rFonts w:ascii="Times New Roman" w:hAnsi="Times New Roman" w:cs="Times New Roman"/>
          <w:sz w:val="28"/>
          <w:szCs w:val="28"/>
        </w:rPr>
      </w:pPr>
      <w:r w:rsidRPr="00964F43">
        <w:rPr>
          <w:rFonts w:ascii="Times New Roman" w:hAnsi="Times New Roman" w:cs="Times New Roman"/>
          <w:sz w:val="28"/>
          <w:szCs w:val="28"/>
        </w:rPr>
        <w:t xml:space="preserve">         Ценности культура и красота лежат в основе эстетического направления воспитания.</w:t>
      </w:r>
    </w:p>
    <w:p w:rsidR="00964F43" w:rsidRDefault="00964F43" w:rsidP="00964F43">
      <w:pPr>
        <w:spacing w:after="0" w:line="276" w:lineRule="auto"/>
        <w:jc w:val="both"/>
        <w:rPr>
          <w:rFonts w:ascii="Times New Roman" w:hAnsi="Times New Roman" w:cs="Times New Roman"/>
          <w:sz w:val="28"/>
          <w:szCs w:val="28"/>
        </w:rPr>
      </w:pPr>
      <w:r w:rsidRPr="00964F43">
        <w:rPr>
          <w:rFonts w:ascii="Times New Roman" w:hAnsi="Times New Roman" w:cs="Times New Roman"/>
          <w:sz w:val="28"/>
          <w:szCs w:val="28"/>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964F43" w:rsidRDefault="00964F43" w:rsidP="00D9534F">
      <w:pPr>
        <w:spacing w:after="0" w:line="276" w:lineRule="auto"/>
        <w:jc w:val="both"/>
        <w:rPr>
          <w:rFonts w:ascii="Times New Roman" w:hAnsi="Times New Roman" w:cs="Times New Roman"/>
          <w:sz w:val="28"/>
          <w:szCs w:val="28"/>
        </w:rPr>
      </w:pPr>
      <w:r>
        <w:rPr>
          <w:sz w:val="28"/>
          <w:szCs w:val="28"/>
        </w:rPr>
        <w:t xml:space="preserve">          </w:t>
      </w:r>
      <w:r w:rsidRPr="00964F43">
        <w:rPr>
          <w:rFonts w:ascii="Times New Roman" w:hAnsi="Times New Roman" w:cs="Times New Roman"/>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9534F" w:rsidRPr="00DE30D1" w:rsidRDefault="00964F43" w:rsidP="00D9534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34F" w:rsidRPr="00DE30D1">
        <w:rPr>
          <w:rFonts w:ascii="Times New Roman" w:hAnsi="Times New Roman" w:cs="Times New Roman"/>
          <w:sz w:val="28"/>
          <w:szCs w:val="28"/>
        </w:rPr>
        <w:t xml:space="preserve">Реализация программы воспитания  </w:t>
      </w:r>
      <w:r w:rsidR="00612F87">
        <w:rPr>
          <w:rFonts w:ascii="Times New Roman" w:hAnsi="Times New Roman" w:cs="Times New Roman"/>
          <w:sz w:val="28"/>
          <w:szCs w:val="28"/>
        </w:rPr>
        <w:t>МБДОУ №9 Г.</w:t>
      </w:r>
      <w:proofErr w:type="gramStart"/>
      <w:r w:rsidR="00612F87">
        <w:rPr>
          <w:rFonts w:ascii="Times New Roman" w:hAnsi="Times New Roman" w:cs="Times New Roman"/>
          <w:sz w:val="28"/>
          <w:szCs w:val="28"/>
        </w:rPr>
        <w:t>СНЕЖНОЕ</w:t>
      </w:r>
      <w:proofErr w:type="gramEnd"/>
      <w:r w:rsidR="00612F87">
        <w:rPr>
          <w:rFonts w:ascii="Times New Roman" w:hAnsi="Times New Roman" w:cs="Times New Roman"/>
          <w:sz w:val="28"/>
          <w:szCs w:val="28"/>
        </w:rPr>
        <w:t xml:space="preserve">  </w:t>
      </w:r>
      <w:r w:rsidR="00D9534F" w:rsidRPr="00DE30D1">
        <w:rPr>
          <w:rFonts w:ascii="Times New Roman" w:hAnsi="Times New Roman" w:cs="Times New Roman"/>
          <w:sz w:val="28"/>
          <w:szCs w:val="28"/>
        </w:rPr>
        <w:t xml:space="preserve">основана на взаимодействии с разными субъектами образовательных отношений.  </w:t>
      </w:r>
    </w:p>
    <w:p w:rsidR="00D9534F" w:rsidRPr="00DE30D1" w:rsidRDefault="00964F43" w:rsidP="00D9534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9534F" w:rsidRPr="00DE30D1">
        <w:rPr>
          <w:rFonts w:ascii="Times New Roman" w:hAnsi="Times New Roman" w:cs="Times New Roman"/>
          <w:b/>
          <w:sz w:val="28"/>
          <w:szCs w:val="28"/>
        </w:rPr>
        <w:t>В основу формируемой части</w:t>
      </w:r>
      <w:r w:rsidR="00D9534F" w:rsidRPr="00DE30D1">
        <w:rPr>
          <w:rFonts w:ascii="Times New Roman" w:hAnsi="Times New Roman" w:cs="Times New Roman"/>
          <w:sz w:val="28"/>
          <w:szCs w:val="28"/>
        </w:rPr>
        <w:t xml:space="preserve"> рабочей программы воспитания </w:t>
      </w:r>
      <w:r w:rsidR="00612F87">
        <w:rPr>
          <w:rFonts w:ascii="Times New Roman" w:hAnsi="Times New Roman" w:cs="Times New Roman"/>
          <w:sz w:val="28"/>
          <w:szCs w:val="28"/>
        </w:rPr>
        <w:t xml:space="preserve">МБДОУ №9 Г.СНЕЖНОЕ  </w:t>
      </w:r>
      <w:r w:rsidR="00D9534F" w:rsidRPr="00DE30D1">
        <w:rPr>
          <w:rFonts w:ascii="Times New Roman" w:hAnsi="Times New Roman" w:cs="Times New Roman"/>
          <w:sz w:val="28"/>
          <w:szCs w:val="28"/>
        </w:rPr>
        <w:t xml:space="preserve">положены «духовно-нравственные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w:t>
      </w:r>
      <w:r w:rsidR="00D9534F" w:rsidRPr="00DE30D1">
        <w:rPr>
          <w:rFonts w:ascii="Times New Roman" w:hAnsi="Times New Roman" w:cs="Times New Roman"/>
          <w:sz w:val="28"/>
          <w:szCs w:val="28"/>
        </w:rPr>
        <w:lastRenderedPageBreak/>
        <w:t>стремление к исполнению нравственного долга перед самим собой, своей семьей и своим Отечеством» (Распоряжение Правительства РФ от 29.05.2015 №996-р «Об утверждении Стратегии развития воспитания в Российской Федерации</w:t>
      </w:r>
      <w:proofErr w:type="gramEnd"/>
      <w:r w:rsidR="00D9534F" w:rsidRPr="00DE30D1">
        <w:rPr>
          <w:rFonts w:ascii="Times New Roman" w:hAnsi="Times New Roman" w:cs="Times New Roman"/>
          <w:sz w:val="28"/>
          <w:szCs w:val="28"/>
        </w:rPr>
        <w:t xml:space="preserve"> на период до 2025 года»). Парциальная программа нравственн</w:t>
      </w:r>
      <w:proofErr w:type="gramStart"/>
      <w:r w:rsidR="00D9534F" w:rsidRPr="00DE30D1">
        <w:rPr>
          <w:rFonts w:ascii="Times New Roman" w:hAnsi="Times New Roman" w:cs="Times New Roman"/>
          <w:sz w:val="28"/>
          <w:szCs w:val="28"/>
        </w:rPr>
        <w:t>о</w:t>
      </w:r>
      <w:r w:rsidR="00020F5E">
        <w:rPr>
          <w:rFonts w:ascii="Times New Roman" w:hAnsi="Times New Roman" w:cs="Times New Roman"/>
          <w:sz w:val="28"/>
          <w:szCs w:val="28"/>
        </w:rPr>
        <w:t>-</w:t>
      </w:r>
      <w:proofErr w:type="gramEnd"/>
      <w:r w:rsidR="00020F5E">
        <w:rPr>
          <w:rFonts w:ascii="Times New Roman" w:hAnsi="Times New Roman" w:cs="Times New Roman"/>
          <w:sz w:val="28"/>
          <w:szCs w:val="28"/>
        </w:rPr>
        <w:t xml:space="preserve"> патриотического</w:t>
      </w:r>
      <w:r w:rsidR="00D9534F" w:rsidRPr="00DE30D1">
        <w:rPr>
          <w:rFonts w:ascii="Times New Roman" w:hAnsi="Times New Roman" w:cs="Times New Roman"/>
          <w:sz w:val="28"/>
          <w:szCs w:val="28"/>
        </w:rPr>
        <w:t xml:space="preserve"> воспитания «</w:t>
      </w:r>
      <w:r w:rsidR="00020F5E">
        <w:rPr>
          <w:rFonts w:ascii="Times New Roman" w:hAnsi="Times New Roman" w:cs="Times New Roman"/>
          <w:sz w:val="28"/>
          <w:szCs w:val="28"/>
        </w:rPr>
        <w:t xml:space="preserve">Донбасс - мой край родной», </w:t>
      </w:r>
      <w:r w:rsidR="00D9534F" w:rsidRPr="00DE30D1">
        <w:rPr>
          <w:rFonts w:ascii="Times New Roman" w:hAnsi="Times New Roman" w:cs="Times New Roman"/>
          <w:sz w:val="28"/>
          <w:szCs w:val="28"/>
        </w:rPr>
        <w:t>взята в качестве формируемой части рабочей программы воспитания</w:t>
      </w:r>
      <w:r w:rsidR="00020F5E">
        <w:rPr>
          <w:rFonts w:ascii="Times New Roman" w:hAnsi="Times New Roman" w:cs="Times New Roman"/>
          <w:sz w:val="28"/>
          <w:szCs w:val="28"/>
        </w:rPr>
        <w:t xml:space="preserve"> МБДОУ №9 Г.СНЕЖНОЕ</w:t>
      </w:r>
      <w:r w:rsidR="00D9534F" w:rsidRPr="00DE30D1">
        <w:rPr>
          <w:rFonts w:ascii="Times New Roman" w:hAnsi="Times New Roman" w:cs="Times New Roman"/>
          <w:sz w:val="28"/>
          <w:szCs w:val="28"/>
        </w:rPr>
        <w:t>,</w:t>
      </w:r>
      <w:r w:rsidR="00020F5E">
        <w:rPr>
          <w:rFonts w:ascii="Times New Roman" w:hAnsi="Times New Roman" w:cs="Times New Roman"/>
          <w:sz w:val="28"/>
          <w:szCs w:val="28"/>
        </w:rPr>
        <w:t xml:space="preserve"> дополняет содержание нравственного</w:t>
      </w:r>
      <w:r w:rsidR="00D9534F" w:rsidRPr="00DE30D1">
        <w:rPr>
          <w:rFonts w:ascii="Times New Roman" w:hAnsi="Times New Roman" w:cs="Times New Roman"/>
          <w:sz w:val="28"/>
          <w:szCs w:val="28"/>
        </w:rPr>
        <w:t xml:space="preserve"> и патриотического направлений воспитания.</w:t>
      </w:r>
    </w:p>
    <w:p w:rsidR="00D9534F" w:rsidRPr="00DE30D1" w:rsidRDefault="00D9534F" w:rsidP="00D9534F">
      <w:pPr>
        <w:spacing w:after="0" w:line="276" w:lineRule="auto"/>
        <w:jc w:val="both"/>
        <w:rPr>
          <w:rFonts w:ascii="Times New Roman" w:hAnsi="Times New Roman" w:cs="Times New Roman"/>
          <w:sz w:val="28"/>
          <w:szCs w:val="28"/>
        </w:rPr>
      </w:pPr>
    </w:p>
    <w:p w:rsidR="00D9534F" w:rsidRPr="00DE30D1" w:rsidRDefault="00D9534F" w:rsidP="00D9534F">
      <w:pPr>
        <w:spacing w:after="0" w:line="276" w:lineRule="auto"/>
        <w:jc w:val="center"/>
        <w:rPr>
          <w:rFonts w:ascii="Times New Roman" w:hAnsi="Times New Roman" w:cs="Times New Roman"/>
          <w:b/>
          <w:sz w:val="28"/>
          <w:szCs w:val="28"/>
        </w:rPr>
      </w:pPr>
      <w:r w:rsidRPr="00DE30D1">
        <w:rPr>
          <w:rFonts w:ascii="Times New Roman" w:hAnsi="Times New Roman" w:cs="Times New Roman"/>
          <w:b/>
          <w:sz w:val="28"/>
          <w:szCs w:val="28"/>
        </w:rPr>
        <w:t xml:space="preserve">Раздел I. Целевые ориентиры и планируемые результаты Примерной программы </w:t>
      </w:r>
    </w:p>
    <w:p w:rsidR="00D9534F" w:rsidRDefault="00D9534F" w:rsidP="00D9534F">
      <w:pPr>
        <w:spacing w:after="0" w:line="276" w:lineRule="auto"/>
        <w:jc w:val="center"/>
        <w:rPr>
          <w:rFonts w:ascii="Times New Roman" w:hAnsi="Times New Roman" w:cs="Times New Roman"/>
          <w:b/>
          <w:sz w:val="28"/>
          <w:szCs w:val="28"/>
        </w:rPr>
      </w:pPr>
      <w:r w:rsidRPr="00DE30D1">
        <w:rPr>
          <w:rFonts w:ascii="Times New Roman" w:hAnsi="Times New Roman" w:cs="Times New Roman"/>
          <w:b/>
          <w:sz w:val="28"/>
          <w:szCs w:val="28"/>
        </w:rPr>
        <w:t>Цель Программы воспитания</w:t>
      </w:r>
    </w:p>
    <w:p w:rsidR="00352B42" w:rsidRPr="00DE30D1" w:rsidRDefault="00352B42" w:rsidP="00D9534F">
      <w:pPr>
        <w:spacing w:after="0" w:line="276" w:lineRule="auto"/>
        <w:jc w:val="center"/>
        <w:rPr>
          <w:rFonts w:ascii="Times New Roman" w:hAnsi="Times New Roman" w:cs="Times New Roman"/>
          <w:b/>
          <w:sz w:val="28"/>
          <w:szCs w:val="28"/>
        </w:rPr>
      </w:pPr>
    </w:p>
    <w:p w:rsidR="00352B42" w:rsidRPr="00352B42" w:rsidRDefault="00352B42" w:rsidP="00352B42">
      <w:pPr>
        <w:pStyle w:val="17"/>
        <w:shd w:val="clear" w:color="auto" w:fill="auto"/>
        <w:tabs>
          <w:tab w:val="left" w:pos="1782"/>
        </w:tabs>
        <w:spacing w:before="0" w:line="276" w:lineRule="auto"/>
        <w:ind w:right="20"/>
        <w:jc w:val="both"/>
        <w:rPr>
          <w:sz w:val="28"/>
          <w:szCs w:val="28"/>
        </w:rPr>
      </w:pPr>
      <w:r w:rsidRPr="00352B42">
        <w:rPr>
          <w:sz w:val="28"/>
          <w:szCs w:val="28"/>
        </w:rPr>
        <w:t xml:space="preserve">          </w:t>
      </w:r>
      <w:r w:rsidR="00D9534F" w:rsidRPr="00352B42">
        <w:rPr>
          <w:sz w:val="28"/>
          <w:szCs w:val="28"/>
        </w:rPr>
        <w:t>Общая цель воспитания в</w:t>
      </w:r>
      <w:r w:rsidR="00020F5E">
        <w:rPr>
          <w:sz w:val="28"/>
          <w:szCs w:val="28"/>
        </w:rPr>
        <w:t xml:space="preserve"> МБДОУ №9 Г.СНЕЖНОЕ</w:t>
      </w:r>
      <w:r w:rsidR="00CD772D">
        <w:rPr>
          <w:sz w:val="28"/>
          <w:szCs w:val="28"/>
        </w:rPr>
        <w:t xml:space="preserve"> </w:t>
      </w:r>
      <w:r w:rsidR="00D9534F" w:rsidRPr="00352B42">
        <w:rPr>
          <w:sz w:val="28"/>
          <w:szCs w:val="28"/>
        </w:rPr>
        <w:t xml:space="preserve">– </w:t>
      </w:r>
      <w:r w:rsidRPr="00352B42">
        <w:rPr>
          <w:sz w:val="28"/>
          <w:szCs w:val="28"/>
        </w:rPr>
        <w:t>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52B42" w:rsidRPr="00352B42" w:rsidRDefault="00352B42" w:rsidP="00352B42">
      <w:pPr>
        <w:pStyle w:val="17"/>
        <w:shd w:val="clear" w:color="auto" w:fill="auto"/>
        <w:tabs>
          <w:tab w:val="left" w:pos="1782"/>
        </w:tabs>
        <w:spacing w:before="0" w:line="276" w:lineRule="auto"/>
        <w:ind w:right="20"/>
        <w:jc w:val="both"/>
        <w:rPr>
          <w:sz w:val="28"/>
          <w:szCs w:val="28"/>
        </w:rPr>
      </w:pPr>
      <w:r w:rsidRPr="00352B42">
        <w:rPr>
          <w:sz w:val="28"/>
          <w:szCs w:val="28"/>
        </w:rPr>
        <w:t>- формирование первоначальных представлений о традиционных ценностях российского народа, социально приемлемых нормах и правилах поведения;</w:t>
      </w:r>
    </w:p>
    <w:p w:rsidR="00352B42" w:rsidRPr="00352B42" w:rsidRDefault="00352B42" w:rsidP="00352B42">
      <w:pPr>
        <w:pStyle w:val="17"/>
        <w:shd w:val="clear" w:color="auto" w:fill="auto"/>
        <w:tabs>
          <w:tab w:val="left" w:pos="1782"/>
        </w:tabs>
        <w:spacing w:before="0" w:line="276" w:lineRule="auto"/>
        <w:ind w:right="20"/>
        <w:jc w:val="both"/>
        <w:rPr>
          <w:sz w:val="28"/>
          <w:szCs w:val="28"/>
        </w:rPr>
      </w:pPr>
      <w:r w:rsidRPr="00352B42">
        <w:rPr>
          <w:sz w:val="28"/>
          <w:szCs w:val="28"/>
        </w:rPr>
        <w:t>- формирование ценностного отношения к окружающему миру (природному и социокультурному), другим людям, самому себе;</w:t>
      </w:r>
    </w:p>
    <w:p w:rsidR="00352B42" w:rsidRPr="00352B42" w:rsidRDefault="00352B42" w:rsidP="00352B42">
      <w:pPr>
        <w:pStyle w:val="17"/>
        <w:shd w:val="clear" w:color="auto" w:fill="auto"/>
        <w:tabs>
          <w:tab w:val="left" w:pos="1782"/>
        </w:tabs>
        <w:spacing w:before="0" w:line="276" w:lineRule="auto"/>
        <w:ind w:right="20"/>
        <w:jc w:val="both"/>
        <w:rPr>
          <w:sz w:val="28"/>
          <w:szCs w:val="28"/>
        </w:rPr>
      </w:pPr>
      <w:r w:rsidRPr="00352B42">
        <w:rPr>
          <w:sz w:val="28"/>
          <w:szCs w:val="28"/>
        </w:rPr>
        <w:t>- становление первичного опыта деятельности и поведения в соответствии с традиционными ценностями, принятыми в обществе нормами и правилами.</w:t>
      </w:r>
      <w:r>
        <w:rPr>
          <w:sz w:val="28"/>
          <w:szCs w:val="28"/>
        </w:rPr>
        <w:t xml:space="preserve">   </w:t>
      </w:r>
    </w:p>
    <w:p w:rsidR="00352B42" w:rsidRPr="00352B42" w:rsidRDefault="00352B42" w:rsidP="00352B42">
      <w:pPr>
        <w:pStyle w:val="17"/>
        <w:shd w:val="clear" w:color="auto" w:fill="auto"/>
        <w:tabs>
          <w:tab w:val="left" w:pos="1786"/>
        </w:tabs>
        <w:spacing w:before="0" w:line="379" w:lineRule="exact"/>
        <w:jc w:val="both"/>
        <w:rPr>
          <w:sz w:val="28"/>
          <w:szCs w:val="28"/>
        </w:rPr>
      </w:pPr>
      <w:r w:rsidRPr="00352B42">
        <w:rPr>
          <w:sz w:val="28"/>
          <w:szCs w:val="28"/>
        </w:rPr>
        <w:t>Общие задачи воспитания в ДОО:</w:t>
      </w:r>
    </w:p>
    <w:p w:rsidR="00352B42" w:rsidRPr="00352B42" w:rsidRDefault="00352B42" w:rsidP="00352B42">
      <w:pPr>
        <w:pStyle w:val="17"/>
        <w:shd w:val="clear" w:color="auto" w:fill="auto"/>
        <w:tabs>
          <w:tab w:val="left" w:pos="1786"/>
        </w:tabs>
        <w:spacing w:before="0" w:line="379" w:lineRule="exact"/>
        <w:jc w:val="both"/>
        <w:rPr>
          <w:sz w:val="28"/>
          <w:szCs w:val="28"/>
        </w:rPr>
      </w:pPr>
      <w:r w:rsidRPr="00352B42">
        <w:rPr>
          <w:sz w:val="28"/>
          <w:szCs w:val="28"/>
        </w:rPr>
        <w:t>- содействовать развитию личности, основанному на принятых в обществе представлениях о добре и зле, должном и недопустимом;</w:t>
      </w:r>
    </w:p>
    <w:p w:rsidR="00352B42" w:rsidRPr="00352B42" w:rsidRDefault="00352B42" w:rsidP="00352B42">
      <w:pPr>
        <w:pStyle w:val="17"/>
        <w:shd w:val="clear" w:color="auto" w:fill="auto"/>
        <w:tabs>
          <w:tab w:val="left" w:pos="1786"/>
        </w:tabs>
        <w:spacing w:before="0" w:line="379" w:lineRule="exact"/>
        <w:jc w:val="both"/>
        <w:rPr>
          <w:sz w:val="28"/>
          <w:szCs w:val="28"/>
        </w:rPr>
      </w:pPr>
      <w:r w:rsidRPr="00352B42">
        <w:rPr>
          <w:sz w:val="28"/>
          <w:szCs w:val="28"/>
        </w:rPr>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52B42" w:rsidRPr="00352B42" w:rsidRDefault="00352B42" w:rsidP="00352B42">
      <w:pPr>
        <w:pStyle w:val="17"/>
        <w:shd w:val="clear" w:color="auto" w:fill="auto"/>
        <w:tabs>
          <w:tab w:val="left" w:pos="1786"/>
        </w:tabs>
        <w:spacing w:before="0" w:line="379" w:lineRule="exact"/>
        <w:jc w:val="both"/>
        <w:rPr>
          <w:sz w:val="28"/>
          <w:szCs w:val="28"/>
        </w:rPr>
      </w:pPr>
      <w:r w:rsidRPr="00352B42">
        <w:rPr>
          <w:sz w:val="28"/>
          <w:szCs w:val="28"/>
        </w:rPr>
        <w:t>-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52B42" w:rsidRDefault="00352B42" w:rsidP="00352B42">
      <w:pPr>
        <w:pStyle w:val="17"/>
        <w:shd w:val="clear" w:color="auto" w:fill="auto"/>
        <w:tabs>
          <w:tab w:val="left" w:pos="1786"/>
        </w:tabs>
        <w:spacing w:before="0" w:line="379" w:lineRule="exact"/>
        <w:jc w:val="both"/>
        <w:rPr>
          <w:sz w:val="28"/>
          <w:szCs w:val="28"/>
        </w:rPr>
      </w:pPr>
      <w:r w:rsidRPr="00352B42">
        <w:rPr>
          <w:sz w:val="28"/>
          <w:szCs w:val="28"/>
        </w:rPr>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52B42" w:rsidRDefault="00352B42" w:rsidP="00352B42">
      <w:pPr>
        <w:pStyle w:val="17"/>
        <w:shd w:val="clear" w:color="auto" w:fill="auto"/>
        <w:tabs>
          <w:tab w:val="left" w:pos="1786"/>
        </w:tabs>
        <w:spacing w:before="0" w:line="379" w:lineRule="exact"/>
        <w:jc w:val="both"/>
        <w:rPr>
          <w:sz w:val="28"/>
          <w:szCs w:val="28"/>
        </w:rPr>
      </w:pPr>
    </w:p>
    <w:p w:rsidR="00D9534F" w:rsidRDefault="00D9534F" w:rsidP="00352B42">
      <w:pPr>
        <w:spacing w:after="0" w:line="276" w:lineRule="auto"/>
        <w:jc w:val="both"/>
        <w:rPr>
          <w:rFonts w:ascii="Times New Roman" w:hAnsi="Times New Roman" w:cs="Times New Roman"/>
          <w:sz w:val="28"/>
          <w:szCs w:val="28"/>
        </w:rPr>
      </w:pPr>
      <w:r w:rsidRPr="00DE30D1">
        <w:rPr>
          <w:rFonts w:ascii="Times New Roman" w:hAnsi="Times New Roman" w:cs="Times New Roman"/>
          <w:sz w:val="28"/>
          <w:szCs w:val="28"/>
        </w:rPr>
        <w:t xml:space="preserve">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w:t>
      </w:r>
      <w:r w:rsidRPr="00DE30D1">
        <w:rPr>
          <w:rFonts w:ascii="Times New Roman" w:hAnsi="Times New Roman" w:cs="Times New Roman"/>
          <w:sz w:val="28"/>
          <w:szCs w:val="28"/>
        </w:rPr>
        <w:lastRenderedPageBreak/>
        <w:t xml:space="preserve">задачами, определенными действующими нормативными правовыми документами в сфере </w:t>
      </w:r>
      <w:proofErr w:type="gramStart"/>
      <w:r w:rsidRPr="00DE30D1">
        <w:rPr>
          <w:rFonts w:ascii="Times New Roman" w:hAnsi="Times New Roman" w:cs="Times New Roman"/>
          <w:sz w:val="28"/>
          <w:szCs w:val="28"/>
        </w:rPr>
        <w:t>ДО</w:t>
      </w:r>
      <w:proofErr w:type="gramEnd"/>
      <w:r w:rsidRPr="00DE30D1">
        <w:rPr>
          <w:rFonts w:ascii="Times New Roman" w:hAnsi="Times New Roman" w:cs="Times New Roman"/>
          <w:sz w:val="28"/>
          <w:szCs w:val="28"/>
        </w:rPr>
        <w:t>. Задачи воспитания соответствуют основным направлениям воспитательной работы.</w:t>
      </w:r>
    </w:p>
    <w:p w:rsidR="00D9534F" w:rsidRPr="00CD772D" w:rsidRDefault="00D9534F" w:rsidP="00D9534F">
      <w:pPr>
        <w:spacing w:after="0" w:line="276" w:lineRule="auto"/>
        <w:jc w:val="both"/>
        <w:rPr>
          <w:rFonts w:ascii="Times New Roman" w:hAnsi="Times New Roman" w:cs="Times New Roman"/>
          <w:b/>
          <w:sz w:val="28"/>
          <w:szCs w:val="28"/>
        </w:rPr>
      </w:pPr>
      <w:r w:rsidRPr="00CD772D">
        <w:rPr>
          <w:rFonts w:ascii="Times New Roman" w:hAnsi="Times New Roman" w:cs="Times New Roman"/>
          <w:b/>
          <w:sz w:val="28"/>
          <w:szCs w:val="28"/>
        </w:rPr>
        <w:t>1.1 Задачи воспитания соответствуют основным направлениям воспитательной работы</w:t>
      </w:r>
    </w:p>
    <w:tbl>
      <w:tblPr>
        <w:tblStyle w:val="a7"/>
        <w:tblW w:w="9593" w:type="dxa"/>
        <w:tblInd w:w="-22" w:type="dxa"/>
        <w:tblLayout w:type="fixed"/>
        <w:tblLook w:val="04A0" w:firstRow="1" w:lastRow="0" w:firstColumn="1" w:lastColumn="0" w:noHBand="0" w:noVBand="1"/>
      </w:tblPr>
      <w:tblGrid>
        <w:gridCol w:w="1548"/>
        <w:gridCol w:w="1843"/>
        <w:gridCol w:w="73"/>
        <w:gridCol w:w="1911"/>
        <w:gridCol w:w="1084"/>
        <w:gridCol w:w="475"/>
        <w:gridCol w:w="2633"/>
        <w:gridCol w:w="26"/>
      </w:tblGrid>
      <w:tr w:rsidR="00D9534F" w:rsidRPr="007D2D61" w:rsidTr="001C0D7E">
        <w:trPr>
          <w:gridAfter w:val="1"/>
          <w:wAfter w:w="26" w:type="dxa"/>
        </w:trPr>
        <w:tc>
          <w:tcPr>
            <w:tcW w:w="3464" w:type="dxa"/>
            <w:gridSpan w:val="3"/>
          </w:tcPr>
          <w:p w:rsidR="00D9534F" w:rsidRPr="00316631" w:rsidRDefault="00D9534F" w:rsidP="00316631">
            <w:pPr>
              <w:jc w:val="both"/>
              <w:rPr>
                <w:b/>
                <w:bCs/>
                <w:sz w:val="24"/>
                <w:szCs w:val="24"/>
              </w:rPr>
            </w:pPr>
            <w:r w:rsidRPr="00316631">
              <w:rPr>
                <w:b/>
                <w:bCs/>
                <w:sz w:val="24"/>
                <w:szCs w:val="24"/>
              </w:rPr>
              <w:t>Задачи воспитания по основным направлениям воспитательной работы</w:t>
            </w:r>
          </w:p>
        </w:tc>
        <w:tc>
          <w:tcPr>
            <w:tcW w:w="2995" w:type="dxa"/>
            <w:gridSpan w:val="2"/>
          </w:tcPr>
          <w:p w:rsidR="00D9534F" w:rsidRPr="00316631" w:rsidRDefault="00D9534F" w:rsidP="00316631">
            <w:pPr>
              <w:jc w:val="both"/>
              <w:rPr>
                <w:b/>
                <w:sz w:val="24"/>
                <w:szCs w:val="24"/>
              </w:rPr>
            </w:pPr>
          </w:p>
          <w:p w:rsidR="00D9534F" w:rsidRPr="00316631" w:rsidRDefault="00D9534F" w:rsidP="00316631">
            <w:pPr>
              <w:jc w:val="both"/>
              <w:rPr>
                <w:b/>
                <w:sz w:val="24"/>
                <w:szCs w:val="24"/>
              </w:rPr>
            </w:pPr>
            <w:r w:rsidRPr="00316631">
              <w:rPr>
                <w:b/>
                <w:sz w:val="24"/>
                <w:szCs w:val="24"/>
              </w:rPr>
              <w:t>Ранний возраст</w:t>
            </w:r>
          </w:p>
        </w:tc>
        <w:tc>
          <w:tcPr>
            <w:tcW w:w="3108" w:type="dxa"/>
            <w:gridSpan w:val="2"/>
          </w:tcPr>
          <w:p w:rsidR="00D9534F" w:rsidRPr="00316631" w:rsidRDefault="00D9534F" w:rsidP="00316631">
            <w:pPr>
              <w:jc w:val="both"/>
              <w:rPr>
                <w:b/>
                <w:sz w:val="24"/>
                <w:szCs w:val="24"/>
              </w:rPr>
            </w:pPr>
          </w:p>
          <w:p w:rsidR="00D9534F" w:rsidRPr="00316631" w:rsidRDefault="00D9534F" w:rsidP="00316631">
            <w:pPr>
              <w:jc w:val="both"/>
              <w:rPr>
                <w:b/>
                <w:sz w:val="24"/>
                <w:szCs w:val="24"/>
              </w:rPr>
            </w:pPr>
            <w:r w:rsidRPr="00316631">
              <w:rPr>
                <w:b/>
                <w:sz w:val="24"/>
                <w:szCs w:val="24"/>
              </w:rPr>
              <w:t>Дошкольный возраст</w:t>
            </w:r>
          </w:p>
        </w:tc>
      </w:tr>
      <w:tr w:rsidR="00D9534F" w:rsidRPr="007D2D61" w:rsidTr="001C0D7E">
        <w:trPr>
          <w:gridAfter w:val="1"/>
          <w:wAfter w:w="26" w:type="dxa"/>
        </w:trPr>
        <w:tc>
          <w:tcPr>
            <w:tcW w:w="9567" w:type="dxa"/>
            <w:gridSpan w:val="7"/>
          </w:tcPr>
          <w:p w:rsidR="00D9534F" w:rsidRPr="00316631" w:rsidRDefault="00D9534F" w:rsidP="00316631">
            <w:pPr>
              <w:jc w:val="both"/>
              <w:rPr>
                <w:b/>
                <w:sz w:val="24"/>
                <w:szCs w:val="24"/>
              </w:rPr>
            </w:pPr>
            <w:r w:rsidRPr="00316631">
              <w:rPr>
                <w:b/>
                <w:sz w:val="24"/>
                <w:szCs w:val="24"/>
              </w:rPr>
              <w:t>Задачи патриотического воспитания</w:t>
            </w:r>
          </w:p>
        </w:tc>
      </w:tr>
      <w:tr w:rsidR="00D9534F" w:rsidRPr="007D2D61" w:rsidTr="001C0D7E">
        <w:trPr>
          <w:gridAfter w:val="1"/>
          <w:wAfter w:w="26" w:type="dxa"/>
        </w:trPr>
        <w:tc>
          <w:tcPr>
            <w:tcW w:w="3464" w:type="dxa"/>
            <w:gridSpan w:val="3"/>
          </w:tcPr>
          <w:p w:rsidR="00D9534F" w:rsidRPr="00316631" w:rsidRDefault="00D9534F" w:rsidP="00316631">
            <w:pPr>
              <w:jc w:val="both"/>
              <w:rPr>
                <w:bCs/>
                <w:sz w:val="24"/>
                <w:szCs w:val="24"/>
              </w:rPr>
            </w:pPr>
            <w:r w:rsidRPr="00316631">
              <w:rPr>
                <w:bCs/>
                <w:sz w:val="24"/>
                <w:szCs w:val="24"/>
              </w:rPr>
              <w:t xml:space="preserve">Формирование любви к родному краю, родной природе, родному языку, культурному наследию своего народа; </w:t>
            </w:r>
          </w:p>
          <w:p w:rsidR="00D9534F" w:rsidRPr="00316631" w:rsidRDefault="00D9534F" w:rsidP="00316631">
            <w:pPr>
              <w:jc w:val="both"/>
              <w:rPr>
                <w:bCs/>
                <w:sz w:val="24"/>
                <w:szCs w:val="24"/>
              </w:rPr>
            </w:pPr>
            <w:r w:rsidRPr="00316631">
              <w:rPr>
                <w:bCs/>
                <w:sz w:val="24"/>
                <w:szCs w:val="24"/>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D9534F" w:rsidRPr="00316631" w:rsidRDefault="00D9534F" w:rsidP="00316631">
            <w:pPr>
              <w:jc w:val="both"/>
              <w:rPr>
                <w:bCs/>
                <w:sz w:val="24"/>
                <w:szCs w:val="24"/>
              </w:rPr>
            </w:pPr>
            <w:r w:rsidRPr="00316631">
              <w:rPr>
                <w:bCs/>
                <w:sz w:val="24"/>
                <w:szCs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D9534F" w:rsidRPr="00316631" w:rsidRDefault="00D9534F" w:rsidP="00316631">
            <w:pPr>
              <w:jc w:val="both"/>
              <w:rPr>
                <w:bCs/>
                <w:sz w:val="24"/>
                <w:szCs w:val="24"/>
              </w:rPr>
            </w:pPr>
            <w:r w:rsidRPr="00316631">
              <w:rPr>
                <w:bCs/>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tc>
        <w:tc>
          <w:tcPr>
            <w:tcW w:w="2995" w:type="dxa"/>
            <w:gridSpan w:val="2"/>
          </w:tcPr>
          <w:p w:rsidR="00D9534F" w:rsidRPr="00316631" w:rsidRDefault="00D9534F" w:rsidP="00316631">
            <w:pPr>
              <w:jc w:val="both"/>
              <w:rPr>
                <w:bCs/>
                <w:sz w:val="24"/>
                <w:szCs w:val="24"/>
              </w:rPr>
            </w:pPr>
            <w:r w:rsidRPr="00316631">
              <w:rPr>
                <w:bCs/>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D9534F" w:rsidRPr="00316631" w:rsidRDefault="00D9534F" w:rsidP="00316631">
            <w:pPr>
              <w:jc w:val="both"/>
              <w:rPr>
                <w:bCs/>
                <w:sz w:val="24"/>
                <w:szCs w:val="24"/>
              </w:rPr>
            </w:pPr>
            <w:r w:rsidRPr="00316631">
              <w:rPr>
                <w:bCs/>
                <w:sz w:val="24"/>
                <w:szCs w:val="24"/>
              </w:rPr>
              <w:t xml:space="preserve">Учить называть свое имя и возраст. Учить ребенка узнавать свой дом и квартиру, называть имена членов своей семьи. </w:t>
            </w:r>
          </w:p>
          <w:p w:rsidR="00D9534F" w:rsidRPr="00316631" w:rsidRDefault="00D9534F" w:rsidP="00316631">
            <w:pPr>
              <w:jc w:val="both"/>
              <w:rPr>
                <w:bCs/>
                <w:iCs/>
                <w:sz w:val="24"/>
                <w:szCs w:val="24"/>
              </w:rPr>
            </w:pPr>
            <w:r w:rsidRPr="00316631">
              <w:rPr>
                <w:bCs/>
                <w:iCs/>
                <w:sz w:val="24"/>
                <w:szCs w:val="24"/>
              </w:rPr>
              <w:t xml:space="preserve">Формировать первичные представления о сезонных изменениях в природе. </w:t>
            </w:r>
            <w:proofErr w:type="gramStart"/>
            <w:r w:rsidRPr="00316631">
              <w:rPr>
                <w:bCs/>
                <w:iCs/>
                <w:sz w:val="24"/>
                <w:szCs w:val="24"/>
              </w:rPr>
              <w:t>Помогать детям замечать</w:t>
            </w:r>
            <w:proofErr w:type="gramEnd"/>
            <w:r w:rsidRPr="00316631">
              <w:rPr>
                <w:bCs/>
                <w:iCs/>
                <w:sz w:val="24"/>
                <w:szCs w:val="24"/>
              </w:rPr>
              <w:t xml:space="preserve"> красоту природы в разное время года.</w:t>
            </w:r>
          </w:p>
          <w:p w:rsidR="00D9534F" w:rsidRPr="00316631" w:rsidRDefault="00D9534F" w:rsidP="00316631">
            <w:pPr>
              <w:jc w:val="both"/>
              <w:rPr>
                <w:bCs/>
                <w:iCs/>
                <w:sz w:val="24"/>
                <w:szCs w:val="24"/>
              </w:rPr>
            </w:pPr>
            <w:r w:rsidRPr="00316631">
              <w:rPr>
                <w:bCs/>
                <w:iCs/>
                <w:sz w:val="24"/>
                <w:szCs w:val="24"/>
              </w:rPr>
              <w:t>Учить основам взаимодействия с природой (рассматривать растения и животных, не нанося им вред). Формировать бережное отношение к окружающей природе.</w:t>
            </w:r>
          </w:p>
          <w:p w:rsidR="00D9534F" w:rsidRPr="00316631" w:rsidRDefault="00D9534F" w:rsidP="00316631">
            <w:pPr>
              <w:jc w:val="both"/>
              <w:rPr>
                <w:bCs/>
                <w:iCs/>
                <w:sz w:val="24"/>
                <w:szCs w:val="24"/>
              </w:rPr>
            </w:pPr>
          </w:p>
        </w:tc>
        <w:tc>
          <w:tcPr>
            <w:tcW w:w="3108" w:type="dxa"/>
            <w:gridSpan w:val="2"/>
          </w:tcPr>
          <w:p w:rsidR="00D9534F" w:rsidRPr="00316631" w:rsidRDefault="00D9534F" w:rsidP="00316631">
            <w:pPr>
              <w:jc w:val="both"/>
              <w:rPr>
                <w:bCs/>
                <w:sz w:val="24"/>
                <w:szCs w:val="24"/>
              </w:rPr>
            </w:pPr>
            <w:r w:rsidRPr="00316631">
              <w:rPr>
                <w:bCs/>
                <w:sz w:val="24"/>
                <w:szCs w:val="24"/>
              </w:rPr>
              <w:t xml:space="preserve">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w:t>
            </w:r>
          </w:p>
          <w:p w:rsidR="00D9534F" w:rsidRPr="00316631" w:rsidRDefault="00D9534F" w:rsidP="00316631">
            <w:pPr>
              <w:jc w:val="both"/>
              <w:rPr>
                <w:bCs/>
                <w:sz w:val="24"/>
                <w:szCs w:val="24"/>
              </w:rPr>
            </w:pPr>
            <w:r w:rsidRPr="00316631">
              <w:rPr>
                <w:bCs/>
                <w:sz w:val="24"/>
                <w:szCs w:val="24"/>
              </w:rPr>
              <w:t>Н</w:t>
            </w:r>
            <w:proofErr w:type="gramStart"/>
            <w:r w:rsidRPr="00316631">
              <w:rPr>
                <w:bCs/>
                <w:sz w:val="24"/>
                <w:szCs w:val="24"/>
              </w:rPr>
              <w:t>a</w:t>
            </w:r>
            <w:proofErr w:type="gramEnd"/>
            <w:r w:rsidRPr="00316631">
              <w:rPr>
                <w:bCs/>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w:t>
            </w:r>
          </w:p>
          <w:p w:rsidR="00D9534F" w:rsidRPr="00316631" w:rsidRDefault="00D9534F" w:rsidP="00316631">
            <w:pPr>
              <w:jc w:val="both"/>
              <w:rPr>
                <w:bCs/>
                <w:sz w:val="24"/>
                <w:szCs w:val="24"/>
              </w:rPr>
            </w:pPr>
            <w:r w:rsidRPr="00316631">
              <w:rPr>
                <w:bCs/>
                <w:sz w:val="24"/>
                <w:szCs w:val="24"/>
              </w:rPr>
              <w:t xml:space="preserve">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r w:rsidRPr="00316631">
              <w:rPr>
                <w:bCs/>
                <w:sz w:val="24"/>
                <w:szCs w:val="24"/>
              </w:rPr>
              <w:lastRenderedPageBreak/>
              <w:t xml:space="preserve">Расширять знания о государственных праздниках. Расширять представления о Москве — главном городе, столице России. </w:t>
            </w:r>
          </w:p>
          <w:p w:rsidR="00D9534F" w:rsidRPr="00316631" w:rsidRDefault="00D9534F" w:rsidP="00316631">
            <w:pPr>
              <w:jc w:val="both"/>
              <w:rPr>
                <w:bCs/>
                <w:sz w:val="24"/>
                <w:szCs w:val="24"/>
              </w:rPr>
            </w:pPr>
            <w:r w:rsidRPr="00316631">
              <w:rPr>
                <w:bCs/>
                <w:sz w:val="24"/>
                <w:szCs w:val="24"/>
              </w:rPr>
              <w:t>Рассказать, что Россия — самая большая страна мира, показать Россию и Москву на карте.</w:t>
            </w:r>
          </w:p>
          <w:p w:rsidR="00D9534F" w:rsidRPr="00316631" w:rsidRDefault="00D9534F" w:rsidP="00316631">
            <w:pPr>
              <w:jc w:val="both"/>
              <w:rPr>
                <w:bCs/>
                <w:sz w:val="24"/>
                <w:szCs w:val="24"/>
              </w:rPr>
            </w:pPr>
            <w:r w:rsidRPr="00316631">
              <w:rPr>
                <w:bCs/>
                <w:sz w:val="24"/>
                <w:szCs w:val="24"/>
              </w:rPr>
              <w:t>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w:t>
            </w:r>
          </w:p>
          <w:p w:rsidR="00D9534F" w:rsidRPr="00316631" w:rsidRDefault="00D9534F" w:rsidP="00316631">
            <w:pPr>
              <w:jc w:val="both"/>
              <w:rPr>
                <w:bCs/>
                <w:sz w:val="24"/>
                <w:szCs w:val="24"/>
              </w:rPr>
            </w:pPr>
            <w:r w:rsidRPr="00316631">
              <w:rPr>
                <w:bCs/>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B71028" w:rsidRPr="007D2D61" w:rsidTr="00EA3D90">
        <w:trPr>
          <w:gridAfter w:val="1"/>
          <w:wAfter w:w="26" w:type="dxa"/>
        </w:trPr>
        <w:tc>
          <w:tcPr>
            <w:tcW w:w="9567" w:type="dxa"/>
            <w:gridSpan w:val="7"/>
          </w:tcPr>
          <w:p w:rsidR="00B71028" w:rsidRPr="00B71028" w:rsidRDefault="00B71028" w:rsidP="00B71028">
            <w:pPr>
              <w:jc w:val="center"/>
              <w:rPr>
                <w:b/>
                <w:bCs/>
                <w:sz w:val="24"/>
                <w:szCs w:val="24"/>
              </w:rPr>
            </w:pPr>
            <w:r w:rsidRPr="00B71028">
              <w:rPr>
                <w:b/>
                <w:bCs/>
                <w:sz w:val="24"/>
                <w:szCs w:val="24"/>
              </w:rPr>
              <w:lastRenderedPageBreak/>
              <w:t>Духовно – нравственное направление воспитания</w:t>
            </w:r>
          </w:p>
        </w:tc>
      </w:tr>
      <w:tr w:rsidR="00CD772D" w:rsidRPr="007D2D61" w:rsidTr="001C0D7E">
        <w:trPr>
          <w:gridAfter w:val="1"/>
          <w:wAfter w:w="26" w:type="dxa"/>
        </w:trPr>
        <w:tc>
          <w:tcPr>
            <w:tcW w:w="3464" w:type="dxa"/>
            <w:gridSpan w:val="3"/>
          </w:tcPr>
          <w:p w:rsidR="00955C9D" w:rsidRPr="00955C9D" w:rsidRDefault="00B71028" w:rsidP="00955C9D">
            <w:pPr>
              <w:pStyle w:val="17"/>
              <w:shd w:val="clear" w:color="auto" w:fill="auto"/>
              <w:spacing w:before="0" w:line="240" w:lineRule="auto"/>
              <w:ind w:left="20" w:right="20"/>
              <w:jc w:val="both"/>
              <w:rPr>
                <w:sz w:val="24"/>
                <w:szCs w:val="24"/>
              </w:rPr>
            </w:pPr>
            <w:r w:rsidRPr="00955C9D">
              <w:rPr>
                <w:sz w:val="24"/>
                <w:szCs w:val="24"/>
              </w:rPr>
              <w:t>Воспитание любви к своей семье, своему населенному пункту, родному краю, своей стране;</w:t>
            </w:r>
            <w:r w:rsidR="00955C9D">
              <w:rPr>
                <w:sz w:val="24"/>
                <w:szCs w:val="24"/>
              </w:rPr>
              <w:t xml:space="preserve"> </w:t>
            </w:r>
            <w:r w:rsidRPr="00955C9D">
              <w:rPr>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r w:rsidR="00955C9D">
              <w:rPr>
                <w:sz w:val="24"/>
                <w:szCs w:val="24"/>
              </w:rPr>
              <w:t>способности к сопереживанию.</w:t>
            </w:r>
            <w:r w:rsidRPr="00955C9D">
              <w:rPr>
                <w:sz w:val="24"/>
                <w:szCs w:val="24"/>
              </w:rPr>
              <w:t xml:space="preserve"> </w:t>
            </w:r>
            <w:r w:rsidR="00955C9D">
              <w:rPr>
                <w:sz w:val="24"/>
                <w:szCs w:val="24"/>
              </w:rPr>
              <w:t xml:space="preserve">Воспитание </w:t>
            </w:r>
            <w:r w:rsidRPr="00955C9D">
              <w:rPr>
                <w:sz w:val="24"/>
                <w:szCs w:val="24"/>
              </w:rPr>
              <w:t>общительно</w:t>
            </w:r>
            <w:r w:rsidR="00955C9D">
              <w:rPr>
                <w:sz w:val="24"/>
                <w:szCs w:val="24"/>
              </w:rPr>
              <w:t>сти, дружелюбия, сотрудничества. Приобретение</w:t>
            </w:r>
            <w:r w:rsidRPr="00955C9D">
              <w:rPr>
                <w:sz w:val="24"/>
                <w:szCs w:val="24"/>
              </w:rPr>
              <w:t xml:space="preserve"> ребёнком опыта милосердия и заботы;</w:t>
            </w:r>
            <w:r w:rsidR="00955C9D" w:rsidRPr="00955C9D">
              <w:rPr>
                <w:sz w:val="24"/>
                <w:szCs w:val="24"/>
              </w:rPr>
              <w:t xml:space="preserve"> приобщение к отечественным традициям и праздникам, к истории и достижениям родной страны, к куль</w:t>
            </w:r>
            <w:r w:rsidR="00955C9D">
              <w:rPr>
                <w:sz w:val="24"/>
                <w:szCs w:val="24"/>
              </w:rPr>
              <w:t>турному наследию народов России.</w:t>
            </w:r>
          </w:p>
          <w:p w:rsidR="00955C9D" w:rsidRPr="00955C9D" w:rsidRDefault="00955C9D" w:rsidP="00955C9D">
            <w:pPr>
              <w:pStyle w:val="17"/>
              <w:shd w:val="clear" w:color="auto" w:fill="auto"/>
              <w:spacing w:before="0" w:line="240" w:lineRule="auto"/>
              <w:ind w:left="20" w:right="20"/>
              <w:jc w:val="both"/>
              <w:rPr>
                <w:sz w:val="24"/>
                <w:szCs w:val="24"/>
              </w:rPr>
            </w:pPr>
            <w:r>
              <w:rPr>
                <w:sz w:val="24"/>
                <w:szCs w:val="24"/>
              </w:rPr>
              <w:t>В</w:t>
            </w:r>
            <w:r w:rsidRPr="00955C9D">
              <w:rPr>
                <w:sz w:val="24"/>
                <w:szCs w:val="24"/>
              </w:rPr>
              <w:t xml:space="preserve">оспитание уважения к людям - представителям разных народов России независимо </w:t>
            </w:r>
            <w:r>
              <w:rPr>
                <w:sz w:val="24"/>
                <w:szCs w:val="24"/>
              </w:rPr>
              <w:t>от их этнической принадлежности.</w:t>
            </w:r>
          </w:p>
          <w:p w:rsidR="00B71028" w:rsidRPr="00955C9D" w:rsidRDefault="00B71028" w:rsidP="00955C9D">
            <w:pPr>
              <w:pStyle w:val="17"/>
              <w:shd w:val="clear" w:color="auto" w:fill="auto"/>
              <w:spacing w:before="0" w:line="240" w:lineRule="auto"/>
              <w:ind w:left="20" w:right="20" w:firstLine="700"/>
              <w:jc w:val="both"/>
              <w:rPr>
                <w:sz w:val="24"/>
                <w:szCs w:val="24"/>
              </w:rPr>
            </w:pPr>
          </w:p>
          <w:p w:rsidR="00B71028" w:rsidRPr="00955C9D" w:rsidRDefault="00B71028" w:rsidP="00955C9D">
            <w:pPr>
              <w:pStyle w:val="17"/>
              <w:shd w:val="clear" w:color="auto" w:fill="auto"/>
              <w:spacing w:before="0" w:line="240" w:lineRule="auto"/>
              <w:ind w:left="20" w:right="20"/>
              <w:jc w:val="both"/>
              <w:rPr>
                <w:sz w:val="24"/>
                <w:szCs w:val="24"/>
              </w:rPr>
            </w:pPr>
          </w:p>
          <w:p w:rsidR="00CD772D" w:rsidRPr="00955C9D" w:rsidRDefault="00CD772D" w:rsidP="00955C9D">
            <w:pPr>
              <w:jc w:val="both"/>
              <w:rPr>
                <w:bCs/>
                <w:color w:val="FF0000"/>
                <w:sz w:val="24"/>
                <w:szCs w:val="24"/>
              </w:rPr>
            </w:pPr>
          </w:p>
        </w:tc>
        <w:tc>
          <w:tcPr>
            <w:tcW w:w="2995" w:type="dxa"/>
            <w:gridSpan w:val="2"/>
          </w:tcPr>
          <w:p w:rsidR="00CD772D" w:rsidRPr="00955C9D" w:rsidRDefault="00B71028" w:rsidP="00955C9D">
            <w:pPr>
              <w:pStyle w:val="17"/>
              <w:shd w:val="clear" w:color="auto" w:fill="auto"/>
              <w:spacing w:before="0" w:line="240" w:lineRule="auto"/>
              <w:ind w:left="20" w:right="20"/>
              <w:jc w:val="both"/>
              <w:rPr>
                <w:sz w:val="24"/>
                <w:szCs w:val="24"/>
              </w:rPr>
            </w:pPr>
            <w:r w:rsidRPr="00955C9D">
              <w:rPr>
                <w:sz w:val="24"/>
                <w:szCs w:val="24"/>
              </w:rPr>
              <w:lastRenderedPageBreak/>
              <w:t>Воспитывать любовь к своей семье,  уважительное отношение к ровесникам, родителям;</w:t>
            </w:r>
          </w:p>
          <w:p w:rsidR="00B71028" w:rsidRPr="00955C9D" w:rsidRDefault="00B71028" w:rsidP="00955C9D">
            <w:pPr>
              <w:pStyle w:val="17"/>
              <w:shd w:val="clear" w:color="auto" w:fill="auto"/>
              <w:spacing w:before="0" w:line="240" w:lineRule="auto"/>
              <w:ind w:left="20" w:right="20"/>
              <w:jc w:val="both"/>
              <w:rPr>
                <w:bCs/>
                <w:sz w:val="24"/>
                <w:szCs w:val="24"/>
              </w:rPr>
            </w:pPr>
            <w:r w:rsidRPr="00955C9D">
              <w:rPr>
                <w:bCs/>
                <w:sz w:val="24"/>
                <w:szCs w:val="24"/>
              </w:rPr>
              <w:t>способность к сопереживанию, дружелюбию</w:t>
            </w:r>
            <w:r w:rsidR="00955C9D">
              <w:rPr>
                <w:bCs/>
                <w:sz w:val="24"/>
                <w:szCs w:val="24"/>
              </w:rPr>
              <w:t xml:space="preserve">. </w:t>
            </w:r>
            <w:r w:rsidR="00955C9D">
              <w:rPr>
                <w:sz w:val="24"/>
                <w:szCs w:val="24"/>
              </w:rPr>
              <w:t>Способствовать приобретению</w:t>
            </w:r>
            <w:r w:rsidR="00955C9D" w:rsidRPr="00955C9D">
              <w:rPr>
                <w:sz w:val="24"/>
                <w:szCs w:val="24"/>
              </w:rPr>
              <w:t xml:space="preserve"> реб</w:t>
            </w:r>
            <w:r w:rsidR="00955C9D">
              <w:rPr>
                <w:sz w:val="24"/>
                <w:szCs w:val="24"/>
              </w:rPr>
              <w:t xml:space="preserve">ёнком опыта заботы. </w:t>
            </w:r>
          </w:p>
        </w:tc>
        <w:tc>
          <w:tcPr>
            <w:tcW w:w="3108" w:type="dxa"/>
            <w:gridSpan w:val="2"/>
          </w:tcPr>
          <w:p w:rsidR="00955C9D" w:rsidRPr="00955C9D" w:rsidRDefault="00955C9D" w:rsidP="00955C9D">
            <w:pPr>
              <w:pStyle w:val="17"/>
              <w:shd w:val="clear" w:color="auto" w:fill="auto"/>
              <w:spacing w:before="0" w:line="240" w:lineRule="auto"/>
              <w:ind w:left="20" w:right="20"/>
              <w:jc w:val="both"/>
              <w:rPr>
                <w:sz w:val="24"/>
                <w:szCs w:val="24"/>
              </w:rPr>
            </w:pPr>
            <w:r>
              <w:rPr>
                <w:sz w:val="24"/>
                <w:szCs w:val="24"/>
              </w:rPr>
              <w:t>Продолжать воспитывать любовь</w:t>
            </w:r>
            <w:r w:rsidR="00B71028" w:rsidRPr="00955C9D">
              <w:rPr>
                <w:sz w:val="24"/>
                <w:szCs w:val="24"/>
              </w:rPr>
              <w:t xml:space="preserve"> к своей семье, своему населенному пункту, родному краю, своей стране;</w:t>
            </w:r>
            <w:r>
              <w:rPr>
                <w:sz w:val="24"/>
                <w:szCs w:val="24"/>
              </w:rPr>
              <w:t xml:space="preserve"> уважительное отношение </w:t>
            </w:r>
            <w:r w:rsidR="00B71028" w:rsidRPr="00955C9D">
              <w:rPr>
                <w:sz w:val="24"/>
                <w:szCs w:val="24"/>
              </w:rPr>
              <w:t xml:space="preserve">к ровесникам, родителям (законным представителям), соседям, другим людям вне зависимости </w:t>
            </w:r>
            <w:r>
              <w:rPr>
                <w:sz w:val="24"/>
                <w:szCs w:val="24"/>
              </w:rPr>
              <w:t>от их этнической принадлежности. Продолжать воспитывать способность к сопереживанию, общительность, дружелюбие, сотрудничество. Способствовать приобретению</w:t>
            </w:r>
            <w:r w:rsidR="00B71028" w:rsidRPr="00955C9D">
              <w:rPr>
                <w:sz w:val="24"/>
                <w:szCs w:val="24"/>
              </w:rPr>
              <w:t xml:space="preserve"> реб</w:t>
            </w:r>
            <w:r>
              <w:rPr>
                <w:sz w:val="24"/>
                <w:szCs w:val="24"/>
              </w:rPr>
              <w:t>ёнком опыта милосердия и заботы; приобщению</w:t>
            </w:r>
            <w:r w:rsidRPr="00955C9D">
              <w:rPr>
                <w:sz w:val="24"/>
                <w:szCs w:val="24"/>
              </w:rPr>
              <w:t xml:space="preserve"> к отечественным традициям и праздникам, к истории и достижениям родной </w:t>
            </w:r>
            <w:r w:rsidRPr="00955C9D">
              <w:rPr>
                <w:sz w:val="24"/>
                <w:szCs w:val="24"/>
              </w:rPr>
              <w:lastRenderedPageBreak/>
              <w:t>страны, к культурному наследию народов России;</w:t>
            </w:r>
          </w:p>
          <w:p w:rsidR="00CD772D" w:rsidRPr="00955C9D" w:rsidRDefault="00955C9D" w:rsidP="00955C9D">
            <w:pPr>
              <w:pStyle w:val="17"/>
              <w:shd w:val="clear" w:color="auto" w:fill="auto"/>
              <w:spacing w:before="0" w:line="240" w:lineRule="auto"/>
              <w:ind w:left="20" w:right="20"/>
              <w:jc w:val="both"/>
              <w:rPr>
                <w:sz w:val="24"/>
                <w:szCs w:val="24"/>
              </w:rPr>
            </w:pPr>
            <w:r>
              <w:rPr>
                <w:sz w:val="24"/>
                <w:szCs w:val="24"/>
              </w:rPr>
              <w:t>Продолжать воспитывать уважение</w:t>
            </w:r>
            <w:r w:rsidRPr="00955C9D">
              <w:rPr>
                <w:sz w:val="24"/>
                <w:szCs w:val="24"/>
              </w:rPr>
              <w:t xml:space="preserve"> к людям - представителям разных народов России независимо </w:t>
            </w:r>
            <w:r>
              <w:rPr>
                <w:sz w:val="24"/>
                <w:szCs w:val="24"/>
              </w:rPr>
              <w:t>от их этнической принадлежности.</w:t>
            </w:r>
          </w:p>
        </w:tc>
      </w:tr>
      <w:tr w:rsidR="00D9534F" w:rsidRPr="007D2D61" w:rsidTr="001C0D7E">
        <w:trPr>
          <w:gridAfter w:val="1"/>
          <w:wAfter w:w="26" w:type="dxa"/>
        </w:trPr>
        <w:tc>
          <w:tcPr>
            <w:tcW w:w="9567" w:type="dxa"/>
            <w:gridSpan w:val="7"/>
          </w:tcPr>
          <w:p w:rsidR="00D9534F" w:rsidRPr="00316631" w:rsidRDefault="00D9534F" w:rsidP="00316631">
            <w:pPr>
              <w:jc w:val="both"/>
              <w:rPr>
                <w:b/>
                <w:sz w:val="24"/>
                <w:szCs w:val="24"/>
              </w:rPr>
            </w:pPr>
            <w:r w:rsidRPr="00316631">
              <w:rPr>
                <w:b/>
                <w:sz w:val="24"/>
                <w:szCs w:val="24"/>
              </w:rPr>
              <w:lastRenderedPageBreak/>
              <w:t>Задачи социального направления воспитания</w:t>
            </w:r>
          </w:p>
        </w:tc>
      </w:tr>
      <w:tr w:rsidR="00D9534F" w:rsidRPr="007D2D61" w:rsidTr="001C0D7E">
        <w:trPr>
          <w:gridAfter w:val="1"/>
          <w:wAfter w:w="26" w:type="dxa"/>
        </w:trPr>
        <w:tc>
          <w:tcPr>
            <w:tcW w:w="3464" w:type="dxa"/>
            <w:gridSpan w:val="3"/>
          </w:tcPr>
          <w:p w:rsidR="00D9534F" w:rsidRPr="00316631" w:rsidRDefault="00D9534F" w:rsidP="00316631">
            <w:pPr>
              <w:jc w:val="both"/>
              <w:rPr>
                <w:bCs/>
                <w:sz w:val="24"/>
                <w:szCs w:val="24"/>
              </w:rPr>
            </w:pPr>
            <w:r w:rsidRPr="00316631">
              <w:rPr>
                <w:bCs/>
                <w:sz w:val="24"/>
                <w:szCs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D9534F" w:rsidRPr="00316631" w:rsidRDefault="00D9534F" w:rsidP="00316631">
            <w:pPr>
              <w:jc w:val="both"/>
              <w:rPr>
                <w:bCs/>
                <w:sz w:val="24"/>
                <w:szCs w:val="24"/>
              </w:rPr>
            </w:pPr>
            <w:proofErr w:type="gramStart"/>
            <w:r w:rsidRPr="00316631">
              <w:rPr>
                <w:bCs/>
                <w:sz w:val="24"/>
                <w:szCs w:val="24"/>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roofErr w:type="gramEnd"/>
          </w:p>
          <w:p w:rsidR="00D9534F" w:rsidRPr="00316631" w:rsidRDefault="00D9534F" w:rsidP="00316631">
            <w:pPr>
              <w:jc w:val="both"/>
              <w:rPr>
                <w:bCs/>
                <w:sz w:val="24"/>
                <w:szCs w:val="24"/>
              </w:rPr>
            </w:pPr>
            <w:r w:rsidRPr="00316631">
              <w:rPr>
                <w:bCs/>
                <w:sz w:val="24"/>
                <w:szCs w:val="24"/>
              </w:rPr>
              <w:t xml:space="preserve">Развитие способности поставить себя на место другого как проявление личностной зрелости и преодоление детского эгоизма. </w:t>
            </w:r>
          </w:p>
        </w:tc>
        <w:tc>
          <w:tcPr>
            <w:tcW w:w="2995" w:type="dxa"/>
            <w:gridSpan w:val="2"/>
          </w:tcPr>
          <w:p w:rsidR="00D9534F" w:rsidRPr="00316631" w:rsidRDefault="00D9534F" w:rsidP="00316631">
            <w:pPr>
              <w:jc w:val="both"/>
              <w:rPr>
                <w:bCs/>
                <w:sz w:val="24"/>
                <w:szCs w:val="24"/>
              </w:rPr>
            </w:pPr>
            <w:r w:rsidRPr="00316631">
              <w:rPr>
                <w:bCs/>
                <w:sz w:val="24"/>
                <w:szCs w:val="24"/>
              </w:rPr>
              <w:t xml:space="preserve">Способствовать усвоению детьми общепринятых морально-нравственных норм и ценностей. </w:t>
            </w:r>
          </w:p>
          <w:p w:rsidR="00D9534F" w:rsidRPr="00316631" w:rsidRDefault="00D9534F" w:rsidP="00316631">
            <w:pPr>
              <w:jc w:val="both"/>
              <w:rPr>
                <w:bCs/>
                <w:sz w:val="24"/>
                <w:szCs w:val="24"/>
              </w:rPr>
            </w:pPr>
            <w:r w:rsidRPr="00316631">
              <w:rPr>
                <w:bCs/>
                <w:sz w:val="24"/>
                <w:szCs w:val="24"/>
              </w:rPr>
              <w:t xml:space="preserve">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w:t>
            </w:r>
          </w:p>
          <w:p w:rsidR="00D9534F" w:rsidRPr="00316631" w:rsidRDefault="00D9534F" w:rsidP="00316631">
            <w:pPr>
              <w:jc w:val="both"/>
              <w:rPr>
                <w:bCs/>
                <w:sz w:val="24"/>
                <w:szCs w:val="24"/>
              </w:rPr>
            </w:pPr>
            <w:r w:rsidRPr="00316631">
              <w:rPr>
                <w:bCs/>
                <w:sz w:val="24"/>
                <w:szCs w:val="24"/>
              </w:rPr>
              <w:t>Формировать элементарные представления о том, что хорошо и что плохо. 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D9534F" w:rsidRPr="00316631" w:rsidRDefault="00D9534F" w:rsidP="00316631">
            <w:pPr>
              <w:jc w:val="both"/>
              <w:rPr>
                <w:bCs/>
                <w:sz w:val="24"/>
                <w:szCs w:val="24"/>
              </w:rPr>
            </w:pPr>
            <w:r w:rsidRPr="00316631">
              <w:rPr>
                <w:bCs/>
                <w:sz w:val="24"/>
                <w:szCs w:val="24"/>
              </w:rPr>
              <w:t>Воспитывать эмоциональную отзывчивость на состояние близких людей (пожалеть, посочувствовать). Воспитывать внимательное отношение к родителям.</w:t>
            </w:r>
          </w:p>
          <w:p w:rsidR="00D9534F" w:rsidRPr="00316631" w:rsidRDefault="00D9534F" w:rsidP="00316631">
            <w:pPr>
              <w:jc w:val="both"/>
              <w:rPr>
                <w:sz w:val="24"/>
                <w:szCs w:val="24"/>
              </w:rPr>
            </w:pPr>
            <w:r w:rsidRPr="00316631">
              <w:rPr>
                <w:sz w:val="24"/>
                <w:szCs w:val="24"/>
              </w:rPr>
              <w:t xml:space="preserve">Воспитывать элементарные навыки вежливого обращения, продолжать учить детей здороваться и прощаться (по напоминанию </w:t>
            </w:r>
            <w:r w:rsidRPr="00316631">
              <w:rPr>
                <w:sz w:val="24"/>
                <w:szCs w:val="24"/>
              </w:rPr>
              <w:lastRenderedPageBreak/>
              <w:t>взрослого); излагать собственные просьбы спокойно, употребляя слова «спасибо» и «пожалуйста».</w:t>
            </w:r>
          </w:p>
        </w:tc>
        <w:tc>
          <w:tcPr>
            <w:tcW w:w="3108" w:type="dxa"/>
            <w:gridSpan w:val="2"/>
          </w:tcPr>
          <w:p w:rsidR="00D9534F" w:rsidRPr="00316631" w:rsidRDefault="00D9534F" w:rsidP="00316631">
            <w:pPr>
              <w:jc w:val="both"/>
              <w:rPr>
                <w:bCs/>
                <w:sz w:val="24"/>
                <w:szCs w:val="24"/>
              </w:rPr>
            </w:pPr>
            <w:r w:rsidRPr="00316631">
              <w:rPr>
                <w:bCs/>
                <w:sz w:val="24"/>
                <w:szCs w:val="24"/>
              </w:rPr>
              <w:lastRenderedPageBreak/>
              <w:t>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w:t>
            </w:r>
          </w:p>
          <w:p w:rsidR="00D9534F" w:rsidRPr="00316631" w:rsidRDefault="00D9534F" w:rsidP="00316631">
            <w:pPr>
              <w:jc w:val="both"/>
              <w:rPr>
                <w:bCs/>
                <w:sz w:val="24"/>
                <w:szCs w:val="24"/>
              </w:rPr>
            </w:pPr>
            <w:r w:rsidRPr="00316631">
              <w:rPr>
                <w:bCs/>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w:t>
            </w:r>
          </w:p>
          <w:p w:rsidR="00D9534F" w:rsidRPr="00316631" w:rsidRDefault="00D9534F" w:rsidP="00316631">
            <w:pPr>
              <w:jc w:val="both"/>
              <w:rPr>
                <w:bCs/>
                <w:sz w:val="24"/>
                <w:szCs w:val="24"/>
              </w:rPr>
            </w:pPr>
            <w:r w:rsidRPr="00316631">
              <w:rPr>
                <w:bCs/>
                <w:sz w:val="24"/>
                <w:szCs w:val="24"/>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w:t>
            </w:r>
          </w:p>
          <w:p w:rsidR="00D9534F" w:rsidRPr="00316631" w:rsidRDefault="00D9534F" w:rsidP="00316631">
            <w:pPr>
              <w:jc w:val="both"/>
              <w:rPr>
                <w:bCs/>
                <w:sz w:val="24"/>
                <w:szCs w:val="24"/>
              </w:rPr>
            </w:pPr>
            <w:r w:rsidRPr="00316631">
              <w:rPr>
                <w:bCs/>
                <w:sz w:val="24"/>
                <w:szCs w:val="24"/>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w:t>
            </w:r>
            <w:r w:rsidRPr="00316631">
              <w:rPr>
                <w:bCs/>
                <w:sz w:val="24"/>
                <w:szCs w:val="24"/>
              </w:rPr>
              <w:lastRenderedPageBreak/>
              <w:t>родителей, развивать интерес к профессиям родителей и месту их работы. Закреплять традиционные гендерные представления, продолжать развивать в мальчиках и девочках качества, свойственные их полу. 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w:t>
            </w:r>
          </w:p>
          <w:p w:rsidR="00D9534F" w:rsidRPr="00316631" w:rsidRDefault="00D9534F" w:rsidP="00316631">
            <w:pPr>
              <w:jc w:val="both"/>
              <w:rPr>
                <w:bCs/>
                <w:sz w:val="24"/>
                <w:szCs w:val="24"/>
              </w:rPr>
            </w:pPr>
            <w:r w:rsidRPr="00316631">
              <w:rPr>
                <w:bCs/>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r w:rsidRPr="00316631">
              <w:rPr>
                <w:sz w:val="24"/>
                <w:szCs w:val="24"/>
              </w:rPr>
              <w:t xml:space="preserve"> </w:t>
            </w:r>
            <w:r w:rsidRPr="00316631">
              <w:rPr>
                <w:bCs/>
                <w:sz w:val="24"/>
                <w:szCs w:val="24"/>
              </w:rPr>
              <w:t>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D9534F" w:rsidRPr="007D2D61" w:rsidTr="001C0D7E">
        <w:trPr>
          <w:gridAfter w:val="1"/>
          <w:wAfter w:w="26" w:type="dxa"/>
        </w:trPr>
        <w:tc>
          <w:tcPr>
            <w:tcW w:w="9567" w:type="dxa"/>
            <w:gridSpan w:val="7"/>
          </w:tcPr>
          <w:p w:rsidR="00D9534F" w:rsidRPr="00316631" w:rsidRDefault="00D9534F" w:rsidP="00316631">
            <w:pPr>
              <w:jc w:val="both"/>
              <w:rPr>
                <w:b/>
                <w:sz w:val="24"/>
                <w:szCs w:val="24"/>
              </w:rPr>
            </w:pPr>
            <w:r w:rsidRPr="00316631">
              <w:rPr>
                <w:b/>
                <w:sz w:val="24"/>
                <w:szCs w:val="24"/>
              </w:rPr>
              <w:lastRenderedPageBreak/>
              <w:t>Задачи познавательного направления воспитания</w:t>
            </w:r>
          </w:p>
        </w:tc>
      </w:tr>
      <w:tr w:rsidR="00D9534F" w:rsidRPr="007D2D61" w:rsidTr="001C0D7E">
        <w:trPr>
          <w:gridAfter w:val="1"/>
          <w:wAfter w:w="26" w:type="dxa"/>
        </w:trPr>
        <w:tc>
          <w:tcPr>
            <w:tcW w:w="3464" w:type="dxa"/>
            <w:gridSpan w:val="3"/>
          </w:tcPr>
          <w:p w:rsidR="00D9534F" w:rsidRPr="00316631" w:rsidRDefault="00D9534F" w:rsidP="00316631">
            <w:pPr>
              <w:jc w:val="both"/>
              <w:rPr>
                <w:bCs/>
                <w:sz w:val="24"/>
                <w:szCs w:val="24"/>
              </w:rPr>
            </w:pPr>
            <w:r w:rsidRPr="00316631">
              <w:rPr>
                <w:bCs/>
                <w:sz w:val="24"/>
                <w:szCs w:val="24"/>
              </w:rPr>
              <w:t xml:space="preserve">Развитие любознательности, формирование опыта познавательной инициативы; </w:t>
            </w:r>
          </w:p>
          <w:p w:rsidR="00D9534F" w:rsidRPr="00316631" w:rsidRDefault="00D9534F" w:rsidP="00316631">
            <w:pPr>
              <w:jc w:val="both"/>
              <w:rPr>
                <w:bCs/>
                <w:sz w:val="24"/>
                <w:szCs w:val="24"/>
              </w:rPr>
            </w:pPr>
            <w:r w:rsidRPr="00316631">
              <w:rPr>
                <w:bCs/>
                <w:sz w:val="24"/>
                <w:szCs w:val="24"/>
              </w:rPr>
              <w:lastRenderedPageBreak/>
              <w:t xml:space="preserve">Формирование ценностного отношения к взрослому как источнику знаний; </w:t>
            </w:r>
          </w:p>
          <w:p w:rsidR="00D9534F" w:rsidRPr="00316631" w:rsidRDefault="00D9534F" w:rsidP="00316631">
            <w:pPr>
              <w:jc w:val="both"/>
              <w:rPr>
                <w:iCs/>
                <w:sz w:val="24"/>
                <w:szCs w:val="24"/>
              </w:rPr>
            </w:pPr>
            <w:r w:rsidRPr="00316631">
              <w:rPr>
                <w:bCs/>
                <w:sz w:val="24"/>
                <w:szCs w:val="24"/>
              </w:rPr>
              <w:t xml:space="preserve">Приобщение ребенка к культурным способам познания (книги, </w:t>
            </w:r>
            <w:proofErr w:type="gramStart"/>
            <w:r w:rsidRPr="00316631">
              <w:rPr>
                <w:bCs/>
                <w:sz w:val="24"/>
                <w:szCs w:val="24"/>
              </w:rPr>
              <w:t>интернет-источники</w:t>
            </w:r>
            <w:proofErr w:type="gramEnd"/>
            <w:r w:rsidRPr="00316631">
              <w:rPr>
                <w:bCs/>
                <w:sz w:val="24"/>
                <w:szCs w:val="24"/>
              </w:rPr>
              <w:t>, дискуссии и др.).</w:t>
            </w:r>
          </w:p>
        </w:tc>
        <w:tc>
          <w:tcPr>
            <w:tcW w:w="2995" w:type="dxa"/>
            <w:gridSpan w:val="2"/>
          </w:tcPr>
          <w:p w:rsidR="00D9534F" w:rsidRPr="00316631" w:rsidRDefault="00D9534F" w:rsidP="00316631">
            <w:pPr>
              <w:jc w:val="both"/>
              <w:rPr>
                <w:sz w:val="24"/>
                <w:szCs w:val="24"/>
              </w:rPr>
            </w:pPr>
            <w:r w:rsidRPr="00316631">
              <w:rPr>
                <w:iCs/>
                <w:sz w:val="24"/>
                <w:szCs w:val="24"/>
              </w:rPr>
              <w:lastRenderedPageBreak/>
              <w:t xml:space="preserve">Поддержание интереса к окружающему миру и активности в поведении и </w:t>
            </w:r>
            <w:r w:rsidRPr="00316631">
              <w:rPr>
                <w:iCs/>
                <w:sz w:val="24"/>
                <w:szCs w:val="24"/>
              </w:rPr>
              <w:lastRenderedPageBreak/>
              <w:t>деятельности</w:t>
            </w:r>
          </w:p>
        </w:tc>
        <w:tc>
          <w:tcPr>
            <w:tcW w:w="3108" w:type="dxa"/>
            <w:gridSpan w:val="2"/>
          </w:tcPr>
          <w:p w:rsidR="00D9534F" w:rsidRPr="00316631" w:rsidRDefault="00D9534F" w:rsidP="00316631">
            <w:pPr>
              <w:jc w:val="both"/>
              <w:rPr>
                <w:bCs/>
                <w:sz w:val="24"/>
                <w:szCs w:val="24"/>
              </w:rPr>
            </w:pPr>
            <w:r w:rsidRPr="00316631">
              <w:rPr>
                <w:bCs/>
                <w:sz w:val="24"/>
                <w:szCs w:val="24"/>
              </w:rPr>
              <w:lastRenderedPageBreak/>
              <w:t xml:space="preserve">Продолжать развивать у детей самостоятельность, наблюдательность, желание </w:t>
            </w:r>
            <w:r w:rsidRPr="00316631">
              <w:rPr>
                <w:bCs/>
                <w:sz w:val="24"/>
                <w:szCs w:val="24"/>
              </w:rPr>
              <w:lastRenderedPageBreak/>
              <w:t xml:space="preserve">самовыражаться. </w:t>
            </w:r>
          </w:p>
          <w:p w:rsidR="00D9534F" w:rsidRPr="00316631" w:rsidRDefault="00D9534F" w:rsidP="00316631">
            <w:pPr>
              <w:jc w:val="both"/>
              <w:rPr>
                <w:bCs/>
                <w:sz w:val="24"/>
                <w:szCs w:val="24"/>
              </w:rPr>
            </w:pPr>
            <w:r w:rsidRPr="00316631">
              <w:rPr>
                <w:bCs/>
                <w:sz w:val="24"/>
                <w:szCs w:val="24"/>
              </w:rPr>
              <w:t>Продолжать воспитывать инициативу в познании, организаторские способности. Воспитывать понимание ценности знаний.</w:t>
            </w:r>
          </w:p>
        </w:tc>
      </w:tr>
      <w:tr w:rsidR="00D9534F" w:rsidRPr="007D2D61" w:rsidTr="001C0D7E">
        <w:trPr>
          <w:gridAfter w:val="1"/>
          <w:wAfter w:w="26" w:type="dxa"/>
        </w:trPr>
        <w:tc>
          <w:tcPr>
            <w:tcW w:w="9567" w:type="dxa"/>
            <w:gridSpan w:val="7"/>
          </w:tcPr>
          <w:p w:rsidR="00D9534F" w:rsidRPr="00316631" w:rsidRDefault="00316631" w:rsidP="00316631">
            <w:pPr>
              <w:jc w:val="both"/>
              <w:rPr>
                <w:b/>
                <w:sz w:val="24"/>
                <w:szCs w:val="24"/>
              </w:rPr>
            </w:pPr>
            <w:r w:rsidRPr="00316631">
              <w:rPr>
                <w:b/>
                <w:sz w:val="24"/>
                <w:szCs w:val="24"/>
              </w:rPr>
              <w:lastRenderedPageBreak/>
              <w:t>Задачи физического и оздоровительного направления воспитания</w:t>
            </w:r>
          </w:p>
        </w:tc>
      </w:tr>
      <w:tr w:rsidR="00D9534F" w:rsidRPr="007D2D61" w:rsidTr="001C0D7E">
        <w:trPr>
          <w:gridAfter w:val="1"/>
          <w:wAfter w:w="26" w:type="dxa"/>
        </w:trPr>
        <w:tc>
          <w:tcPr>
            <w:tcW w:w="3464" w:type="dxa"/>
            <w:gridSpan w:val="3"/>
          </w:tcPr>
          <w:p w:rsidR="00D9534F" w:rsidRPr="00316631" w:rsidRDefault="00316631" w:rsidP="00316631">
            <w:pPr>
              <w:jc w:val="both"/>
              <w:rPr>
                <w:bCs/>
                <w:sz w:val="24"/>
                <w:szCs w:val="24"/>
              </w:rPr>
            </w:pPr>
            <w:r w:rsidRPr="00316631">
              <w:rPr>
                <w:bCs/>
                <w:sz w:val="24"/>
                <w:szCs w:val="24"/>
              </w:rPr>
              <w:t>1)</w:t>
            </w:r>
            <w:r w:rsidR="00D9534F" w:rsidRPr="00316631">
              <w:rPr>
                <w:bCs/>
                <w:sz w:val="24"/>
                <w:szCs w:val="24"/>
              </w:rPr>
              <w:t xml:space="preserve">Оздоровительная задача, предполагающая способствование закаливанию организма, повышению сопротивляемости к воздействию условий внешней среды; укреплению опорно-двигательного аппарата и формированию рациональной осанки; </w:t>
            </w:r>
          </w:p>
          <w:p w:rsidR="00D9534F" w:rsidRPr="00316631" w:rsidRDefault="00D9534F" w:rsidP="00316631">
            <w:pPr>
              <w:jc w:val="both"/>
              <w:rPr>
                <w:bCs/>
                <w:sz w:val="24"/>
                <w:szCs w:val="24"/>
              </w:rPr>
            </w:pPr>
            <w:r w:rsidRPr="00316631">
              <w:rPr>
                <w:bCs/>
                <w:sz w:val="24"/>
                <w:szCs w:val="24"/>
              </w:rPr>
              <w:t>2) Задача физического воспитания, предполагающая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D9534F" w:rsidRPr="00316631" w:rsidRDefault="00D9534F" w:rsidP="00316631">
            <w:pPr>
              <w:jc w:val="both"/>
              <w:rPr>
                <w:bCs/>
                <w:sz w:val="24"/>
                <w:szCs w:val="24"/>
              </w:rPr>
            </w:pPr>
            <w:r w:rsidRPr="00316631">
              <w:rPr>
                <w:bCs/>
                <w:sz w:val="24"/>
                <w:szCs w:val="24"/>
              </w:rPr>
              <w:t>3) Задача воспитания морально-волевых качеств (честности, решительности, смелости, настойчивости и др.).</w:t>
            </w:r>
          </w:p>
        </w:tc>
        <w:tc>
          <w:tcPr>
            <w:tcW w:w="2995" w:type="dxa"/>
            <w:gridSpan w:val="2"/>
          </w:tcPr>
          <w:p w:rsidR="00D9534F" w:rsidRPr="00316631" w:rsidRDefault="00D9534F" w:rsidP="00316631">
            <w:pPr>
              <w:jc w:val="both"/>
              <w:rPr>
                <w:bCs/>
                <w:sz w:val="24"/>
                <w:szCs w:val="24"/>
              </w:rPr>
            </w:pPr>
            <w:r w:rsidRPr="00316631">
              <w:rPr>
                <w:bCs/>
                <w:sz w:val="24"/>
                <w:szCs w:val="24"/>
              </w:rPr>
              <w:t>Воспитывать интерес и желание участвовать в подвижных играх и физических упражнениях на прогулке.</w:t>
            </w:r>
          </w:p>
          <w:p w:rsidR="00D9534F" w:rsidRPr="00316631" w:rsidRDefault="00D9534F" w:rsidP="00316631">
            <w:pPr>
              <w:jc w:val="both"/>
              <w:rPr>
                <w:sz w:val="24"/>
                <w:szCs w:val="24"/>
              </w:rPr>
            </w:pPr>
            <w:r w:rsidRPr="00316631">
              <w:rPr>
                <w:sz w:val="24"/>
                <w:szCs w:val="24"/>
              </w:rPr>
              <w:t xml:space="preserve">Способствовать развитию элементарных навыков самообслуживания; поддерживать стремление к самостоятельности при овладении навыками самообслуживания. </w:t>
            </w:r>
          </w:p>
          <w:p w:rsidR="00D9534F" w:rsidRPr="00316631" w:rsidRDefault="00D9534F" w:rsidP="00316631">
            <w:pPr>
              <w:jc w:val="both"/>
              <w:rPr>
                <w:sz w:val="24"/>
                <w:szCs w:val="24"/>
              </w:rPr>
            </w:pPr>
            <w:r w:rsidRPr="00316631">
              <w:rPr>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D9534F" w:rsidRPr="00316631" w:rsidRDefault="00D9534F" w:rsidP="00316631">
            <w:pPr>
              <w:jc w:val="both"/>
              <w:rPr>
                <w:sz w:val="24"/>
                <w:szCs w:val="24"/>
              </w:rPr>
            </w:pPr>
            <w:r w:rsidRPr="00316631">
              <w:rPr>
                <w:sz w:val="24"/>
                <w:szCs w:val="24"/>
              </w:rPr>
              <w:t xml:space="preserve">Знакомить с элементарными правилами </w:t>
            </w:r>
            <w:r w:rsidRPr="00316631">
              <w:rPr>
                <w:i/>
                <w:sz w:val="24"/>
                <w:szCs w:val="24"/>
              </w:rPr>
              <w:t>безопасного поведения в природе</w:t>
            </w:r>
            <w:r w:rsidRPr="00316631">
              <w:rPr>
                <w:sz w:val="24"/>
                <w:szCs w:val="24"/>
              </w:rPr>
              <w:t xml:space="preserve"> (не подходить к незнакомым животным, не гладить их, не дразнить; не рвать и не брать в рот растения и пр.).</w:t>
            </w:r>
          </w:p>
          <w:p w:rsidR="00D9534F" w:rsidRPr="00316631" w:rsidRDefault="00D9534F" w:rsidP="00316631">
            <w:pPr>
              <w:jc w:val="both"/>
              <w:rPr>
                <w:bCs/>
                <w:sz w:val="24"/>
                <w:szCs w:val="24"/>
              </w:rPr>
            </w:pPr>
            <w:r w:rsidRPr="00316631">
              <w:rPr>
                <w:bCs/>
                <w:sz w:val="24"/>
                <w:szCs w:val="24"/>
              </w:rPr>
              <w:t xml:space="preserve">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 Формировать первичные </w:t>
            </w:r>
            <w:r w:rsidRPr="00316631">
              <w:rPr>
                <w:bCs/>
                <w:sz w:val="24"/>
                <w:szCs w:val="24"/>
              </w:rPr>
              <w:lastRenderedPageBreak/>
              <w:t xml:space="preserve">представления </w:t>
            </w:r>
            <w:r w:rsidRPr="00316631">
              <w:rPr>
                <w:bCs/>
                <w:i/>
                <w:sz w:val="24"/>
                <w:szCs w:val="24"/>
              </w:rPr>
              <w:t xml:space="preserve">о </w:t>
            </w:r>
            <w:r w:rsidRPr="00316631">
              <w:rPr>
                <w:bCs/>
                <w:sz w:val="24"/>
                <w:szCs w:val="24"/>
              </w:rPr>
              <w:t>безопасности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tc>
        <w:tc>
          <w:tcPr>
            <w:tcW w:w="3108" w:type="dxa"/>
            <w:gridSpan w:val="2"/>
          </w:tcPr>
          <w:p w:rsidR="00D9534F" w:rsidRPr="00316631" w:rsidRDefault="00D9534F" w:rsidP="00316631">
            <w:pPr>
              <w:jc w:val="both"/>
              <w:rPr>
                <w:bCs/>
                <w:sz w:val="24"/>
                <w:szCs w:val="24"/>
              </w:rPr>
            </w:pPr>
            <w:r w:rsidRPr="00316631">
              <w:rPr>
                <w:bCs/>
                <w:sz w:val="24"/>
                <w:szCs w:val="24"/>
              </w:rPr>
              <w:lastRenderedPageBreak/>
              <w:t>Расширять представления детей о рациональном питании (объем пищи, последовательность ее приема, разнообразие в питании, питьевой режим).</w:t>
            </w:r>
          </w:p>
          <w:p w:rsidR="00D9534F" w:rsidRPr="00316631" w:rsidRDefault="00D9534F" w:rsidP="00316631">
            <w:pPr>
              <w:jc w:val="both"/>
              <w:rPr>
                <w:bCs/>
                <w:sz w:val="24"/>
                <w:szCs w:val="24"/>
              </w:rPr>
            </w:pPr>
            <w:r w:rsidRPr="00316631">
              <w:rPr>
                <w:bCs/>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D9534F" w:rsidRPr="00316631" w:rsidRDefault="00D9534F" w:rsidP="00316631">
            <w:pPr>
              <w:jc w:val="both"/>
              <w:rPr>
                <w:bCs/>
                <w:sz w:val="24"/>
                <w:szCs w:val="24"/>
              </w:rPr>
            </w:pPr>
            <w:r w:rsidRPr="00316631">
              <w:rPr>
                <w:bCs/>
                <w:sz w:val="24"/>
                <w:szCs w:val="24"/>
              </w:rPr>
              <w:t>Формировать представления об активном отдыхе.</w:t>
            </w:r>
          </w:p>
          <w:p w:rsidR="00D9534F" w:rsidRPr="00316631" w:rsidRDefault="00D9534F" w:rsidP="00316631">
            <w:pPr>
              <w:jc w:val="both"/>
              <w:rPr>
                <w:bCs/>
                <w:sz w:val="24"/>
                <w:szCs w:val="24"/>
              </w:rPr>
            </w:pPr>
            <w:r w:rsidRPr="00316631">
              <w:rPr>
                <w:bCs/>
                <w:sz w:val="24"/>
                <w:szCs w:val="24"/>
              </w:rPr>
              <w:t>Расширять представления о правилах и видах закаливания, о пользе закаливающих процедур.</w:t>
            </w:r>
          </w:p>
          <w:p w:rsidR="00D9534F" w:rsidRPr="00316631" w:rsidRDefault="00D9534F" w:rsidP="00316631">
            <w:pPr>
              <w:jc w:val="both"/>
              <w:rPr>
                <w:bCs/>
                <w:sz w:val="24"/>
                <w:szCs w:val="24"/>
              </w:rPr>
            </w:pPr>
            <w:r w:rsidRPr="00316631">
              <w:rPr>
                <w:bCs/>
                <w:sz w:val="24"/>
                <w:szCs w:val="24"/>
              </w:rPr>
              <w:t>Расширять представления о роли солнечного света, воздуха и воды в жизни человека и их влиянии на здоровье.</w:t>
            </w:r>
          </w:p>
          <w:p w:rsidR="00D9534F" w:rsidRPr="00316631" w:rsidRDefault="00D9534F" w:rsidP="00316631">
            <w:pPr>
              <w:jc w:val="both"/>
              <w:rPr>
                <w:bCs/>
                <w:sz w:val="24"/>
                <w:szCs w:val="24"/>
              </w:rPr>
            </w:pPr>
            <w:r w:rsidRPr="00316631">
              <w:rPr>
                <w:b/>
                <w:sz w:val="24"/>
                <w:szCs w:val="24"/>
              </w:rPr>
              <w:t>Воспитание культурно-гигиенических навыков.</w:t>
            </w:r>
            <w:r w:rsidRPr="00316631">
              <w:rPr>
                <w:bCs/>
                <w:sz w:val="24"/>
                <w:szCs w:val="24"/>
              </w:rPr>
              <w:t xml:space="preserve">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D9534F" w:rsidRPr="00316631" w:rsidRDefault="00D9534F" w:rsidP="00316631">
            <w:pPr>
              <w:jc w:val="both"/>
              <w:rPr>
                <w:bCs/>
                <w:sz w:val="24"/>
                <w:szCs w:val="24"/>
              </w:rPr>
            </w:pPr>
            <w:r w:rsidRPr="00316631">
              <w:rPr>
                <w:bCs/>
                <w:sz w:val="24"/>
                <w:szCs w:val="24"/>
              </w:rPr>
              <w:t>Способствовать формированию осознанной привычки мыть руки перед едой и ежедневно (утром и вечером) чистить зубы.</w:t>
            </w:r>
          </w:p>
          <w:p w:rsidR="00D9534F" w:rsidRPr="00316631" w:rsidRDefault="00D9534F" w:rsidP="00316631">
            <w:pPr>
              <w:jc w:val="both"/>
              <w:rPr>
                <w:bCs/>
                <w:sz w:val="24"/>
                <w:szCs w:val="24"/>
              </w:rPr>
            </w:pPr>
            <w:r w:rsidRPr="00316631">
              <w:rPr>
                <w:bCs/>
                <w:sz w:val="24"/>
                <w:szCs w:val="24"/>
              </w:rPr>
              <w:t xml:space="preserve">Закреплять умение </w:t>
            </w:r>
            <w:r w:rsidRPr="00316631">
              <w:rPr>
                <w:bCs/>
                <w:sz w:val="24"/>
                <w:szCs w:val="24"/>
              </w:rPr>
              <w:lastRenderedPageBreak/>
              <w:t xml:space="preserve">аккуратно пользоваться столовыми приборами; правильно вести себя за столом. Продолжать воспитывать привычку следить за чистотой одежды и обуви, замечать и устранять непорядок в своем внешнем виде, учить </w:t>
            </w:r>
            <w:proofErr w:type="gramStart"/>
            <w:r w:rsidRPr="00316631">
              <w:rPr>
                <w:bCs/>
                <w:sz w:val="24"/>
                <w:szCs w:val="24"/>
              </w:rPr>
              <w:t>тактично</w:t>
            </w:r>
            <w:proofErr w:type="gramEnd"/>
            <w:r w:rsidRPr="00316631">
              <w:rPr>
                <w:bCs/>
                <w:sz w:val="24"/>
                <w:szCs w:val="24"/>
              </w:rPr>
              <w:t xml:space="preserve"> сообщать товарищу о необходимости что-то поправить в костюме, прическе.</w:t>
            </w:r>
          </w:p>
        </w:tc>
      </w:tr>
      <w:tr w:rsidR="00D9534F" w:rsidRPr="007D2D61" w:rsidTr="001C0D7E">
        <w:trPr>
          <w:gridAfter w:val="1"/>
          <w:wAfter w:w="26" w:type="dxa"/>
        </w:trPr>
        <w:tc>
          <w:tcPr>
            <w:tcW w:w="9567" w:type="dxa"/>
            <w:gridSpan w:val="7"/>
          </w:tcPr>
          <w:p w:rsidR="00D9534F" w:rsidRPr="00316631" w:rsidRDefault="00D9534F" w:rsidP="00316631">
            <w:pPr>
              <w:jc w:val="both"/>
              <w:rPr>
                <w:b/>
                <w:sz w:val="24"/>
                <w:szCs w:val="24"/>
              </w:rPr>
            </w:pPr>
            <w:r w:rsidRPr="00316631">
              <w:rPr>
                <w:b/>
                <w:sz w:val="24"/>
                <w:szCs w:val="24"/>
              </w:rPr>
              <w:lastRenderedPageBreak/>
              <w:t xml:space="preserve">Задачи трудового </w:t>
            </w:r>
            <w:r w:rsidR="00316631" w:rsidRPr="00316631">
              <w:rPr>
                <w:b/>
                <w:sz w:val="24"/>
                <w:szCs w:val="24"/>
              </w:rPr>
              <w:t xml:space="preserve">направления </w:t>
            </w:r>
            <w:r w:rsidRPr="00316631">
              <w:rPr>
                <w:b/>
                <w:sz w:val="24"/>
                <w:szCs w:val="24"/>
              </w:rPr>
              <w:t>воспитания</w:t>
            </w:r>
          </w:p>
        </w:tc>
      </w:tr>
      <w:tr w:rsidR="00D9534F" w:rsidRPr="007D2D61" w:rsidTr="001C0D7E">
        <w:trPr>
          <w:gridAfter w:val="1"/>
          <w:wAfter w:w="26" w:type="dxa"/>
        </w:trPr>
        <w:tc>
          <w:tcPr>
            <w:tcW w:w="3464" w:type="dxa"/>
            <w:gridSpan w:val="3"/>
          </w:tcPr>
          <w:p w:rsidR="00D9534F" w:rsidRPr="00316631" w:rsidRDefault="00D9534F" w:rsidP="00316631">
            <w:pPr>
              <w:jc w:val="both"/>
              <w:rPr>
                <w:bCs/>
                <w:sz w:val="24"/>
                <w:szCs w:val="24"/>
              </w:rPr>
            </w:pPr>
            <w:r w:rsidRPr="00316631">
              <w:rPr>
                <w:bCs/>
                <w:sz w:val="24"/>
                <w:szCs w:val="24"/>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D9534F" w:rsidRPr="00316631" w:rsidRDefault="00D9534F" w:rsidP="00316631">
            <w:pPr>
              <w:jc w:val="both"/>
              <w:rPr>
                <w:bCs/>
                <w:sz w:val="24"/>
                <w:szCs w:val="24"/>
              </w:rPr>
            </w:pPr>
            <w:r w:rsidRPr="00316631">
              <w:rPr>
                <w:bCs/>
                <w:sz w:val="24"/>
                <w:szCs w:val="24"/>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D9534F" w:rsidRPr="00316631" w:rsidRDefault="00D9534F" w:rsidP="00316631">
            <w:pPr>
              <w:jc w:val="both"/>
              <w:rPr>
                <w:bCs/>
                <w:sz w:val="24"/>
                <w:szCs w:val="24"/>
              </w:rPr>
            </w:pPr>
            <w:r w:rsidRPr="00316631">
              <w:rPr>
                <w:bCs/>
                <w:sz w:val="24"/>
                <w:szCs w:val="24"/>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D9534F" w:rsidRPr="00316631" w:rsidRDefault="00D9534F" w:rsidP="00316631">
            <w:pPr>
              <w:jc w:val="both"/>
              <w:rPr>
                <w:bCs/>
                <w:sz w:val="24"/>
                <w:szCs w:val="24"/>
              </w:rPr>
            </w:pPr>
          </w:p>
        </w:tc>
        <w:tc>
          <w:tcPr>
            <w:tcW w:w="2995" w:type="dxa"/>
            <w:gridSpan w:val="2"/>
          </w:tcPr>
          <w:p w:rsidR="00D9534F" w:rsidRPr="00316631" w:rsidRDefault="00D9534F" w:rsidP="00316631">
            <w:pPr>
              <w:jc w:val="both"/>
              <w:rPr>
                <w:bCs/>
                <w:sz w:val="24"/>
                <w:szCs w:val="24"/>
              </w:rPr>
            </w:pPr>
            <w:r w:rsidRPr="00316631">
              <w:rPr>
                <w:bCs/>
                <w:sz w:val="24"/>
                <w:szCs w:val="24"/>
              </w:rPr>
              <w:t>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p w:rsidR="00D9534F" w:rsidRPr="00316631" w:rsidRDefault="00D9534F" w:rsidP="00316631">
            <w:pPr>
              <w:jc w:val="both"/>
              <w:rPr>
                <w:bCs/>
                <w:iCs/>
                <w:sz w:val="24"/>
                <w:szCs w:val="24"/>
              </w:rPr>
            </w:pPr>
            <w:r w:rsidRPr="00316631">
              <w:rPr>
                <w:bCs/>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w:t>
            </w:r>
            <w:r w:rsidRPr="00316631">
              <w:rPr>
                <w:iCs/>
                <w:sz w:val="24"/>
                <w:szCs w:val="24"/>
              </w:rPr>
              <w:t xml:space="preserve"> </w:t>
            </w:r>
          </w:p>
          <w:p w:rsidR="00D9534F" w:rsidRPr="00316631" w:rsidRDefault="00D9534F" w:rsidP="00316631">
            <w:pPr>
              <w:jc w:val="both"/>
              <w:rPr>
                <w:bCs/>
                <w:iCs/>
                <w:sz w:val="24"/>
                <w:szCs w:val="24"/>
              </w:rPr>
            </w:pPr>
            <w:r w:rsidRPr="00316631">
              <w:rPr>
                <w:bCs/>
                <w:iCs/>
                <w:sz w:val="24"/>
                <w:szCs w:val="24"/>
              </w:rPr>
              <w:t>Поддерживать желание помогать взрослым.</w:t>
            </w:r>
          </w:p>
        </w:tc>
        <w:tc>
          <w:tcPr>
            <w:tcW w:w="3108" w:type="dxa"/>
            <w:gridSpan w:val="2"/>
          </w:tcPr>
          <w:p w:rsidR="00D9534F" w:rsidRPr="00316631" w:rsidRDefault="00D9534F" w:rsidP="00316631">
            <w:pPr>
              <w:jc w:val="both"/>
              <w:rPr>
                <w:sz w:val="24"/>
                <w:szCs w:val="24"/>
              </w:rPr>
            </w:pPr>
            <w:r w:rsidRPr="00316631">
              <w:rPr>
                <w:sz w:val="24"/>
                <w:szCs w:val="24"/>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p w:rsidR="00D9534F" w:rsidRPr="00316631" w:rsidRDefault="00D9534F" w:rsidP="00316631">
            <w:pPr>
              <w:jc w:val="both"/>
              <w:rPr>
                <w:sz w:val="24"/>
                <w:szCs w:val="24"/>
              </w:rPr>
            </w:pPr>
            <w:r w:rsidRPr="00316631">
              <w:rPr>
                <w:sz w:val="24"/>
                <w:szCs w:val="24"/>
              </w:rPr>
              <w:t>Учить детей старательно, аккуратно выполнять поручения, беречь материалы и предметы, убирать их на место после работы.</w:t>
            </w:r>
          </w:p>
          <w:p w:rsidR="00D9534F" w:rsidRPr="00316631" w:rsidRDefault="00D9534F" w:rsidP="00316631">
            <w:pPr>
              <w:jc w:val="both"/>
              <w:rPr>
                <w:sz w:val="24"/>
                <w:szCs w:val="24"/>
              </w:rPr>
            </w:pPr>
            <w:r w:rsidRPr="00316631">
              <w:rPr>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D9534F" w:rsidRPr="00316631" w:rsidRDefault="00D9534F" w:rsidP="00316631">
            <w:pPr>
              <w:jc w:val="both"/>
              <w:rPr>
                <w:sz w:val="24"/>
                <w:szCs w:val="24"/>
              </w:rPr>
            </w:pPr>
            <w:r w:rsidRPr="00316631">
              <w:rPr>
                <w:sz w:val="24"/>
                <w:szCs w:val="24"/>
              </w:rPr>
              <w:t xml:space="preserve">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w:t>
            </w:r>
            <w:r w:rsidRPr="00316631">
              <w:rPr>
                <w:sz w:val="24"/>
                <w:szCs w:val="24"/>
              </w:rPr>
              <w:lastRenderedPageBreak/>
              <w:t>обязанности дежурного в уголке природы (поливать комнатные растения; фиксировать необходимые данные в календаре природы и т. д.). Прививать интерес к труду в природе, привлекать к посильному участию.</w:t>
            </w:r>
          </w:p>
          <w:p w:rsidR="00D9534F" w:rsidRPr="00316631" w:rsidRDefault="00D9534F" w:rsidP="00316631">
            <w:pPr>
              <w:jc w:val="both"/>
              <w:rPr>
                <w:sz w:val="24"/>
                <w:szCs w:val="24"/>
              </w:rPr>
            </w:pPr>
            <w:r w:rsidRPr="00316631">
              <w:rPr>
                <w:sz w:val="24"/>
                <w:szCs w:val="24"/>
              </w:rPr>
              <w:t>Расширять представления о труде взрослых, о значении их труда для общества. Воспитывать уважение к людям труда.</w:t>
            </w:r>
          </w:p>
        </w:tc>
      </w:tr>
      <w:tr w:rsidR="00D9534F" w:rsidRPr="007D2D61" w:rsidTr="001C0D7E">
        <w:trPr>
          <w:gridAfter w:val="1"/>
          <w:wAfter w:w="26" w:type="dxa"/>
        </w:trPr>
        <w:tc>
          <w:tcPr>
            <w:tcW w:w="9567" w:type="dxa"/>
            <w:gridSpan w:val="7"/>
          </w:tcPr>
          <w:p w:rsidR="00D9534F" w:rsidRPr="00316631" w:rsidRDefault="00316631" w:rsidP="00316631">
            <w:pPr>
              <w:jc w:val="both"/>
              <w:rPr>
                <w:b/>
                <w:sz w:val="24"/>
                <w:szCs w:val="24"/>
              </w:rPr>
            </w:pPr>
            <w:r w:rsidRPr="00316631">
              <w:rPr>
                <w:b/>
                <w:sz w:val="24"/>
                <w:szCs w:val="24"/>
              </w:rPr>
              <w:lastRenderedPageBreak/>
              <w:t xml:space="preserve">Задачи </w:t>
            </w:r>
            <w:r w:rsidR="00D9534F" w:rsidRPr="00316631">
              <w:rPr>
                <w:b/>
                <w:sz w:val="24"/>
                <w:szCs w:val="24"/>
              </w:rPr>
              <w:t xml:space="preserve">эстетического </w:t>
            </w:r>
            <w:r w:rsidRPr="00316631">
              <w:rPr>
                <w:b/>
                <w:sz w:val="24"/>
                <w:szCs w:val="24"/>
              </w:rPr>
              <w:t xml:space="preserve">направления </w:t>
            </w:r>
            <w:r w:rsidR="00D9534F" w:rsidRPr="00316631">
              <w:rPr>
                <w:b/>
                <w:sz w:val="24"/>
                <w:szCs w:val="24"/>
              </w:rPr>
              <w:t>воспитания</w:t>
            </w:r>
          </w:p>
        </w:tc>
      </w:tr>
      <w:tr w:rsidR="00D9534F" w:rsidRPr="007D2D61" w:rsidTr="001C0D7E">
        <w:trPr>
          <w:gridAfter w:val="1"/>
          <w:wAfter w:w="26" w:type="dxa"/>
        </w:trPr>
        <w:tc>
          <w:tcPr>
            <w:tcW w:w="3464" w:type="dxa"/>
            <w:gridSpan w:val="3"/>
          </w:tcPr>
          <w:p w:rsidR="00D9534F" w:rsidRPr="00316631" w:rsidRDefault="00D9534F" w:rsidP="00316631">
            <w:pPr>
              <w:jc w:val="both"/>
              <w:rPr>
                <w:bCs/>
                <w:sz w:val="24"/>
                <w:szCs w:val="24"/>
              </w:rPr>
            </w:pPr>
            <w:r w:rsidRPr="00316631">
              <w:rPr>
                <w:bCs/>
                <w:sz w:val="24"/>
                <w:szCs w:val="24"/>
              </w:rPr>
              <w:t>1) Научить детей уважительно относиться к окружающим людям, считаться с их делами, интересами, удобствами, уважать результаты творчества других детей.</w:t>
            </w:r>
          </w:p>
          <w:p w:rsidR="00D9534F" w:rsidRPr="00316631" w:rsidRDefault="00D9534F" w:rsidP="00316631">
            <w:pPr>
              <w:jc w:val="both"/>
              <w:rPr>
                <w:bCs/>
                <w:sz w:val="24"/>
                <w:szCs w:val="24"/>
              </w:rPr>
            </w:pPr>
            <w:r w:rsidRPr="00316631">
              <w:rPr>
                <w:bCs/>
                <w:sz w:val="24"/>
                <w:szCs w:val="24"/>
              </w:rPr>
              <w:t xml:space="preserve">2) Воспитать культуру общения ребенка </w:t>
            </w:r>
            <w:proofErr w:type="gramStart"/>
            <w:r w:rsidRPr="00316631">
              <w:rPr>
                <w:bCs/>
                <w:sz w:val="24"/>
                <w:szCs w:val="24"/>
              </w:rPr>
              <w:t>со</w:t>
            </w:r>
            <w:proofErr w:type="gramEnd"/>
            <w:r w:rsidRPr="00316631">
              <w:rPr>
                <w:bCs/>
                <w:sz w:val="24"/>
                <w:szCs w:val="24"/>
              </w:rPr>
              <w:t xml:space="preserve"> взрослыми и сверстниками, выражающуюся в общительности, вежливости, предупредительности, сдержанности, умении вести себя в общественных местах.</w:t>
            </w:r>
          </w:p>
          <w:p w:rsidR="00D9534F" w:rsidRPr="00316631" w:rsidRDefault="00D9534F" w:rsidP="00316631">
            <w:pPr>
              <w:jc w:val="both"/>
              <w:rPr>
                <w:bCs/>
                <w:sz w:val="24"/>
                <w:szCs w:val="24"/>
              </w:rPr>
            </w:pPr>
            <w:r w:rsidRPr="00316631">
              <w:rPr>
                <w:bCs/>
                <w:sz w:val="24"/>
                <w:szCs w:val="24"/>
              </w:rPr>
              <w:t>3) Воспитывать культуру речи.</w:t>
            </w:r>
          </w:p>
          <w:p w:rsidR="00D9534F" w:rsidRPr="00316631" w:rsidRDefault="00D9534F" w:rsidP="00316631">
            <w:pPr>
              <w:jc w:val="both"/>
              <w:rPr>
                <w:bCs/>
                <w:sz w:val="24"/>
                <w:szCs w:val="24"/>
              </w:rPr>
            </w:pPr>
            <w:r w:rsidRPr="00316631">
              <w:rPr>
                <w:bCs/>
                <w:sz w:val="24"/>
                <w:szCs w:val="24"/>
              </w:rPr>
              <w:t>4) Воспитывать культуру деятельности.</w:t>
            </w:r>
          </w:p>
          <w:p w:rsidR="00D9534F" w:rsidRPr="00316631" w:rsidRDefault="00D9534F" w:rsidP="00316631">
            <w:pPr>
              <w:jc w:val="both"/>
              <w:rPr>
                <w:bCs/>
                <w:sz w:val="24"/>
                <w:szCs w:val="24"/>
              </w:rPr>
            </w:pPr>
            <w:r w:rsidRPr="00316631">
              <w:rPr>
                <w:bCs/>
                <w:sz w:val="24"/>
                <w:szCs w:val="24"/>
              </w:rPr>
              <w:t>5) Задачи эстетического воспитания предполагают формирование чувства прекрасного на основе восприятия художественного слова на русском и родном языке.</w:t>
            </w:r>
          </w:p>
          <w:p w:rsidR="00D9534F" w:rsidRPr="00316631" w:rsidRDefault="00D9534F" w:rsidP="00316631">
            <w:pPr>
              <w:jc w:val="both"/>
              <w:rPr>
                <w:bCs/>
                <w:iCs/>
                <w:sz w:val="24"/>
                <w:szCs w:val="24"/>
              </w:rPr>
            </w:pPr>
            <w:r w:rsidRPr="00316631">
              <w:rPr>
                <w:bCs/>
                <w:sz w:val="24"/>
                <w:szCs w:val="24"/>
              </w:rPr>
              <w:t>6) Построение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tc>
        <w:tc>
          <w:tcPr>
            <w:tcW w:w="2995" w:type="dxa"/>
            <w:gridSpan w:val="2"/>
          </w:tcPr>
          <w:p w:rsidR="00D9534F" w:rsidRPr="00316631" w:rsidRDefault="00D9534F" w:rsidP="00316631">
            <w:pPr>
              <w:jc w:val="both"/>
              <w:rPr>
                <w:bCs/>
                <w:iCs/>
                <w:sz w:val="24"/>
                <w:szCs w:val="24"/>
              </w:rPr>
            </w:pPr>
            <w:r w:rsidRPr="00316631">
              <w:rPr>
                <w:bCs/>
                <w:iCs/>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D9534F" w:rsidRPr="00316631" w:rsidRDefault="00D9534F" w:rsidP="00316631">
            <w:pPr>
              <w:jc w:val="both"/>
              <w:rPr>
                <w:bCs/>
                <w:iCs/>
                <w:sz w:val="24"/>
                <w:szCs w:val="24"/>
              </w:rPr>
            </w:pPr>
            <w:r w:rsidRPr="00316631">
              <w:rPr>
                <w:bCs/>
                <w:iCs/>
                <w:sz w:val="24"/>
                <w:szCs w:val="24"/>
              </w:rPr>
              <w:t>Знакомить с народными игрушками, соответствующими возрасту детей.</w:t>
            </w:r>
          </w:p>
          <w:p w:rsidR="00D9534F" w:rsidRPr="00316631" w:rsidRDefault="00D9534F" w:rsidP="00316631">
            <w:pPr>
              <w:jc w:val="both"/>
              <w:rPr>
                <w:bCs/>
                <w:iCs/>
                <w:sz w:val="24"/>
                <w:szCs w:val="24"/>
              </w:rPr>
            </w:pPr>
            <w:r w:rsidRPr="00316631">
              <w:rPr>
                <w:bCs/>
                <w:iCs/>
                <w:sz w:val="24"/>
                <w:szCs w:val="24"/>
              </w:rPr>
              <w:t>Обращать внимание детей на характер игрушек (</w:t>
            </w:r>
            <w:proofErr w:type="gramStart"/>
            <w:r w:rsidRPr="00316631">
              <w:rPr>
                <w:bCs/>
                <w:iCs/>
                <w:sz w:val="24"/>
                <w:szCs w:val="24"/>
              </w:rPr>
              <w:t>веселая</w:t>
            </w:r>
            <w:proofErr w:type="gramEnd"/>
            <w:r w:rsidRPr="00316631">
              <w:rPr>
                <w:bCs/>
                <w:iCs/>
                <w:sz w:val="24"/>
                <w:szCs w:val="24"/>
              </w:rPr>
              <w:t>, забавная и др.), их форму, цветовое оформление.</w:t>
            </w:r>
          </w:p>
          <w:p w:rsidR="00D9534F" w:rsidRPr="00316631" w:rsidRDefault="00D9534F" w:rsidP="00316631">
            <w:pPr>
              <w:jc w:val="both"/>
              <w:rPr>
                <w:bCs/>
                <w:iCs/>
                <w:sz w:val="24"/>
                <w:szCs w:val="24"/>
              </w:rPr>
            </w:pPr>
            <w:r w:rsidRPr="00316631">
              <w:rPr>
                <w:bCs/>
                <w:iCs/>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D9534F" w:rsidRPr="00316631" w:rsidRDefault="00D9534F" w:rsidP="00316631">
            <w:pPr>
              <w:jc w:val="both"/>
              <w:rPr>
                <w:bCs/>
                <w:iCs/>
                <w:sz w:val="24"/>
                <w:szCs w:val="24"/>
              </w:rPr>
            </w:pPr>
            <w:r w:rsidRPr="00316631">
              <w:rPr>
                <w:bCs/>
                <w:iCs/>
                <w:sz w:val="24"/>
                <w:szCs w:val="24"/>
              </w:rPr>
              <w:t>Формировать интерес и желание заниматься продуктивными видами деятельности.</w:t>
            </w:r>
          </w:p>
        </w:tc>
        <w:tc>
          <w:tcPr>
            <w:tcW w:w="3108" w:type="dxa"/>
            <w:gridSpan w:val="2"/>
          </w:tcPr>
          <w:p w:rsidR="00D9534F" w:rsidRPr="00316631" w:rsidRDefault="00D9534F" w:rsidP="00316631">
            <w:pPr>
              <w:jc w:val="both"/>
              <w:rPr>
                <w:bCs/>
                <w:iCs/>
                <w:sz w:val="24"/>
                <w:szCs w:val="24"/>
              </w:rPr>
            </w:pPr>
            <w:r w:rsidRPr="00316631">
              <w:rPr>
                <w:bCs/>
                <w:iCs/>
                <w:sz w:val="24"/>
                <w:szCs w:val="24"/>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D9534F" w:rsidRPr="00316631" w:rsidRDefault="00D9534F" w:rsidP="00316631">
            <w:pPr>
              <w:jc w:val="both"/>
              <w:rPr>
                <w:bCs/>
                <w:iCs/>
                <w:sz w:val="24"/>
                <w:szCs w:val="24"/>
              </w:rPr>
            </w:pPr>
            <w:r w:rsidRPr="00316631">
              <w:rPr>
                <w:bCs/>
                <w:iCs/>
                <w:sz w:val="24"/>
                <w:szCs w:val="24"/>
              </w:rPr>
              <w:t>Воспитывать любовь и бережное отношение к произведениям искусства. Воспитывать интерес к искусству родного края.</w:t>
            </w:r>
          </w:p>
          <w:p w:rsidR="00D9534F" w:rsidRPr="00316631" w:rsidRDefault="00D9534F" w:rsidP="00316631">
            <w:pPr>
              <w:jc w:val="both"/>
              <w:rPr>
                <w:bCs/>
                <w:iCs/>
                <w:sz w:val="24"/>
                <w:szCs w:val="24"/>
              </w:rPr>
            </w:pPr>
            <w:r w:rsidRPr="00316631">
              <w:rPr>
                <w:bCs/>
                <w:iCs/>
                <w:sz w:val="24"/>
                <w:szCs w:val="24"/>
              </w:rPr>
              <w:t xml:space="preserve">Знакомить с архитектурой с опорой на региональные особенности местности, в которой живут дети. Рассказать детям </w:t>
            </w:r>
            <w:proofErr w:type="gramStart"/>
            <w:r w:rsidRPr="00316631">
              <w:rPr>
                <w:bCs/>
                <w:iCs/>
                <w:sz w:val="24"/>
                <w:szCs w:val="24"/>
              </w:rPr>
              <w:t>о б</w:t>
            </w:r>
            <w:proofErr w:type="gramEnd"/>
            <w:r w:rsidRPr="00316631">
              <w:rPr>
                <w:bCs/>
                <w:iCs/>
                <w:sz w:val="24"/>
                <w:szCs w:val="24"/>
              </w:rPr>
              <w:t xml:space="preserve"> архитектуре и памятниках своего города, района.</w:t>
            </w:r>
          </w:p>
          <w:p w:rsidR="00D9534F" w:rsidRPr="00316631" w:rsidRDefault="00D9534F" w:rsidP="00316631">
            <w:pPr>
              <w:jc w:val="both"/>
              <w:rPr>
                <w:bCs/>
                <w:iCs/>
                <w:sz w:val="24"/>
                <w:szCs w:val="24"/>
              </w:rPr>
            </w:pPr>
            <w:r w:rsidRPr="00316631">
              <w:rPr>
                <w:bCs/>
                <w:iCs/>
                <w:sz w:val="24"/>
                <w:szCs w:val="24"/>
              </w:rPr>
              <w:t xml:space="preserve">Воспитывать любовь к театру. 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w:t>
            </w:r>
            <w:r w:rsidRPr="00316631">
              <w:rPr>
                <w:bCs/>
                <w:iCs/>
                <w:sz w:val="24"/>
                <w:szCs w:val="24"/>
              </w:rPr>
              <w:lastRenderedPageBreak/>
              <w:t>театральных профессиях.</w:t>
            </w:r>
          </w:p>
          <w:p w:rsidR="00D9534F" w:rsidRPr="00316631" w:rsidRDefault="00D9534F" w:rsidP="00316631">
            <w:pPr>
              <w:jc w:val="both"/>
              <w:rPr>
                <w:bCs/>
                <w:sz w:val="24"/>
                <w:szCs w:val="24"/>
              </w:rPr>
            </w:pPr>
            <w:r w:rsidRPr="00316631">
              <w:rPr>
                <w:bCs/>
                <w:sz w:val="24"/>
                <w:szCs w:val="24"/>
              </w:rPr>
              <w:t xml:space="preserve">Вызывать и поддерживать интерес к музыке, развивать музыкально–эстетические потребности, начало вкуса. </w:t>
            </w:r>
          </w:p>
          <w:p w:rsidR="00D9534F" w:rsidRPr="00316631" w:rsidRDefault="00D9534F" w:rsidP="00316631">
            <w:pPr>
              <w:jc w:val="both"/>
              <w:rPr>
                <w:bCs/>
                <w:sz w:val="24"/>
                <w:szCs w:val="24"/>
              </w:rPr>
            </w:pPr>
            <w:r w:rsidRPr="00316631">
              <w:rPr>
                <w:bCs/>
                <w:sz w:val="24"/>
                <w:szCs w:val="24"/>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D9534F" w:rsidRPr="00316631" w:rsidRDefault="00D9534F" w:rsidP="00316631">
            <w:pPr>
              <w:jc w:val="both"/>
              <w:rPr>
                <w:bCs/>
                <w:sz w:val="24"/>
                <w:szCs w:val="24"/>
              </w:rPr>
            </w:pPr>
            <w:r w:rsidRPr="00316631">
              <w:rPr>
                <w:bCs/>
                <w:sz w:val="24"/>
                <w:szCs w:val="24"/>
              </w:rPr>
              <w:t>Расширять представления дошкольников о своей принадлежности к человеческому сообществу, о детстве ребят в других странах.</w:t>
            </w:r>
          </w:p>
          <w:p w:rsidR="00D9534F" w:rsidRPr="00316631" w:rsidRDefault="00D9534F" w:rsidP="00316631">
            <w:pPr>
              <w:jc w:val="both"/>
              <w:rPr>
                <w:bCs/>
                <w:sz w:val="24"/>
                <w:szCs w:val="24"/>
              </w:rPr>
            </w:pPr>
            <w:r w:rsidRPr="00316631">
              <w:rPr>
                <w:bCs/>
                <w:sz w:val="24"/>
                <w:szCs w:val="24"/>
              </w:rPr>
              <w:t>Дать представление о многообразии народов региона. Знакомить с элементами культуры (костюмы, внешний вид), обычаев, традиций, национальных праздников народов Поволжья.</w:t>
            </w:r>
          </w:p>
          <w:p w:rsidR="00D9534F" w:rsidRPr="00316631" w:rsidRDefault="00D9534F" w:rsidP="00316631">
            <w:pPr>
              <w:jc w:val="both"/>
              <w:rPr>
                <w:bCs/>
                <w:sz w:val="24"/>
                <w:szCs w:val="24"/>
              </w:rPr>
            </w:pPr>
            <w:r w:rsidRPr="00316631">
              <w:rPr>
                <w:bCs/>
                <w:sz w:val="24"/>
                <w:szCs w:val="24"/>
              </w:rPr>
              <w:t>Поощрять детей к проектно-исследовательской деятельности на темы народов Малой Родины. Воспитывать интерес и уважение к другим народам.</w:t>
            </w:r>
          </w:p>
        </w:tc>
      </w:tr>
      <w:tr w:rsidR="00866C52" w:rsidTr="001C0D7E">
        <w:tc>
          <w:tcPr>
            <w:tcW w:w="1548" w:type="dxa"/>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lastRenderedPageBreak/>
              <w:t>Направление воспитания</w:t>
            </w:r>
          </w:p>
        </w:tc>
        <w:tc>
          <w:tcPr>
            <w:tcW w:w="1843" w:type="dxa"/>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t>Цель</w:t>
            </w:r>
          </w:p>
        </w:tc>
        <w:tc>
          <w:tcPr>
            <w:tcW w:w="1984" w:type="dxa"/>
            <w:gridSpan w:val="2"/>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t>Ценности</w:t>
            </w:r>
          </w:p>
        </w:tc>
        <w:tc>
          <w:tcPr>
            <w:tcW w:w="1559" w:type="dxa"/>
            <w:gridSpan w:val="2"/>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t>Направление воспитания базируется</w:t>
            </w:r>
          </w:p>
        </w:tc>
        <w:tc>
          <w:tcPr>
            <w:tcW w:w="2659" w:type="dxa"/>
            <w:gridSpan w:val="2"/>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t>Работа по направлениию предполагает</w:t>
            </w:r>
          </w:p>
        </w:tc>
      </w:tr>
      <w:tr w:rsidR="00866C52" w:rsidTr="001C0D7E">
        <w:tc>
          <w:tcPr>
            <w:tcW w:w="1548" w:type="dxa"/>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t>Патриотическое</w:t>
            </w:r>
          </w:p>
        </w:tc>
        <w:tc>
          <w:tcPr>
            <w:tcW w:w="1843" w:type="dxa"/>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t xml:space="preserve">содействовать формированию у ребёнка личностной позиции наследника традиций и культуры, защитника Отечества и творца (созидателя), ответственного </w:t>
            </w:r>
            <w:r w:rsidRPr="00866C52">
              <w:rPr>
                <w:sz w:val="24"/>
                <w:szCs w:val="24"/>
              </w:rPr>
              <w:lastRenderedPageBreak/>
              <w:t>за будущее своей страны</w:t>
            </w:r>
          </w:p>
        </w:tc>
        <w:tc>
          <w:tcPr>
            <w:tcW w:w="1984" w:type="dxa"/>
            <w:gridSpan w:val="2"/>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lastRenderedPageBreak/>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w:t>
            </w:r>
            <w:r w:rsidRPr="00866C52">
              <w:rPr>
                <w:sz w:val="24"/>
                <w:szCs w:val="24"/>
              </w:rPr>
              <w:lastRenderedPageBreak/>
              <w:t>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c>
          <w:tcPr>
            <w:tcW w:w="1559" w:type="dxa"/>
            <w:gridSpan w:val="2"/>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lastRenderedPageBreak/>
              <w:t xml:space="preserve">на идее патриотизма как нравственного чувства, которое вырастает из культуры человеческого бытия, особенностей образа жизни и её </w:t>
            </w:r>
            <w:r w:rsidRPr="00866C52">
              <w:rPr>
                <w:sz w:val="24"/>
                <w:szCs w:val="24"/>
              </w:rPr>
              <w:lastRenderedPageBreak/>
              <w:t>уклада, народных и семейных традиций</w:t>
            </w:r>
          </w:p>
        </w:tc>
        <w:tc>
          <w:tcPr>
            <w:tcW w:w="2659" w:type="dxa"/>
            <w:gridSpan w:val="2"/>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lastRenderedPageBreak/>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w:t>
            </w:r>
            <w:r w:rsidRPr="00866C52">
              <w:rPr>
                <w:sz w:val="24"/>
                <w:szCs w:val="24"/>
              </w:rPr>
              <w:lastRenderedPageBreak/>
              <w:t xml:space="preserve">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866C52">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r>
      <w:tr w:rsidR="00866C52" w:rsidTr="001C0D7E">
        <w:tc>
          <w:tcPr>
            <w:tcW w:w="1548" w:type="dxa"/>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lastRenderedPageBreak/>
              <w:t>Духовно-нравственное</w:t>
            </w:r>
          </w:p>
        </w:tc>
        <w:tc>
          <w:tcPr>
            <w:tcW w:w="1843" w:type="dxa"/>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984" w:type="dxa"/>
            <w:gridSpan w:val="2"/>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t>жизнь, милосердие, добро лежат в основе духовно- нравственного направления воспитания</w:t>
            </w:r>
          </w:p>
        </w:tc>
        <w:tc>
          <w:tcPr>
            <w:tcW w:w="1559" w:type="dxa"/>
            <w:gridSpan w:val="2"/>
          </w:tcPr>
          <w:p w:rsidR="00866C52" w:rsidRPr="00866C52" w:rsidRDefault="00866C52" w:rsidP="00866C52">
            <w:pPr>
              <w:pStyle w:val="17"/>
              <w:shd w:val="clear" w:color="auto" w:fill="auto"/>
              <w:tabs>
                <w:tab w:val="left" w:pos="1782"/>
              </w:tabs>
              <w:spacing w:before="0" w:line="240" w:lineRule="auto"/>
              <w:jc w:val="both"/>
              <w:rPr>
                <w:sz w:val="24"/>
                <w:szCs w:val="24"/>
              </w:rPr>
            </w:pPr>
          </w:p>
        </w:tc>
        <w:tc>
          <w:tcPr>
            <w:tcW w:w="2659" w:type="dxa"/>
            <w:gridSpan w:val="2"/>
          </w:tcPr>
          <w:p w:rsidR="00866C52" w:rsidRPr="00866C52" w:rsidRDefault="00866C52" w:rsidP="00866C52">
            <w:pPr>
              <w:pStyle w:val="17"/>
              <w:shd w:val="clear" w:color="auto" w:fill="auto"/>
              <w:tabs>
                <w:tab w:val="left" w:pos="1782"/>
              </w:tabs>
              <w:spacing w:before="0" w:line="240" w:lineRule="auto"/>
              <w:jc w:val="both"/>
              <w:rPr>
                <w:sz w:val="24"/>
                <w:szCs w:val="24"/>
              </w:rPr>
            </w:pPr>
            <w:r w:rsidRPr="00866C52">
              <w:rPr>
                <w:sz w:val="24"/>
                <w:szCs w:val="24"/>
              </w:rPr>
              <w:t>развитие ценностн</w:t>
            </w:r>
            <w:proofErr w:type="gramStart"/>
            <w:r w:rsidRPr="00866C52">
              <w:rPr>
                <w:sz w:val="24"/>
                <w:szCs w:val="24"/>
              </w:rPr>
              <w:t>о-</w:t>
            </w:r>
            <w:proofErr w:type="gramEnd"/>
            <w:r w:rsidRPr="00866C52">
              <w:rPr>
                <w:sz w:val="24"/>
                <w:szCs w:val="24"/>
              </w:rPr>
              <w:t xml:space="preserve">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tc>
      </w:tr>
      <w:tr w:rsidR="00866C52" w:rsidTr="001C0D7E">
        <w:tc>
          <w:tcPr>
            <w:tcW w:w="1548" w:type="dxa"/>
          </w:tcPr>
          <w:p w:rsidR="00866C52" w:rsidRPr="00316631" w:rsidRDefault="00866C52" w:rsidP="00316631">
            <w:pPr>
              <w:pStyle w:val="17"/>
              <w:shd w:val="clear" w:color="auto" w:fill="auto"/>
              <w:tabs>
                <w:tab w:val="left" w:pos="1782"/>
              </w:tabs>
              <w:spacing w:before="0" w:line="240" w:lineRule="auto"/>
              <w:jc w:val="both"/>
              <w:rPr>
                <w:sz w:val="24"/>
                <w:szCs w:val="24"/>
              </w:rPr>
            </w:pPr>
            <w:r w:rsidRPr="00316631">
              <w:rPr>
                <w:sz w:val="24"/>
                <w:szCs w:val="24"/>
              </w:rPr>
              <w:t>Социальное</w:t>
            </w:r>
          </w:p>
        </w:tc>
        <w:tc>
          <w:tcPr>
            <w:tcW w:w="1843" w:type="dxa"/>
          </w:tcPr>
          <w:p w:rsidR="00866C52" w:rsidRPr="00316631" w:rsidRDefault="00866C52" w:rsidP="00316631">
            <w:pPr>
              <w:pStyle w:val="17"/>
              <w:shd w:val="clear" w:color="auto" w:fill="auto"/>
              <w:tabs>
                <w:tab w:val="left" w:pos="1782"/>
              </w:tabs>
              <w:spacing w:before="0" w:line="240" w:lineRule="auto"/>
              <w:jc w:val="both"/>
              <w:rPr>
                <w:sz w:val="24"/>
                <w:szCs w:val="24"/>
              </w:rPr>
            </w:pPr>
            <w:r w:rsidRPr="00316631">
              <w:rPr>
                <w:sz w:val="24"/>
                <w:szCs w:val="24"/>
              </w:rPr>
              <w:t xml:space="preserve">формирование ценностного отношения детей к семье, другому человеку, развитие дружелюбия, умения находить общий язык с другими </w:t>
            </w:r>
            <w:r w:rsidRPr="00316631">
              <w:rPr>
                <w:sz w:val="24"/>
                <w:szCs w:val="24"/>
              </w:rPr>
              <w:lastRenderedPageBreak/>
              <w:t>людьми</w:t>
            </w:r>
          </w:p>
        </w:tc>
        <w:tc>
          <w:tcPr>
            <w:tcW w:w="1984" w:type="dxa"/>
            <w:gridSpan w:val="2"/>
          </w:tcPr>
          <w:p w:rsidR="00866C52" w:rsidRPr="00316631" w:rsidRDefault="00866C52" w:rsidP="00316631">
            <w:pPr>
              <w:pStyle w:val="17"/>
              <w:shd w:val="clear" w:color="auto" w:fill="auto"/>
              <w:tabs>
                <w:tab w:val="left" w:pos="1782"/>
              </w:tabs>
              <w:spacing w:before="0" w:line="240" w:lineRule="auto"/>
              <w:jc w:val="both"/>
              <w:rPr>
                <w:sz w:val="24"/>
                <w:szCs w:val="24"/>
              </w:rPr>
            </w:pPr>
            <w:r w:rsidRPr="00316631">
              <w:rPr>
                <w:sz w:val="24"/>
                <w:szCs w:val="24"/>
              </w:rPr>
              <w:lastRenderedPageBreak/>
              <w:t>семья, дружба, человек и сотрудничество лежат в основе социального направления воспитания</w:t>
            </w:r>
          </w:p>
        </w:tc>
        <w:tc>
          <w:tcPr>
            <w:tcW w:w="1559" w:type="dxa"/>
            <w:gridSpan w:val="2"/>
          </w:tcPr>
          <w:p w:rsidR="00866C52" w:rsidRPr="00316631" w:rsidRDefault="00866C52" w:rsidP="00316631">
            <w:pPr>
              <w:pStyle w:val="17"/>
              <w:shd w:val="clear" w:color="auto" w:fill="auto"/>
              <w:tabs>
                <w:tab w:val="left" w:pos="1782"/>
              </w:tabs>
              <w:spacing w:before="0" w:line="240" w:lineRule="auto"/>
              <w:jc w:val="both"/>
              <w:rPr>
                <w:sz w:val="24"/>
                <w:szCs w:val="24"/>
              </w:rPr>
            </w:pPr>
          </w:p>
        </w:tc>
        <w:tc>
          <w:tcPr>
            <w:tcW w:w="2659" w:type="dxa"/>
            <w:gridSpan w:val="2"/>
          </w:tcPr>
          <w:p w:rsidR="00866C52" w:rsidRPr="00316631" w:rsidRDefault="00866C52" w:rsidP="00316631">
            <w:pPr>
              <w:pStyle w:val="17"/>
              <w:shd w:val="clear" w:color="auto" w:fill="auto"/>
              <w:tabs>
                <w:tab w:val="left" w:pos="1033"/>
              </w:tabs>
              <w:spacing w:before="0" w:line="240" w:lineRule="auto"/>
              <w:ind w:right="20"/>
              <w:jc w:val="both"/>
              <w:rPr>
                <w:sz w:val="24"/>
                <w:szCs w:val="24"/>
              </w:rPr>
            </w:pPr>
            <w:r w:rsidRPr="00316631">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w:t>
            </w:r>
            <w:r w:rsidRPr="00316631">
              <w:rPr>
                <w:sz w:val="24"/>
                <w:szCs w:val="24"/>
              </w:rPr>
              <w:lastRenderedPageBreak/>
              <w:t>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316631">
              <w:rPr>
                <w:sz w:val="24"/>
                <w:szCs w:val="24"/>
              </w:rPr>
              <w:t>о-</w:t>
            </w:r>
            <w:proofErr w:type="gramEnd"/>
            <w:r w:rsidRPr="00316631">
              <w:rPr>
                <w:sz w:val="24"/>
                <w:szCs w:val="24"/>
              </w:rPr>
              <w:t xml:space="preserve"> взрослых и детских общностях.</w:t>
            </w:r>
          </w:p>
          <w:p w:rsidR="00866C52" w:rsidRPr="00316631" w:rsidRDefault="00866C52" w:rsidP="00316631">
            <w:pPr>
              <w:pStyle w:val="17"/>
              <w:shd w:val="clear" w:color="auto" w:fill="auto"/>
              <w:tabs>
                <w:tab w:val="left" w:pos="1038"/>
              </w:tabs>
              <w:spacing w:before="0" w:line="240" w:lineRule="auto"/>
              <w:ind w:right="20"/>
              <w:jc w:val="both"/>
              <w:rPr>
                <w:sz w:val="24"/>
                <w:szCs w:val="24"/>
              </w:rPr>
            </w:pPr>
            <w:r w:rsidRPr="00316631">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866C52" w:rsidRPr="00316631" w:rsidTr="001C0D7E">
        <w:tc>
          <w:tcPr>
            <w:tcW w:w="1548" w:type="dxa"/>
          </w:tcPr>
          <w:p w:rsidR="00866C52" w:rsidRPr="00316631" w:rsidRDefault="00866C52" w:rsidP="00316631">
            <w:pPr>
              <w:pStyle w:val="17"/>
              <w:shd w:val="clear" w:color="auto" w:fill="auto"/>
              <w:tabs>
                <w:tab w:val="left" w:pos="1782"/>
              </w:tabs>
              <w:spacing w:before="0" w:line="240" w:lineRule="auto"/>
              <w:jc w:val="both"/>
              <w:rPr>
                <w:sz w:val="24"/>
                <w:szCs w:val="24"/>
              </w:rPr>
            </w:pPr>
            <w:r w:rsidRPr="00316631">
              <w:rPr>
                <w:sz w:val="24"/>
                <w:szCs w:val="24"/>
              </w:rPr>
              <w:lastRenderedPageBreak/>
              <w:t>Познавательное</w:t>
            </w:r>
          </w:p>
        </w:tc>
        <w:tc>
          <w:tcPr>
            <w:tcW w:w="1843" w:type="dxa"/>
          </w:tcPr>
          <w:p w:rsidR="00866C52" w:rsidRPr="00316631" w:rsidRDefault="00866C52" w:rsidP="00316631">
            <w:pPr>
              <w:pStyle w:val="17"/>
              <w:shd w:val="clear" w:color="auto" w:fill="auto"/>
              <w:tabs>
                <w:tab w:val="left" w:pos="1782"/>
              </w:tabs>
              <w:spacing w:before="0" w:line="240" w:lineRule="auto"/>
              <w:jc w:val="both"/>
              <w:rPr>
                <w:sz w:val="24"/>
                <w:szCs w:val="24"/>
              </w:rPr>
            </w:pPr>
            <w:r w:rsidRPr="00316631">
              <w:rPr>
                <w:sz w:val="24"/>
                <w:szCs w:val="24"/>
              </w:rPr>
              <w:t>формирование ценности познания</w:t>
            </w:r>
          </w:p>
        </w:tc>
        <w:tc>
          <w:tcPr>
            <w:tcW w:w="1984" w:type="dxa"/>
            <w:gridSpan w:val="2"/>
          </w:tcPr>
          <w:p w:rsidR="00866C52" w:rsidRPr="00316631" w:rsidRDefault="00866C52" w:rsidP="00316631">
            <w:pPr>
              <w:pStyle w:val="17"/>
              <w:shd w:val="clear" w:color="auto" w:fill="auto"/>
              <w:tabs>
                <w:tab w:val="left" w:pos="1782"/>
              </w:tabs>
              <w:spacing w:before="0" w:line="240" w:lineRule="auto"/>
              <w:jc w:val="both"/>
              <w:rPr>
                <w:sz w:val="24"/>
                <w:szCs w:val="24"/>
              </w:rPr>
            </w:pPr>
            <w:r w:rsidRPr="00316631">
              <w:rPr>
                <w:sz w:val="24"/>
                <w:szCs w:val="24"/>
              </w:rPr>
              <w:t xml:space="preserve">познание лежит в основе познавательного направления </w:t>
            </w:r>
            <w:r w:rsidRPr="00316631">
              <w:rPr>
                <w:sz w:val="24"/>
                <w:szCs w:val="24"/>
              </w:rPr>
              <w:lastRenderedPageBreak/>
              <w:t>воспитания</w:t>
            </w:r>
          </w:p>
        </w:tc>
        <w:tc>
          <w:tcPr>
            <w:tcW w:w="1559" w:type="dxa"/>
            <w:gridSpan w:val="2"/>
          </w:tcPr>
          <w:p w:rsidR="00866C52" w:rsidRPr="00316631" w:rsidRDefault="00866C52" w:rsidP="00316631">
            <w:pPr>
              <w:pStyle w:val="17"/>
              <w:shd w:val="clear" w:color="auto" w:fill="auto"/>
              <w:tabs>
                <w:tab w:val="left" w:pos="1782"/>
              </w:tabs>
              <w:spacing w:before="0" w:line="240" w:lineRule="auto"/>
              <w:jc w:val="both"/>
              <w:rPr>
                <w:sz w:val="24"/>
                <w:szCs w:val="24"/>
              </w:rPr>
            </w:pPr>
          </w:p>
        </w:tc>
        <w:tc>
          <w:tcPr>
            <w:tcW w:w="2659" w:type="dxa"/>
            <w:gridSpan w:val="2"/>
          </w:tcPr>
          <w:p w:rsidR="00866C52" w:rsidRPr="00316631" w:rsidRDefault="00866C52" w:rsidP="00316631">
            <w:pPr>
              <w:pStyle w:val="17"/>
              <w:shd w:val="clear" w:color="auto" w:fill="auto"/>
              <w:tabs>
                <w:tab w:val="left" w:pos="1038"/>
              </w:tabs>
              <w:spacing w:before="0" w:line="240" w:lineRule="auto"/>
              <w:ind w:right="20"/>
              <w:jc w:val="both"/>
              <w:rPr>
                <w:sz w:val="24"/>
                <w:szCs w:val="24"/>
              </w:rPr>
            </w:pPr>
            <w:r w:rsidRPr="00316631">
              <w:rPr>
                <w:sz w:val="24"/>
                <w:szCs w:val="24"/>
              </w:rPr>
              <w:t xml:space="preserve">В ДОО проблема воспитания у детей познавательной активности охватывает </w:t>
            </w:r>
            <w:r w:rsidRPr="00316631">
              <w:rPr>
                <w:sz w:val="24"/>
                <w:szCs w:val="24"/>
              </w:rPr>
              <w:lastRenderedPageBreak/>
              <w:t>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66C52" w:rsidRPr="00316631" w:rsidRDefault="00866C52" w:rsidP="00316631">
            <w:pPr>
              <w:pStyle w:val="17"/>
              <w:shd w:val="clear" w:color="auto" w:fill="auto"/>
              <w:tabs>
                <w:tab w:val="left" w:pos="1782"/>
              </w:tabs>
              <w:spacing w:before="0" w:line="240" w:lineRule="auto"/>
              <w:jc w:val="both"/>
              <w:rPr>
                <w:sz w:val="24"/>
                <w:szCs w:val="24"/>
              </w:rPr>
            </w:pPr>
            <w:r w:rsidRPr="00316631">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866C52" w:rsidRPr="00316631" w:rsidTr="001C0D7E">
        <w:tc>
          <w:tcPr>
            <w:tcW w:w="1548" w:type="dxa"/>
          </w:tcPr>
          <w:p w:rsidR="00866C52" w:rsidRPr="00316631" w:rsidRDefault="00316631" w:rsidP="00316631">
            <w:pPr>
              <w:pStyle w:val="17"/>
              <w:shd w:val="clear" w:color="auto" w:fill="auto"/>
              <w:tabs>
                <w:tab w:val="left" w:pos="1782"/>
              </w:tabs>
              <w:spacing w:before="0" w:line="240" w:lineRule="auto"/>
              <w:jc w:val="both"/>
              <w:rPr>
                <w:sz w:val="24"/>
                <w:szCs w:val="24"/>
              </w:rPr>
            </w:pPr>
            <w:r w:rsidRPr="00316631">
              <w:rPr>
                <w:sz w:val="24"/>
                <w:szCs w:val="24"/>
              </w:rPr>
              <w:lastRenderedPageBreak/>
              <w:t>Физическое и оздоровительное</w:t>
            </w:r>
          </w:p>
        </w:tc>
        <w:tc>
          <w:tcPr>
            <w:tcW w:w="1843" w:type="dxa"/>
          </w:tcPr>
          <w:p w:rsidR="00316631" w:rsidRPr="00316631" w:rsidRDefault="00316631" w:rsidP="00316631">
            <w:pPr>
              <w:pStyle w:val="17"/>
              <w:shd w:val="clear" w:color="auto" w:fill="auto"/>
              <w:spacing w:before="0" w:line="240" w:lineRule="auto"/>
              <w:ind w:left="20" w:right="20"/>
              <w:jc w:val="both"/>
              <w:rPr>
                <w:sz w:val="24"/>
                <w:szCs w:val="24"/>
              </w:rPr>
            </w:pPr>
            <w:r w:rsidRPr="00316631">
              <w:rPr>
                <w:sz w:val="24"/>
                <w:szCs w:val="24"/>
              </w:rPr>
              <w:t xml:space="preserve">формирование ценностного отношения детей к здоровому образу жизни, овладение </w:t>
            </w:r>
            <w:proofErr w:type="gramStart"/>
            <w:r w:rsidRPr="00316631">
              <w:rPr>
                <w:sz w:val="24"/>
                <w:szCs w:val="24"/>
              </w:rPr>
              <w:t>элементарными</w:t>
            </w:r>
            <w:proofErr w:type="gramEnd"/>
          </w:p>
          <w:p w:rsidR="00866C52" w:rsidRPr="00316631" w:rsidRDefault="00316631" w:rsidP="00316631">
            <w:pPr>
              <w:pStyle w:val="17"/>
              <w:shd w:val="clear" w:color="auto" w:fill="auto"/>
              <w:tabs>
                <w:tab w:val="left" w:pos="1782"/>
              </w:tabs>
              <w:spacing w:before="0" w:line="240" w:lineRule="auto"/>
              <w:jc w:val="both"/>
              <w:rPr>
                <w:sz w:val="24"/>
                <w:szCs w:val="24"/>
              </w:rPr>
            </w:pPr>
            <w:r w:rsidRPr="00316631">
              <w:rPr>
                <w:sz w:val="24"/>
                <w:szCs w:val="24"/>
              </w:rPr>
              <w:t>гигиеническими навыками и правилами безопасности</w:t>
            </w:r>
          </w:p>
        </w:tc>
        <w:tc>
          <w:tcPr>
            <w:tcW w:w="1984" w:type="dxa"/>
            <w:gridSpan w:val="2"/>
          </w:tcPr>
          <w:p w:rsidR="00866C52" w:rsidRPr="00316631" w:rsidRDefault="00316631" w:rsidP="00316631">
            <w:pPr>
              <w:pStyle w:val="17"/>
              <w:shd w:val="clear" w:color="auto" w:fill="auto"/>
              <w:tabs>
                <w:tab w:val="left" w:pos="1782"/>
              </w:tabs>
              <w:spacing w:before="0" w:line="240" w:lineRule="auto"/>
              <w:jc w:val="both"/>
              <w:rPr>
                <w:sz w:val="24"/>
                <w:szCs w:val="24"/>
              </w:rPr>
            </w:pPr>
            <w:r w:rsidRPr="00316631">
              <w:rPr>
                <w:sz w:val="24"/>
                <w:szCs w:val="24"/>
              </w:rPr>
              <w:t>жизнь и здоровье лежит в основе физического и оздоровительного направления воспитания</w:t>
            </w:r>
          </w:p>
        </w:tc>
        <w:tc>
          <w:tcPr>
            <w:tcW w:w="1559" w:type="dxa"/>
            <w:gridSpan w:val="2"/>
          </w:tcPr>
          <w:p w:rsidR="00866C52" w:rsidRPr="00316631" w:rsidRDefault="00866C52" w:rsidP="00316631">
            <w:pPr>
              <w:pStyle w:val="17"/>
              <w:shd w:val="clear" w:color="auto" w:fill="auto"/>
              <w:tabs>
                <w:tab w:val="left" w:pos="1782"/>
              </w:tabs>
              <w:spacing w:before="0" w:line="240" w:lineRule="auto"/>
              <w:jc w:val="both"/>
              <w:rPr>
                <w:sz w:val="24"/>
                <w:szCs w:val="24"/>
              </w:rPr>
            </w:pPr>
          </w:p>
        </w:tc>
        <w:tc>
          <w:tcPr>
            <w:tcW w:w="2659" w:type="dxa"/>
            <w:gridSpan w:val="2"/>
          </w:tcPr>
          <w:p w:rsidR="00866C52" w:rsidRPr="00316631" w:rsidRDefault="00316631" w:rsidP="00316631">
            <w:pPr>
              <w:pStyle w:val="17"/>
              <w:shd w:val="clear" w:color="auto" w:fill="auto"/>
              <w:tabs>
                <w:tab w:val="left" w:pos="1782"/>
              </w:tabs>
              <w:spacing w:before="0" w:line="240" w:lineRule="auto"/>
              <w:jc w:val="both"/>
              <w:rPr>
                <w:sz w:val="24"/>
                <w:szCs w:val="24"/>
              </w:rPr>
            </w:pPr>
            <w:r w:rsidRPr="00316631">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866C52" w:rsidRPr="00316631" w:rsidTr="001C0D7E">
        <w:tc>
          <w:tcPr>
            <w:tcW w:w="1548" w:type="dxa"/>
          </w:tcPr>
          <w:p w:rsidR="00866C52" w:rsidRPr="00316631" w:rsidRDefault="00316631" w:rsidP="00316631">
            <w:pPr>
              <w:pStyle w:val="17"/>
              <w:shd w:val="clear" w:color="auto" w:fill="auto"/>
              <w:tabs>
                <w:tab w:val="left" w:pos="1782"/>
              </w:tabs>
              <w:spacing w:before="0" w:line="240" w:lineRule="auto"/>
              <w:jc w:val="both"/>
              <w:rPr>
                <w:sz w:val="24"/>
                <w:szCs w:val="24"/>
              </w:rPr>
            </w:pPr>
            <w:r w:rsidRPr="00316631">
              <w:rPr>
                <w:sz w:val="24"/>
                <w:szCs w:val="24"/>
              </w:rPr>
              <w:t>Трудовое</w:t>
            </w:r>
          </w:p>
        </w:tc>
        <w:tc>
          <w:tcPr>
            <w:tcW w:w="1843" w:type="dxa"/>
          </w:tcPr>
          <w:p w:rsidR="00866C52" w:rsidRPr="00316631" w:rsidRDefault="00316631" w:rsidP="00316631">
            <w:pPr>
              <w:pStyle w:val="17"/>
              <w:shd w:val="clear" w:color="auto" w:fill="auto"/>
              <w:tabs>
                <w:tab w:val="left" w:pos="1782"/>
              </w:tabs>
              <w:spacing w:before="0" w:line="240" w:lineRule="auto"/>
              <w:jc w:val="both"/>
              <w:rPr>
                <w:sz w:val="24"/>
                <w:szCs w:val="24"/>
              </w:rPr>
            </w:pPr>
            <w:r w:rsidRPr="00316631">
              <w:rPr>
                <w:sz w:val="24"/>
                <w:szCs w:val="24"/>
              </w:rPr>
              <w:t xml:space="preserve">Формирование ценностного </w:t>
            </w:r>
            <w:r w:rsidRPr="00316631">
              <w:rPr>
                <w:sz w:val="24"/>
                <w:szCs w:val="24"/>
              </w:rPr>
              <w:lastRenderedPageBreak/>
              <w:t>отношения детей к труду, трудолюбию и приобщение ребёнка к труду</w:t>
            </w:r>
          </w:p>
        </w:tc>
        <w:tc>
          <w:tcPr>
            <w:tcW w:w="1984" w:type="dxa"/>
            <w:gridSpan w:val="2"/>
          </w:tcPr>
          <w:p w:rsidR="00866C52" w:rsidRPr="00316631" w:rsidRDefault="00316631" w:rsidP="00316631">
            <w:pPr>
              <w:pStyle w:val="17"/>
              <w:shd w:val="clear" w:color="auto" w:fill="auto"/>
              <w:tabs>
                <w:tab w:val="left" w:pos="1782"/>
              </w:tabs>
              <w:spacing w:before="0" w:line="240" w:lineRule="auto"/>
              <w:jc w:val="both"/>
              <w:rPr>
                <w:sz w:val="24"/>
                <w:szCs w:val="24"/>
              </w:rPr>
            </w:pPr>
            <w:r w:rsidRPr="00316631">
              <w:rPr>
                <w:sz w:val="24"/>
                <w:szCs w:val="24"/>
              </w:rPr>
              <w:lastRenderedPageBreak/>
              <w:t xml:space="preserve">Труд лежит в основе </w:t>
            </w:r>
            <w:r w:rsidRPr="00316631">
              <w:rPr>
                <w:sz w:val="24"/>
                <w:szCs w:val="24"/>
              </w:rPr>
              <w:lastRenderedPageBreak/>
              <w:t>трудового направления воспитания</w:t>
            </w:r>
          </w:p>
        </w:tc>
        <w:tc>
          <w:tcPr>
            <w:tcW w:w="1559" w:type="dxa"/>
            <w:gridSpan w:val="2"/>
          </w:tcPr>
          <w:p w:rsidR="00866C52" w:rsidRPr="00316631" w:rsidRDefault="00866C52" w:rsidP="00316631">
            <w:pPr>
              <w:pStyle w:val="17"/>
              <w:shd w:val="clear" w:color="auto" w:fill="auto"/>
              <w:tabs>
                <w:tab w:val="left" w:pos="1782"/>
              </w:tabs>
              <w:spacing w:before="0" w:line="240" w:lineRule="auto"/>
              <w:jc w:val="both"/>
              <w:rPr>
                <w:sz w:val="24"/>
                <w:szCs w:val="24"/>
              </w:rPr>
            </w:pPr>
          </w:p>
        </w:tc>
        <w:tc>
          <w:tcPr>
            <w:tcW w:w="2659" w:type="dxa"/>
            <w:gridSpan w:val="2"/>
          </w:tcPr>
          <w:p w:rsidR="00866C52" w:rsidRPr="00316631" w:rsidRDefault="00316631" w:rsidP="00316631">
            <w:pPr>
              <w:pStyle w:val="17"/>
              <w:shd w:val="clear" w:color="auto" w:fill="auto"/>
              <w:tabs>
                <w:tab w:val="left" w:pos="1782"/>
              </w:tabs>
              <w:spacing w:before="0" w:line="240" w:lineRule="auto"/>
              <w:jc w:val="both"/>
              <w:rPr>
                <w:sz w:val="24"/>
                <w:szCs w:val="24"/>
              </w:rPr>
            </w:pPr>
            <w:r w:rsidRPr="00316631">
              <w:rPr>
                <w:sz w:val="24"/>
                <w:szCs w:val="24"/>
              </w:rPr>
              <w:t xml:space="preserve">Трудовое направление воспитания направлено </w:t>
            </w:r>
            <w:r w:rsidRPr="00316631">
              <w:rPr>
                <w:sz w:val="24"/>
                <w:szCs w:val="24"/>
              </w:rPr>
              <w:lastRenderedPageBreak/>
              <w:t>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r>
      <w:tr w:rsidR="00316631" w:rsidRPr="00316631" w:rsidTr="001C0D7E">
        <w:tc>
          <w:tcPr>
            <w:tcW w:w="1548" w:type="dxa"/>
          </w:tcPr>
          <w:p w:rsidR="00316631" w:rsidRPr="00316631" w:rsidRDefault="00316631" w:rsidP="00316631">
            <w:pPr>
              <w:pStyle w:val="17"/>
              <w:shd w:val="clear" w:color="auto" w:fill="auto"/>
              <w:tabs>
                <w:tab w:val="left" w:pos="1782"/>
              </w:tabs>
              <w:spacing w:before="0" w:line="240" w:lineRule="auto"/>
              <w:jc w:val="both"/>
              <w:rPr>
                <w:sz w:val="24"/>
                <w:szCs w:val="24"/>
              </w:rPr>
            </w:pPr>
            <w:r w:rsidRPr="00316631">
              <w:rPr>
                <w:sz w:val="24"/>
                <w:szCs w:val="24"/>
              </w:rPr>
              <w:lastRenderedPageBreak/>
              <w:t>Эстетическое</w:t>
            </w:r>
          </w:p>
        </w:tc>
        <w:tc>
          <w:tcPr>
            <w:tcW w:w="1843" w:type="dxa"/>
          </w:tcPr>
          <w:p w:rsidR="00316631" w:rsidRPr="00316631" w:rsidRDefault="00316631" w:rsidP="00316631">
            <w:pPr>
              <w:pStyle w:val="17"/>
              <w:shd w:val="clear" w:color="auto" w:fill="auto"/>
              <w:tabs>
                <w:tab w:val="left" w:pos="1782"/>
              </w:tabs>
              <w:spacing w:before="0" w:line="240" w:lineRule="auto"/>
              <w:jc w:val="both"/>
              <w:rPr>
                <w:sz w:val="24"/>
                <w:szCs w:val="24"/>
              </w:rPr>
            </w:pPr>
            <w:r w:rsidRPr="00316631">
              <w:rPr>
                <w:sz w:val="24"/>
                <w:szCs w:val="24"/>
              </w:rPr>
              <w:t>способствовать становлению у ребёнка ценностного отношения к красоте</w:t>
            </w:r>
          </w:p>
        </w:tc>
        <w:tc>
          <w:tcPr>
            <w:tcW w:w="1984" w:type="dxa"/>
            <w:gridSpan w:val="2"/>
          </w:tcPr>
          <w:p w:rsidR="00316631" w:rsidRPr="00316631" w:rsidRDefault="00316631" w:rsidP="00316631">
            <w:pPr>
              <w:pStyle w:val="17"/>
              <w:shd w:val="clear" w:color="auto" w:fill="auto"/>
              <w:tabs>
                <w:tab w:val="left" w:pos="1782"/>
              </w:tabs>
              <w:spacing w:before="0" w:line="240" w:lineRule="auto"/>
              <w:jc w:val="both"/>
              <w:rPr>
                <w:sz w:val="24"/>
                <w:szCs w:val="24"/>
              </w:rPr>
            </w:pPr>
            <w:r w:rsidRPr="00316631">
              <w:rPr>
                <w:sz w:val="24"/>
                <w:szCs w:val="24"/>
              </w:rPr>
              <w:t>культура, красота, лежат в основе эстетического направления воспитания</w:t>
            </w:r>
          </w:p>
        </w:tc>
        <w:tc>
          <w:tcPr>
            <w:tcW w:w="1559" w:type="dxa"/>
            <w:gridSpan w:val="2"/>
          </w:tcPr>
          <w:p w:rsidR="00316631" w:rsidRPr="00316631" w:rsidRDefault="00316631" w:rsidP="00316631">
            <w:pPr>
              <w:pStyle w:val="17"/>
              <w:shd w:val="clear" w:color="auto" w:fill="auto"/>
              <w:tabs>
                <w:tab w:val="left" w:pos="1782"/>
              </w:tabs>
              <w:spacing w:before="0" w:line="240" w:lineRule="auto"/>
              <w:jc w:val="both"/>
              <w:rPr>
                <w:sz w:val="24"/>
                <w:szCs w:val="24"/>
              </w:rPr>
            </w:pPr>
          </w:p>
        </w:tc>
        <w:tc>
          <w:tcPr>
            <w:tcW w:w="2659" w:type="dxa"/>
            <w:gridSpan w:val="2"/>
          </w:tcPr>
          <w:p w:rsidR="00316631" w:rsidRPr="00316631" w:rsidRDefault="00316631" w:rsidP="001C0D7E">
            <w:pPr>
              <w:pStyle w:val="17"/>
              <w:shd w:val="clear" w:color="auto" w:fill="auto"/>
              <w:tabs>
                <w:tab w:val="left" w:pos="1038"/>
              </w:tabs>
              <w:spacing w:before="0" w:line="240" w:lineRule="auto"/>
              <w:ind w:right="20"/>
              <w:jc w:val="both"/>
              <w:rPr>
                <w:sz w:val="24"/>
                <w:szCs w:val="24"/>
              </w:rPr>
            </w:pPr>
            <w:r w:rsidRPr="00316631">
              <w:rPr>
                <w:sz w:val="24"/>
                <w:szCs w:val="24"/>
              </w:rPr>
              <w:t xml:space="preserve">воспитание любви к </w:t>
            </w:r>
            <w:proofErr w:type="gramStart"/>
            <w:r w:rsidRPr="00316631">
              <w:rPr>
                <w:sz w:val="24"/>
                <w:szCs w:val="24"/>
              </w:rPr>
              <w:t>прекрасному</w:t>
            </w:r>
            <w:proofErr w:type="gramEnd"/>
            <w:r w:rsidRPr="00316631">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w:t>
            </w:r>
            <w:r w:rsidRPr="00316631">
              <w:rPr>
                <w:sz w:val="24"/>
                <w:szCs w:val="24"/>
              </w:rPr>
              <w:lastRenderedPageBreak/>
              <w:t>Красивая и удобная обстановка, чистота помещения, опрятный вид детей и взрослых содействуют воспитанию художественного вкуса.</w:t>
            </w:r>
          </w:p>
        </w:tc>
      </w:tr>
    </w:tbl>
    <w:p w:rsidR="00164D77" w:rsidRDefault="00164D77" w:rsidP="00316631">
      <w:pPr>
        <w:pStyle w:val="17"/>
        <w:shd w:val="clear" w:color="auto" w:fill="auto"/>
        <w:tabs>
          <w:tab w:val="left" w:pos="1033"/>
        </w:tabs>
        <w:spacing w:before="0" w:line="379" w:lineRule="exact"/>
        <w:ind w:right="20"/>
        <w:jc w:val="both"/>
      </w:pPr>
    </w:p>
    <w:p w:rsidR="00316631" w:rsidRPr="00316631" w:rsidRDefault="00316631" w:rsidP="00316631">
      <w:pPr>
        <w:spacing w:line="276" w:lineRule="auto"/>
        <w:contextualSpacing/>
        <w:jc w:val="both"/>
        <w:rPr>
          <w:rFonts w:ascii="Times New Roman" w:hAnsi="Times New Roman" w:cs="Times New Roman"/>
          <w:b/>
          <w:sz w:val="28"/>
          <w:szCs w:val="28"/>
        </w:rPr>
      </w:pPr>
      <w:r w:rsidRPr="00316631">
        <w:rPr>
          <w:rFonts w:ascii="Times New Roman" w:hAnsi="Times New Roman" w:cs="Times New Roman"/>
          <w:b/>
          <w:sz w:val="28"/>
          <w:szCs w:val="28"/>
        </w:rPr>
        <w:t>Задачи воспитания формируемой части.</w:t>
      </w:r>
    </w:p>
    <w:p w:rsidR="00316631" w:rsidRPr="00316631" w:rsidRDefault="00316631" w:rsidP="00316631">
      <w:pPr>
        <w:spacing w:after="0" w:line="276" w:lineRule="auto"/>
        <w:jc w:val="both"/>
        <w:rPr>
          <w:rFonts w:ascii="Times New Roman" w:hAnsi="Times New Roman" w:cs="Times New Roman"/>
          <w:sz w:val="28"/>
          <w:szCs w:val="28"/>
        </w:rPr>
      </w:pPr>
      <w:r w:rsidRPr="00316631">
        <w:rPr>
          <w:rFonts w:ascii="Times New Roman" w:hAnsi="Times New Roman" w:cs="Times New Roman"/>
          <w:sz w:val="28"/>
          <w:szCs w:val="28"/>
        </w:rPr>
        <w:t>Формируемая часть рабочей программы воспитания направлены на работу с детьми 5-7 лет.</w:t>
      </w:r>
    </w:p>
    <w:tbl>
      <w:tblPr>
        <w:tblStyle w:val="a7"/>
        <w:tblW w:w="0" w:type="auto"/>
        <w:tblLook w:val="04A0" w:firstRow="1" w:lastRow="0" w:firstColumn="1" w:lastColumn="0" w:noHBand="0" w:noVBand="1"/>
      </w:tblPr>
      <w:tblGrid>
        <w:gridCol w:w="3426"/>
        <w:gridCol w:w="6144"/>
      </w:tblGrid>
      <w:tr w:rsidR="00316631" w:rsidRPr="00316631" w:rsidTr="00054ED7">
        <w:tc>
          <w:tcPr>
            <w:tcW w:w="3539" w:type="dxa"/>
          </w:tcPr>
          <w:p w:rsidR="00316631" w:rsidRPr="001C0D7E" w:rsidRDefault="00316631" w:rsidP="001C0D7E">
            <w:pPr>
              <w:jc w:val="both"/>
              <w:rPr>
                <w:sz w:val="24"/>
                <w:szCs w:val="24"/>
              </w:rPr>
            </w:pPr>
            <w:r w:rsidRPr="001C0D7E">
              <w:rPr>
                <w:sz w:val="24"/>
                <w:szCs w:val="24"/>
              </w:rPr>
              <w:t>Направление воспитания</w:t>
            </w:r>
          </w:p>
        </w:tc>
        <w:tc>
          <w:tcPr>
            <w:tcW w:w="6374" w:type="dxa"/>
          </w:tcPr>
          <w:p w:rsidR="00316631" w:rsidRPr="001C0D7E" w:rsidRDefault="00316631" w:rsidP="001C0D7E">
            <w:pPr>
              <w:jc w:val="both"/>
              <w:rPr>
                <w:sz w:val="24"/>
                <w:szCs w:val="24"/>
              </w:rPr>
            </w:pPr>
            <w:r w:rsidRPr="001C0D7E">
              <w:rPr>
                <w:sz w:val="24"/>
                <w:szCs w:val="24"/>
              </w:rPr>
              <w:t>Задачи</w:t>
            </w:r>
          </w:p>
        </w:tc>
      </w:tr>
      <w:tr w:rsidR="00316631" w:rsidRPr="00316631" w:rsidTr="00054ED7">
        <w:tc>
          <w:tcPr>
            <w:tcW w:w="3539" w:type="dxa"/>
          </w:tcPr>
          <w:p w:rsidR="00316631" w:rsidRPr="001C0D7E" w:rsidRDefault="00316631" w:rsidP="001C0D7E">
            <w:pPr>
              <w:jc w:val="both"/>
              <w:rPr>
                <w:sz w:val="24"/>
                <w:szCs w:val="24"/>
              </w:rPr>
            </w:pPr>
            <w:r w:rsidRPr="001C0D7E">
              <w:rPr>
                <w:sz w:val="24"/>
                <w:szCs w:val="24"/>
              </w:rPr>
              <w:t>Патриотическое направление воспитания</w:t>
            </w:r>
          </w:p>
        </w:tc>
        <w:tc>
          <w:tcPr>
            <w:tcW w:w="6374" w:type="dxa"/>
          </w:tcPr>
          <w:p w:rsidR="00316631" w:rsidRPr="001C0D7E" w:rsidRDefault="00316631" w:rsidP="001C0D7E">
            <w:pPr>
              <w:jc w:val="both"/>
              <w:rPr>
                <w:sz w:val="24"/>
                <w:szCs w:val="24"/>
              </w:rPr>
            </w:pPr>
            <w:r w:rsidRPr="001C0D7E">
              <w:rPr>
                <w:sz w:val="24"/>
                <w:szCs w:val="24"/>
              </w:rPr>
              <w:t>Знакомить детей с жизнью замечательных детей, являющихся примерами служения Отчизне, исполнения патриотического долга, милосердия и сострадания.</w:t>
            </w:r>
          </w:p>
          <w:p w:rsidR="00316631" w:rsidRPr="001C0D7E" w:rsidRDefault="00316631" w:rsidP="001C0D7E">
            <w:pPr>
              <w:jc w:val="both"/>
              <w:rPr>
                <w:sz w:val="24"/>
                <w:szCs w:val="24"/>
              </w:rPr>
            </w:pPr>
            <w:r w:rsidRPr="001C0D7E">
              <w:rPr>
                <w:sz w:val="24"/>
                <w:szCs w:val="24"/>
              </w:rPr>
              <w:t>Расширять знания детей о родном городе, районе, области. Знакомить с гербом, историй возникновения своего города и района, особенностями и достопримечательностями, историей и культурой.</w:t>
            </w:r>
          </w:p>
          <w:p w:rsidR="00316631" w:rsidRPr="001C0D7E" w:rsidRDefault="00316631" w:rsidP="001C0D7E">
            <w:pPr>
              <w:jc w:val="both"/>
              <w:rPr>
                <w:sz w:val="24"/>
                <w:szCs w:val="24"/>
              </w:rPr>
            </w:pPr>
            <w:r w:rsidRPr="001C0D7E">
              <w:rPr>
                <w:sz w:val="24"/>
                <w:szCs w:val="24"/>
              </w:rPr>
              <w:t>Формировать знания об отечественной истории через знакомство с биографией известных земляков в разные временные эпохи.</w:t>
            </w:r>
          </w:p>
        </w:tc>
      </w:tr>
      <w:tr w:rsidR="00316631" w:rsidRPr="00316631" w:rsidTr="00054ED7">
        <w:tc>
          <w:tcPr>
            <w:tcW w:w="3539" w:type="dxa"/>
          </w:tcPr>
          <w:p w:rsidR="00316631" w:rsidRPr="001C0D7E" w:rsidRDefault="00316631" w:rsidP="001C0D7E">
            <w:pPr>
              <w:jc w:val="both"/>
              <w:rPr>
                <w:sz w:val="24"/>
                <w:szCs w:val="24"/>
              </w:rPr>
            </w:pPr>
            <w:r w:rsidRPr="001C0D7E">
              <w:rPr>
                <w:sz w:val="24"/>
                <w:szCs w:val="24"/>
              </w:rPr>
              <w:t>Социальное направление воспитание</w:t>
            </w:r>
          </w:p>
        </w:tc>
        <w:tc>
          <w:tcPr>
            <w:tcW w:w="6374" w:type="dxa"/>
          </w:tcPr>
          <w:p w:rsidR="00316631" w:rsidRPr="001C0D7E" w:rsidRDefault="00316631" w:rsidP="001C0D7E">
            <w:pPr>
              <w:jc w:val="both"/>
              <w:rPr>
                <w:sz w:val="24"/>
                <w:szCs w:val="24"/>
              </w:rPr>
            </w:pPr>
            <w:r w:rsidRPr="001C0D7E">
              <w:rPr>
                <w:sz w:val="24"/>
                <w:szCs w:val="24"/>
              </w:rPr>
              <w:t>Формировать нравственные представления о выдающихся личностях родного края (исторических личностях и героях современности).</w:t>
            </w:r>
          </w:p>
          <w:p w:rsidR="00316631" w:rsidRPr="001C0D7E" w:rsidRDefault="00316631" w:rsidP="001C0D7E">
            <w:pPr>
              <w:jc w:val="both"/>
              <w:rPr>
                <w:sz w:val="24"/>
                <w:szCs w:val="24"/>
              </w:rPr>
            </w:pPr>
            <w:r w:rsidRPr="001C0D7E">
              <w:rPr>
                <w:sz w:val="24"/>
                <w:szCs w:val="24"/>
              </w:rPr>
              <w:t xml:space="preserve">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w:t>
            </w:r>
            <w:proofErr w:type="gramStart"/>
            <w:r w:rsidRPr="001C0D7E">
              <w:rPr>
                <w:sz w:val="24"/>
                <w:szCs w:val="24"/>
              </w:rPr>
              <w:t>со</w:t>
            </w:r>
            <w:proofErr w:type="gramEnd"/>
            <w:r w:rsidRPr="001C0D7E">
              <w:rPr>
                <w:sz w:val="24"/>
                <w:szCs w:val="24"/>
              </w:rPr>
              <w:t xml:space="preserve"> взрослыми и сверстниками).</w:t>
            </w:r>
          </w:p>
          <w:p w:rsidR="00316631" w:rsidRPr="001C0D7E" w:rsidRDefault="00316631" w:rsidP="001C0D7E">
            <w:pPr>
              <w:jc w:val="both"/>
              <w:rPr>
                <w:sz w:val="24"/>
                <w:szCs w:val="24"/>
              </w:rPr>
            </w:pPr>
            <w:r w:rsidRPr="001C0D7E">
              <w:rPr>
                <w:sz w:val="24"/>
                <w:szCs w:val="24"/>
              </w:rPr>
              <w:t>Формировать культуру речи, пополняя словарный запас нравственными понятиями (добро, милосердие, послушание, красота и т.д.).</w:t>
            </w:r>
          </w:p>
          <w:p w:rsidR="00316631" w:rsidRPr="001C0D7E" w:rsidRDefault="00316631" w:rsidP="001C0D7E">
            <w:pPr>
              <w:jc w:val="both"/>
              <w:rPr>
                <w:sz w:val="24"/>
                <w:szCs w:val="24"/>
              </w:rPr>
            </w:pPr>
            <w:r w:rsidRPr="001C0D7E">
              <w:rPr>
                <w:sz w:val="24"/>
                <w:szCs w:val="24"/>
              </w:rPr>
              <w:t>Воспитывать уважительное отношение к членам своей семьи, прививать чувство благодарности к старшим за создание семейного благополучия</w:t>
            </w:r>
          </w:p>
        </w:tc>
      </w:tr>
      <w:tr w:rsidR="00316631" w:rsidRPr="00316631" w:rsidTr="00054ED7">
        <w:tc>
          <w:tcPr>
            <w:tcW w:w="3539" w:type="dxa"/>
          </w:tcPr>
          <w:p w:rsidR="00316631" w:rsidRPr="001C0D7E" w:rsidRDefault="00316631" w:rsidP="001C0D7E">
            <w:pPr>
              <w:jc w:val="both"/>
              <w:rPr>
                <w:sz w:val="24"/>
                <w:szCs w:val="24"/>
              </w:rPr>
            </w:pPr>
            <w:r w:rsidRPr="001C0D7E">
              <w:rPr>
                <w:sz w:val="24"/>
                <w:szCs w:val="24"/>
              </w:rPr>
              <w:t>Познавательное направление воспитания</w:t>
            </w:r>
          </w:p>
        </w:tc>
        <w:tc>
          <w:tcPr>
            <w:tcW w:w="6374" w:type="dxa"/>
          </w:tcPr>
          <w:p w:rsidR="00316631" w:rsidRPr="001C0D7E" w:rsidRDefault="00316631" w:rsidP="001C0D7E">
            <w:pPr>
              <w:jc w:val="both"/>
              <w:rPr>
                <w:sz w:val="24"/>
                <w:szCs w:val="24"/>
              </w:rPr>
            </w:pPr>
            <w:r w:rsidRPr="001C0D7E">
              <w:rPr>
                <w:sz w:val="24"/>
                <w:szCs w:val="24"/>
              </w:rPr>
              <w:t>Формировать умение прослеживать связь между разными историческими эпохами.</w:t>
            </w:r>
          </w:p>
          <w:p w:rsidR="00316631" w:rsidRPr="001C0D7E" w:rsidRDefault="00316631" w:rsidP="001C0D7E">
            <w:pPr>
              <w:jc w:val="both"/>
              <w:rPr>
                <w:sz w:val="24"/>
                <w:szCs w:val="24"/>
              </w:rPr>
            </w:pPr>
            <w:r w:rsidRPr="001C0D7E">
              <w:rPr>
                <w:sz w:val="24"/>
                <w:szCs w:val="24"/>
              </w:rPr>
              <w:t>Пробуждать интерес к истории и формировать потребность в приобретении новых знаний.</w:t>
            </w:r>
          </w:p>
          <w:p w:rsidR="00316631" w:rsidRPr="001C0D7E" w:rsidRDefault="00316631" w:rsidP="001C0D7E">
            <w:pPr>
              <w:jc w:val="both"/>
              <w:rPr>
                <w:sz w:val="24"/>
                <w:szCs w:val="24"/>
              </w:rPr>
            </w:pPr>
            <w:r w:rsidRPr="001C0D7E">
              <w:rPr>
                <w:sz w:val="24"/>
                <w:szCs w:val="24"/>
              </w:rPr>
              <w:t>Развивать любознательность, активность, способности и творческий потенциал каждого ребенка с учетом его индивидуальных потребностей.</w:t>
            </w:r>
          </w:p>
        </w:tc>
      </w:tr>
    </w:tbl>
    <w:p w:rsidR="00A33B1E" w:rsidRPr="00A33B1E" w:rsidRDefault="00A33B1E" w:rsidP="00A33B1E">
      <w:pPr>
        <w:spacing w:after="0" w:line="276" w:lineRule="auto"/>
        <w:jc w:val="both"/>
        <w:rPr>
          <w:rFonts w:ascii="Times New Roman" w:hAnsi="Times New Roman" w:cs="Times New Roman"/>
          <w:sz w:val="28"/>
          <w:szCs w:val="28"/>
        </w:rPr>
      </w:pPr>
      <w:r w:rsidRPr="00A33B1E">
        <w:rPr>
          <w:rFonts w:ascii="Times New Roman" w:hAnsi="Times New Roman" w:cs="Times New Roman"/>
          <w:sz w:val="28"/>
          <w:szCs w:val="28"/>
        </w:rPr>
        <w:t xml:space="preserve">       </w:t>
      </w:r>
      <w:r w:rsidR="00694A84" w:rsidRPr="00A33B1E">
        <w:rPr>
          <w:rFonts w:ascii="Times New Roman" w:hAnsi="Times New Roman" w:cs="Times New Roman"/>
          <w:sz w:val="28"/>
          <w:szCs w:val="28"/>
        </w:rPr>
        <w:t>Для проектирования содержания воспитательной работы необходимо соотнести направления воспитания и образовательные области.</w:t>
      </w:r>
      <w:r w:rsidRPr="00A33B1E">
        <w:rPr>
          <w:rFonts w:ascii="Times New Roman" w:hAnsi="Times New Roman" w:cs="Times New Roman"/>
          <w:sz w:val="28"/>
          <w:szCs w:val="28"/>
        </w:rPr>
        <w:t xml:space="preserve"> </w:t>
      </w:r>
      <w:r w:rsidR="00694A84" w:rsidRPr="00A33B1E">
        <w:rPr>
          <w:rFonts w:ascii="Times New Roman" w:hAnsi="Times New Roman" w:cs="Times New Roman"/>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00694A84" w:rsidRPr="00A33B1E">
        <w:rPr>
          <w:rFonts w:ascii="Times New Roman" w:hAnsi="Times New Roman" w:cs="Times New Roman"/>
          <w:sz w:val="28"/>
          <w:szCs w:val="28"/>
        </w:rPr>
        <w:t>ДО</w:t>
      </w:r>
      <w:proofErr w:type="gramEnd"/>
      <w:r w:rsidR="00694A84" w:rsidRPr="00A33B1E">
        <w:rPr>
          <w:rFonts w:ascii="Times New Roman" w:hAnsi="Times New Roman" w:cs="Times New Roman"/>
          <w:sz w:val="28"/>
          <w:szCs w:val="28"/>
        </w:rPr>
        <w:t>:</w:t>
      </w:r>
    </w:p>
    <w:p w:rsidR="00A33B1E" w:rsidRPr="00A33B1E" w:rsidRDefault="00694A84" w:rsidP="00A33B1E">
      <w:pPr>
        <w:spacing w:after="0" w:line="276" w:lineRule="auto"/>
        <w:jc w:val="both"/>
        <w:rPr>
          <w:rFonts w:ascii="Times New Roman" w:hAnsi="Times New Roman" w:cs="Times New Roman"/>
          <w:sz w:val="28"/>
          <w:szCs w:val="28"/>
        </w:rPr>
      </w:pPr>
      <w:r w:rsidRPr="00A33B1E">
        <w:rPr>
          <w:rFonts w:ascii="Times New Roman" w:hAnsi="Times New Roman" w:cs="Times New Roman"/>
          <w:sz w:val="28"/>
          <w:szCs w:val="28"/>
        </w:rP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A33B1E" w:rsidRPr="00A33B1E" w:rsidRDefault="00694A84" w:rsidP="00A33B1E">
      <w:pPr>
        <w:spacing w:after="0" w:line="276" w:lineRule="auto"/>
        <w:jc w:val="both"/>
        <w:rPr>
          <w:rFonts w:ascii="Times New Roman" w:hAnsi="Times New Roman" w:cs="Times New Roman"/>
          <w:sz w:val="28"/>
          <w:szCs w:val="28"/>
        </w:rPr>
      </w:pPr>
      <w:r w:rsidRPr="00A33B1E">
        <w:rPr>
          <w:rFonts w:ascii="Times New Roman" w:hAnsi="Times New Roman" w:cs="Times New Roman"/>
          <w:sz w:val="28"/>
          <w:szCs w:val="28"/>
        </w:rPr>
        <w:t>Образовательная область «Познавательное развитие» соотносится с познавательным и патриотическим направлениями воспитания;</w:t>
      </w:r>
    </w:p>
    <w:p w:rsidR="00A33B1E" w:rsidRPr="00A33B1E" w:rsidRDefault="00694A84" w:rsidP="00A33B1E">
      <w:pPr>
        <w:spacing w:after="0" w:line="276" w:lineRule="auto"/>
        <w:jc w:val="both"/>
        <w:rPr>
          <w:rFonts w:ascii="Times New Roman" w:hAnsi="Times New Roman" w:cs="Times New Roman"/>
          <w:sz w:val="28"/>
          <w:szCs w:val="28"/>
        </w:rPr>
      </w:pPr>
      <w:r w:rsidRPr="00A33B1E">
        <w:rPr>
          <w:rFonts w:ascii="Times New Roman" w:hAnsi="Times New Roman" w:cs="Times New Roman"/>
          <w:sz w:val="28"/>
          <w:szCs w:val="28"/>
        </w:rPr>
        <w:t>Образовательная область «Речевое развитие» соотносится с социальным и эстетическим направлениями воспитания;</w:t>
      </w:r>
    </w:p>
    <w:p w:rsidR="00A33B1E" w:rsidRPr="00A33B1E" w:rsidRDefault="00694A84" w:rsidP="00A33B1E">
      <w:pPr>
        <w:spacing w:after="0" w:line="276" w:lineRule="auto"/>
        <w:jc w:val="both"/>
        <w:rPr>
          <w:rFonts w:ascii="Times New Roman" w:hAnsi="Times New Roman" w:cs="Times New Roman"/>
          <w:sz w:val="28"/>
          <w:szCs w:val="28"/>
        </w:rPr>
      </w:pPr>
      <w:r w:rsidRPr="00A33B1E">
        <w:rPr>
          <w:rFonts w:ascii="Times New Roman" w:hAnsi="Times New Roman" w:cs="Times New Roman"/>
          <w:sz w:val="28"/>
          <w:szCs w:val="28"/>
        </w:rPr>
        <w:t>Образовательная область «Художественно-эстетическое развитие» соотносится с эстетическим направлением воспитания;</w:t>
      </w:r>
    </w:p>
    <w:p w:rsidR="00A33B1E" w:rsidRPr="00A33B1E" w:rsidRDefault="00694A84" w:rsidP="00A33B1E">
      <w:pPr>
        <w:spacing w:after="0" w:line="276" w:lineRule="auto"/>
        <w:jc w:val="both"/>
        <w:rPr>
          <w:rFonts w:ascii="Times New Roman" w:hAnsi="Times New Roman" w:cs="Times New Roman"/>
          <w:sz w:val="28"/>
          <w:szCs w:val="28"/>
        </w:rPr>
      </w:pPr>
      <w:r w:rsidRPr="00A33B1E">
        <w:rPr>
          <w:rFonts w:ascii="Times New Roman" w:hAnsi="Times New Roman" w:cs="Times New Roman"/>
          <w:sz w:val="28"/>
          <w:szCs w:val="28"/>
        </w:rPr>
        <w:t>Образовательная область «Физическое развитие» соотносится с физическим и оздоровительным направлениями воспитания.</w:t>
      </w:r>
    </w:p>
    <w:p w:rsidR="00A33B1E" w:rsidRPr="00A33B1E" w:rsidRDefault="00694A84" w:rsidP="00A33B1E">
      <w:pPr>
        <w:spacing w:after="0" w:line="276" w:lineRule="auto"/>
        <w:jc w:val="both"/>
        <w:rPr>
          <w:rFonts w:ascii="Times New Roman" w:hAnsi="Times New Roman" w:cs="Times New Roman"/>
          <w:sz w:val="28"/>
          <w:szCs w:val="28"/>
        </w:rPr>
      </w:pPr>
      <w:r w:rsidRPr="00A33B1E">
        <w:rPr>
          <w:rFonts w:ascii="Times New Roman" w:hAnsi="Times New Roman" w:cs="Times New Roman"/>
          <w:sz w:val="28"/>
          <w:szCs w:val="28"/>
        </w:rPr>
        <w:t>Решение задач воспитания в рамках образовательной области «Социальн</w:t>
      </w:r>
      <w:proofErr w:type="gramStart"/>
      <w:r w:rsidRPr="00A33B1E">
        <w:rPr>
          <w:rFonts w:ascii="Times New Roman" w:hAnsi="Times New Roman" w:cs="Times New Roman"/>
          <w:sz w:val="28"/>
          <w:szCs w:val="28"/>
        </w:rPr>
        <w:t>о-</w:t>
      </w:r>
      <w:proofErr w:type="gramEnd"/>
      <w:r w:rsidRPr="00A33B1E">
        <w:rPr>
          <w:rFonts w:ascii="Times New Roman" w:hAnsi="Times New Roman" w:cs="Times New Roman"/>
          <w:sz w:val="28"/>
          <w:szCs w:val="28"/>
        </w:rPr>
        <w:t xml:space="preserve">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воспитание любви к своей семье, своему населенному пункту, родному краю, своей стране;</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r w:rsidR="00A33B1E" w:rsidRPr="00A33B1E">
        <w:rPr>
          <w:rFonts w:ascii="Times New Roman" w:hAnsi="Times New Roman" w:cs="Times New Roman"/>
          <w:sz w:val="28"/>
          <w:szCs w:val="28"/>
        </w:rPr>
        <w:t xml:space="preserve"> </w:t>
      </w:r>
      <w:proofErr w:type="gramStart"/>
      <w:r w:rsidRPr="00A33B1E">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roofErr w:type="gramEnd"/>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A33B1E" w:rsidRPr="00A33B1E" w:rsidRDefault="00694A84" w:rsidP="00A33B1E">
      <w:pPr>
        <w:spacing w:after="0" w:line="276" w:lineRule="auto"/>
        <w:jc w:val="both"/>
        <w:rPr>
          <w:rFonts w:ascii="Times New Roman" w:hAnsi="Times New Roman" w:cs="Times New Roman"/>
          <w:sz w:val="28"/>
          <w:szCs w:val="28"/>
        </w:rPr>
      </w:pPr>
      <w:proofErr w:type="gramStart"/>
      <w:r w:rsidRPr="00A33B1E">
        <w:rPr>
          <w:rFonts w:ascii="Times New Roman" w:hAnsi="Times New Roman" w:cs="Times New Roman"/>
          <w:sz w:val="28"/>
          <w:szCs w:val="28"/>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roofErr w:type="gramEnd"/>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 xml:space="preserve">воспитание уважения к людям - </w:t>
      </w:r>
      <w:r w:rsidRPr="00A33B1E">
        <w:rPr>
          <w:rFonts w:ascii="Times New Roman" w:hAnsi="Times New Roman" w:cs="Times New Roman"/>
          <w:sz w:val="28"/>
          <w:szCs w:val="28"/>
        </w:rPr>
        <w:lastRenderedPageBreak/>
        <w:t>представителям разных народов России независимо от их этнической принадлежности;</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воспитание уважительного отношения к государственным символам страны (флагу, гербу, гимну);</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33B1E" w:rsidRPr="00A33B1E" w:rsidRDefault="00694A84" w:rsidP="00A33B1E">
      <w:pPr>
        <w:spacing w:after="0" w:line="276" w:lineRule="auto"/>
        <w:jc w:val="both"/>
        <w:rPr>
          <w:rFonts w:ascii="Times New Roman" w:hAnsi="Times New Roman" w:cs="Times New Roman"/>
          <w:sz w:val="28"/>
          <w:szCs w:val="28"/>
        </w:rPr>
      </w:pPr>
      <w:proofErr w:type="gramStart"/>
      <w:r w:rsidRPr="00A33B1E">
        <w:rPr>
          <w:rFonts w:ascii="Times New Roman" w:hAnsi="Times New Roman" w:cs="Times New Roman"/>
          <w:sz w:val="28"/>
          <w:szCs w:val="28"/>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roofErr w:type="gramEnd"/>
    </w:p>
    <w:p w:rsidR="00A33B1E" w:rsidRPr="00A33B1E" w:rsidRDefault="00694A84" w:rsidP="00A33B1E">
      <w:pPr>
        <w:spacing w:after="0" w:line="276" w:lineRule="auto"/>
        <w:jc w:val="both"/>
        <w:rPr>
          <w:rFonts w:ascii="Times New Roman" w:hAnsi="Times New Roman" w:cs="Times New Roman"/>
          <w:sz w:val="28"/>
          <w:szCs w:val="28"/>
        </w:rPr>
      </w:pPr>
      <w:proofErr w:type="gramStart"/>
      <w:r w:rsidRPr="00A33B1E">
        <w:rPr>
          <w:rFonts w:ascii="Times New Roman" w:hAnsi="Times New Roman" w:cs="Times New Roman"/>
          <w:sz w:val="28"/>
          <w:szCs w:val="28"/>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94A84" w:rsidRPr="00A33B1E" w:rsidRDefault="00694A84" w:rsidP="00A33B1E">
      <w:pPr>
        <w:spacing w:after="0" w:line="276" w:lineRule="auto"/>
        <w:jc w:val="both"/>
        <w:rPr>
          <w:rFonts w:ascii="Times New Roman" w:hAnsi="Times New Roman" w:cs="Times New Roman"/>
          <w:sz w:val="28"/>
          <w:szCs w:val="28"/>
        </w:rPr>
      </w:pPr>
      <w:proofErr w:type="gramStart"/>
      <w:r w:rsidRPr="00A33B1E">
        <w:rPr>
          <w:rFonts w:ascii="Times New Roman" w:hAnsi="Times New Roman" w:cs="Times New Roman"/>
          <w:sz w:val="28"/>
          <w:szCs w:val="28"/>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roofErr w:type="gramEnd"/>
      <w:r w:rsidR="00A33B1E" w:rsidRPr="00A33B1E">
        <w:rPr>
          <w:rFonts w:ascii="Times New Roman" w:hAnsi="Times New Roman" w:cs="Times New Roman"/>
          <w:sz w:val="28"/>
          <w:szCs w:val="28"/>
        </w:rPr>
        <w:t xml:space="preserve"> </w:t>
      </w:r>
      <w:r w:rsidRPr="00A33B1E">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D9534F" w:rsidRPr="00AB28C2" w:rsidRDefault="00D9534F" w:rsidP="001C0D7E">
      <w:pPr>
        <w:shd w:val="clear" w:color="auto" w:fill="FFFFFF"/>
        <w:suppressAutoHyphens/>
        <w:spacing w:after="0" w:line="276" w:lineRule="auto"/>
        <w:rPr>
          <w:rFonts w:ascii="Times New Roman" w:eastAsia="Times New Roman" w:hAnsi="Times New Roman" w:cs="Times New Roman"/>
          <w:sz w:val="28"/>
          <w:szCs w:val="28"/>
          <w:lang w:eastAsia="zh-CN"/>
        </w:rPr>
      </w:pPr>
      <w:r w:rsidRPr="00AB28C2">
        <w:rPr>
          <w:rFonts w:ascii="Times New Roman" w:eastAsia="Times New Roman" w:hAnsi="Times New Roman" w:cs="Times New Roman"/>
          <w:b/>
          <w:bCs/>
          <w:color w:val="000000"/>
          <w:sz w:val="28"/>
          <w:szCs w:val="28"/>
          <w:lang w:eastAsia="zh-CN"/>
        </w:rPr>
        <w:t>1.2. Методологические основы и принципы построения Программы воспитания</w:t>
      </w:r>
    </w:p>
    <w:p w:rsidR="00D9534F" w:rsidRPr="00A964DD"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color w:val="000000"/>
          <w:sz w:val="28"/>
          <w:szCs w:val="28"/>
          <w:lang w:eastAsia="zh-CN"/>
        </w:rPr>
        <w:lastRenderedPageBreak/>
        <w:t xml:space="preserve">Методологической основой программы воспитания </w:t>
      </w:r>
      <w:r w:rsidR="00D3369B">
        <w:rPr>
          <w:rFonts w:ascii="Times New Roman" w:eastAsia="Times New Roman" w:hAnsi="Times New Roman" w:cs="Times New Roman"/>
          <w:color w:val="000000"/>
          <w:sz w:val="28"/>
          <w:szCs w:val="28"/>
          <w:lang w:eastAsia="zh-CN"/>
        </w:rPr>
        <w:t>М</w:t>
      </w:r>
      <w:r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Pr="00A964DD">
        <w:rPr>
          <w:rFonts w:ascii="Times New Roman" w:eastAsia="Times New Roman" w:hAnsi="Times New Roman" w:cs="Times New Roman"/>
          <w:color w:val="000000"/>
          <w:sz w:val="28"/>
          <w:szCs w:val="28"/>
          <w:lang w:eastAsia="zh-CN"/>
        </w:rPr>
        <w:t>.</w:t>
      </w:r>
      <w:proofErr w:type="gramStart"/>
      <w:r w:rsidR="00D3369B">
        <w:rPr>
          <w:rFonts w:ascii="Times New Roman" w:eastAsia="Times New Roman" w:hAnsi="Times New Roman" w:cs="Times New Roman"/>
          <w:color w:val="000000"/>
          <w:sz w:val="28"/>
          <w:szCs w:val="28"/>
          <w:lang w:eastAsia="zh-CN"/>
        </w:rPr>
        <w:t>СНЕЖНОЕ</w:t>
      </w:r>
      <w:proofErr w:type="gramEnd"/>
      <w:r w:rsidRPr="00A964DD">
        <w:rPr>
          <w:rFonts w:ascii="Times New Roman" w:eastAsia="Times New Roman" w:hAnsi="Times New Roman" w:cs="Times New Roman"/>
          <w:color w:val="000000"/>
          <w:sz w:val="28"/>
          <w:szCs w:val="28"/>
          <w:lang w:eastAsia="zh-CN"/>
        </w:rPr>
        <w:t xml:space="preserve"> являются антропологический, культурно-исторический и практичные подходы. Концепция Программы основывается </w:t>
      </w:r>
      <w:r w:rsidRPr="00A964DD">
        <w:rPr>
          <w:rFonts w:ascii="Times New Roman" w:eastAsia="Times New Roman" w:hAnsi="Times New Roman" w:cs="Times New Roman"/>
          <w:color w:val="000000"/>
          <w:sz w:val="28"/>
          <w:szCs w:val="28"/>
          <w:lang w:eastAsia="zh-CN"/>
        </w:rPr>
        <w:br/>
        <w:t>на базовых ценностях воспитания, заложенных в опреде</w:t>
      </w:r>
      <w:r w:rsidR="000C7123">
        <w:rPr>
          <w:rFonts w:ascii="Times New Roman" w:eastAsia="Times New Roman" w:hAnsi="Times New Roman" w:cs="Times New Roman"/>
          <w:color w:val="000000"/>
          <w:sz w:val="28"/>
          <w:szCs w:val="28"/>
          <w:lang w:eastAsia="zh-CN"/>
        </w:rPr>
        <w:t xml:space="preserve">лении воспитания, содержащемся </w:t>
      </w:r>
      <w:r w:rsidRPr="00A964DD">
        <w:rPr>
          <w:rFonts w:ascii="Times New Roman" w:eastAsia="Times New Roman" w:hAnsi="Times New Roman" w:cs="Times New Roman"/>
          <w:color w:val="000000"/>
          <w:sz w:val="28"/>
          <w:szCs w:val="28"/>
          <w:lang w:eastAsia="zh-CN"/>
        </w:rPr>
        <w:t>в Федеральном законе от 29 декабря 2012 г. № 273-ФЗ «Об образовании в Российской Федерации».</w:t>
      </w:r>
    </w:p>
    <w:p w:rsidR="00D9534F" w:rsidRPr="00A964DD"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color w:val="000000"/>
          <w:sz w:val="28"/>
          <w:szCs w:val="28"/>
          <w:lang w:eastAsia="zh-CN"/>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D9534F" w:rsidRPr="00A964DD"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color w:val="000000"/>
          <w:sz w:val="28"/>
          <w:szCs w:val="28"/>
          <w:lang w:eastAsia="zh-CN"/>
        </w:rPr>
        <w:t xml:space="preserve">Программа воспитания руководствуется принципами </w:t>
      </w:r>
      <w:proofErr w:type="gramStart"/>
      <w:r w:rsidRPr="00A964DD">
        <w:rPr>
          <w:rFonts w:ascii="Times New Roman" w:eastAsia="Times New Roman" w:hAnsi="Times New Roman" w:cs="Times New Roman"/>
          <w:color w:val="000000"/>
          <w:sz w:val="28"/>
          <w:szCs w:val="28"/>
          <w:lang w:eastAsia="zh-CN"/>
        </w:rPr>
        <w:t>ДО</w:t>
      </w:r>
      <w:proofErr w:type="gramEnd"/>
      <w:r w:rsidRPr="00A964DD">
        <w:rPr>
          <w:rFonts w:ascii="Times New Roman" w:eastAsia="Times New Roman" w:hAnsi="Times New Roman" w:cs="Times New Roman"/>
          <w:color w:val="000000"/>
          <w:sz w:val="28"/>
          <w:szCs w:val="28"/>
          <w:lang w:eastAsia="zh-CN"/>
        </w:rPr>
        <w:t>, определенными ФГОС ДО.</w:t>
      </w:r>
    </w:p>
    <w:p w:rsidR="00D9534F" w:rsidRPr="00A964DD"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color w:val="000000"/>
          <w:sz w:val="28"/>
          <w:szCs w:val="28"/>
          <w:lang w:eastAsia="zh-C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D9534F" w:rsidRPr="00A964DD" w:rsidRDefault="00D9534F" w:rsidP="00D9534F">
      <w:pPr>
        <w:tabs>
          <w:tab w:val="left" w:pos="993"/>
        </w:tabs>
        <w:suppressAutoHyphens/>
        <w:spacing w:after="0" w:line="276" w:lineRule="auto"/>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b/>
          <w:color w:val="000000"/>
          <w:sz w:val="28"/>
          <w:szCs w:val="28"/>
          <w:lang w:eastAsia="zh-CN"/>
        </w:rPr>
        <w:t xml:space="preserve">-принцип гуманизма. </w:t>
      </w:r>
      <w:r w:rsidRPr="00A964DD">
        <w:rPr>
          <w:rFonts w:ascii="Times New Roman" w:eastAsia="Times New Roman" w:hAnsi="Times New Roman" w:cs="Times New Roman"/>
          <w:color w:val="000000"/>
          <w:sz w:val="28"/>
          <w:szCs w:val="28"/>
          <w:lang w:eastAsia="zh-CN"/>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w:t>
      </w:r>
      <w:r w:rsidR="000C7123">
        <w:rPr>
          <w:rFonts w:ascii="Times New Roman" w:eastAsia="Times New Roman" w:hAnsi="Times New Roman" w:cs="Times New Roman"/>
          <w:color w:val="000000"/>
          <w:sz w:val="28"/>
          <w:szCs w:val="28"/>
          <w:lang w:eastAsia="zh-CN"/>
        </w:rPr>
        <w:t xml:space="preserve"> культуры, бережного отношения </w:t>
      </w:r>
      <w:r w:rsidRPr="00A964DD">
        <w:rPr>
          <w:rFonts w:ascii="Times New Roman" w:eastAsia="Times New Roman" w:hAnsi="Times New Roman" w:cs="Times New Roman"/>
          <w:color w:val="000000"/>
          <w:sz w:val="28"/>
          <w:szCs w:val="28"/>
          <w:lang w:eastAsia="zh-CN"/>
        </w:rPr>
        <w:t>к природе и окружающей среде, рационального природопользования;</w:t>
      </w:r>
    </w:p>
    <w:p w:rsidR="00D9534F" w:rsidRPr="00A964DD" w:rsidRDefault="00D9534F" w:rsidP="00D9534F">
      <w:pPr>
        <w:tabs>
          <w:tab w:val="left" w:pos="993"/>
        </w:tabs>
        <w:suppressAutoHyphens/>
        <w:spacing w:after="0" w:line="276" w:lineRule="auto"/>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b/>
          <w:bCs/>
          <w:iCs/>
          <w:color w:val="000000"/>
          <w:spacing w:val="-2"/>
          <w:sz w:val="28"/>
          <w:szCs w:val="28"/>
          <w:lang w:eastAsia="zh-CN"/>
        </w:rPr>
        <w:t>-принцип ценностного единства и совместности.</w:t>
      </w:r>
      <w:r w:rsidRPr="00A964DD">
        <w:rPr>
          <w:rFonts w:ascii="Times New Roman" w:eastAsia="Times New Roman" w:hAnsi="Times New Roman" w:cs="Times New Roman"/>
          <w:color w:val="000000"/>
          <w:sz w:val="28"/>
          <w:szCs w:val="28"/>
          <w:lang w:eastAsia="zh-CN"/>
        </w:rPr>
        <w:t xml:space="preserve"> Единство ценностей и смыслов воспитания, разделяемых всеми участниками</w:t>
      </w:r>
      <w:r w:rsidRPr="00A964DD">
        <w:rPr>
          <w:rFonts w:ascii="Times New Roman" w:eastAsia="Times New Roman" w:hAnsi="Times New Roman" w:cs="Times New Roman"/>
          <w:color w:val="000000"/>
          <w:spacing w:val="-2"/>
          <w:sz w:val="28"/>
          <w:szCs w:val="28"/>
          <w:lang w:eastAsia="zh-CN"/>
        </w:rPr>
        <w:t xml:space="preserve"> образовательных отношений, </w:t>
      </w:r>
      <w:r w:rsidRPr="00A964DD">
        <w:rPr>
          <w:rFonts w:ascii="Times New Roman" w:eastAsia="Times New Roman" w:hAnsi="Times New Roman" w:cs="Times New Roman"/>
          <w:color w:val="000000"/>
          <w:sz w:val="28"/>
          <w:szCs w:val="28"/>
          <w:lang w:eastAsia="zh-CN"/>
        </w:rPr>
        <w:t>содействие, сотворчество и сопереживание, взаимопонимание и взаимное уважение</w:t>
      </w:r>
      <w:r w:rsidRPr="00A964DD">
        <w:rPr>
          <w:rFonts w:ascii="Times New Roman" w:eastAsia="Times New Roman" w:hAnsi="Times New Roman" w:cs="Times New Roman"/>
          <w:color w:val="000000"/>
          <w:spacing w:val="-2"/>
          <w:sz w:val="28"/>
          <w:szCs w:val="28"/>
          <w:lang w:eastAsia="zh-CN"/>
        </w:rPr>
        <w:t>;</w:t>
      </w:r>
    </w:p>
    <w:p w:rsidR="00D9534F" w:rsidRPr="00A964DD" w:rsidRDefault="00D9534F" w:rsidP="00D9534F">
      <w:pPr>
        <w:tabs>
          <w:tab w:val="left" w:pos="993"/>
        </w:tabs>
        <w:suppressAutoHyphens/>
        <w:spacing w:after="0" w:line="276" w:lineRule="auto"/>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b/>
          <w:color w:val="000000"/>
          <w:sz w:val="28"/>
          <w:szCs w:val="28"/>
          <w:lang w:eastAsia="zh-CN"/>
        </w:rPr>
        <w:t xml:space="preserve">-принцип общего культурного образования. </w:t>
      </w:r>
      <w:r w:rsidRPr="00A964DD">
        <w:rPr>
          <w:rFonts w:ascii="Times New Roman" w:eastAsia="Times New Roman" w:hAnsi="Times New Roman" w:cs="Times New Roman"/>
          <w:color w:val="000000"/>
          <w:sz w:val="28"/>
          <w:szCs w:val="28"/>
          <w:lang w:eastAsia="zh-CN"/>
        </w:rPr>
        <w:t xml:space="preserve">Воспитание основывается на культуре </w:t>
      </w:r>
      <w:r w:rsidRPr="00A964DD">
        <w:rPr>
          <w:rFonts w:ascii="Times New Roman" w:eastAsia="Times New Roman" w:hAnsi="Times New Roman" w:cs="Times New Roman"/>
          <w:color w:val="000000"/>
          <w:sz w:val="28"/>
          <w:szCs w:val="28"/>
          <w:lang w:eastAsia="zh-CN"/>
        </w:rPr>
        <w:br/>
        <w:t>и традициях России, включая культурные особенности региона;</w:t>
      </w:r>
    </w:p>
    <w:p w:rsidR="00D9534F" w:rsidRPr="00A964DD" w:rsidRDefault="00D9534F" w:rsidP="00D9534F">
      <w:pPr>
        <w:tabs>
          <w:tab w:val="left" w:pos="993"/>
        </w:tabs>
        <w:suppressAutoHyphens/>
        <w:spacing w:after="0" w:line="276" w:lineRule="auto"/>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b/>
          <w:color w:val="000000"/>
          <w:sz w:val="28"/>
          <w:szCs w:val="28"/>
          <w:lang w:eastAsia="zh-CN"/>
        </w:rPr>
        <w:t>-принцип следования нравственному примеру.</w:t>
      </w:r>
      <w:r w:rsidRPr="00A964DD">
        <w:rPr>
          <w:rFonts w:ascii="Times New Roman" w:eastAsia="Times New Roman" w:hAnsi="Times New Roman" w:cs="Times New Roman"/>
          <w:color w:val="000000"/>
          <w:sz w:val="28"/>
          <w:szCs w:val="28"/>
          <w:lang w:eastAsia="zh-C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9534F" w:rsidRPr="00A964DD" w:rsidRDefault="00D9534F" w:rsidP="00D9534F">
      <w:pPr>
        <w:tabs>
          <w:tab w:val="left" w:pos="993"/>
        </w:tabs>
        <w:suppressAutoHyphens/>
        <w:spacing w:after="0" w:line="276" w:lineRule="auto"/>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b/>
          <w:bCs/>
          <w:color w:val="000000"/>
          <w:sz w:val="28"/>
          <w:szCs w:val="28"/>
          <w:lang w:eastAsia="zh-CN"/>
        </w:rPr>
        <w:lastRenderedPageBreak/>
        <w:t>-принципы безопасной жизнедеятельности.</w:t>
      </w:r>
      <w:r w:rsidRPr="00A964DD">
        <w:rPr>
          <w:rFonts w:ascii="Times New Roman" w:eastAsia="Times New Roman" w:hAnsi="Times New Roman" w:cs="Times New Roman"/>
          <w:color w:val="000000"/>
          <w:sz w:val="28"/>
          <w:szCs w:val="28"/>
          <w:lang w:eastAsia="zh-CN"/>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D9534F" w:rsidRPr="00A964DD" w:rsidRDefault="00D9534F" w:rsidP="00D9534F">
      <w:pPr>
        <w:tabs>
          <w:tab w:val="left" w:pos="993"/>
        </w:tabs>
        <w:suppressAutoHyphens/>
        <w:spacing w:after="0" w:line="276" w:lineRule="auto"/>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b/>
          <w:bCs/>
          <w:color w:val="000000"/>
          <w:sz w:val="28"/>
          <w:szCs w:val="28"/>
          <w:lang w:eastAsia="zh-CN"/>
        </w:rPr>
        <w:t>-принцип совместной деятельности ребенка и взрослого.</w:t>
      </w:r>
      <w:r w:rsidRPr="00A964DD">
        <w:rPr>
          <w:rFonts w:ascii="Times New Roman" w:eastAsia="Times New Roman" w:hAnsi="Times New Roman" w:cs="Times New Roman"/>
          <w:color w:val="000000"/>
          <w:sz w:val="28"/>
          <w:szCs w:val="28"/>
          <w:lang w:eastAsia="zh-CN"/>
        </w:rPr>
        <w:t xml:space="preserve"> Значимость совместной деятельности взрослого и ребенка на основе приобщения к культурным ценностям и их освоения;</w:t>
      </w:r>
    </w:p>
    <w:p w:rsidR="00D9534F" w:rsidRPr="00A964DD" w:rsidRDefault="00D9534F" w:rsidP="00D9534F">
      <w:pPr>
        <w:tabs>
          <w:tab w:val="left" w:pos="993"/>
        </w:tabs>
        <w:suppressAutoHyphens/>
        <w:spacing w:after="0" w:line="276" w:lineRule="auto"/>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b/>
          <w:bCs/>
          <w:color w:val="000000"/>
          <w:sz w:val="28"/>
          <w:szCs w:val="28"/>
          <w:lang w:eastAsia="zh-CN"/>
        </w:rPr>
        <w:t xml:space="preserve">-принцип инклюзивности. </w:t>
      </w:r>
      <w:r w:rsidRPr="00A964DD">
        <w:rPr>
          <w:rFonts w:ascii="Times New Roman" w:eastAsia="Times New Roman" w:hAnsi="Times New Roman" w:cs="Times New Roman"/>
          <w:color w:val="000000"/>
          <w:sz w:val="28"/>
          <w:szCs w:val="28"/>
          <w:lang w:eastAsia="zh-CN"/>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9534F" w:rsidRPr="00A964DD" w:rsidRDefault="00D9534F" w:rsidP="00D9534F">
      <w:pPr>
        <w:suppressAutoHyphens/>
        <w:spacing w:after="0" w:line="276" w:lineRule="auto"/>
        <w:jc w:val="both"/>
        <w:rPr>
          <w:rFonts w:ascii="Times New Roman" w:eastAsia="Times New Roman" w:hAnsi="Times New Roman" w:cs="Times New Roman"/>
          <w:sz w:val="28"/>
          <w:szCs w:val="28"/>
          <w:lang w:eastAsia="zh-CN"/>
        </w:rPr>
      </w:pPr>
      <w:r w:rsidRPr="00A964DD">
        <w:rPr>
          <w:rFonts w:ascii="Times New Roman" w:eastAsia="Times New Roman" w:hAnsi="Times New Roman" w:cs="Times New Roman"/>
          <w:color w:val="000000"/>
          <w:sz w:val="28"/>
          <w:szCs w:val="28"/>
          <w:lang w:eastAsia="zh-CN"/>
        </w:rPr>
        <w:t>Данные принципы реализуются в укладе</w:t>
      </w:r>
      <w:r w:rsidR="00D3369B" w:rsidRPr="00D3369B">
        <w:rPr>
          <w:rFonts w:ascii="Times New Roman" w:eastAsia="Times New Roman" w:hAnsi="Times New Roman" w:cs="Times New Roman"/>
          <w:color w:val="000000"/>
          <w:sz w:val="28"/>
          <w:szCs w:val="28"/>
          <w:lang w:eastAsia="zh-CN"/>
        </w:rPr>
        <w:t xml:space="preserve"> </w:t>
      </w:r>
      <w:r w:rsidR="00D3369B">
        <w:rPr>
          <w:rFonts w:ascii="Times New Roman" w:eastAsia="Times New Roman" w:hAnsi="Times New Roman" w:cs="Times New Roman"/>
          <w:color w:val="000000"/>
          <w:sz w:val="28"/>
          <w:szCs w:val="28"/>
          <w:lang w:eastAsia="zh-CN"/>
        </w:rPr>
        <w:t>М</w:t>
      </w:r>
      <w:r w:rsidR="00D3369B"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00D3369B"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00D3369B" w:rsidRPr="00A964DD">
        <w:rPr>
          <w:rFonts w:ascii="Times New Roman" w:eastAsia="Times New Roman" w:hAnsi="Times New Roman" w:cs="Times New Roman"/>
          <w:color w:val="000000"/>
          <w:sz w:val="28"/>
          <w:szCs w:val="28"/>
          <w:lang w:eastAsia="zh-CN"/>
        </w:rPr>
        <w:t>.</w:t>
      </w:r>
      <w:proofErr w:type="gramStart"/>
      <w:r w:rsidR="00D3369B">
        <w:rPr>
          <w:rFonts w:ascii="Times New Roman" w:eastAsia="Times New Roman" w:hAnsi="Times New Roman" w:cs="Times New Roman"/>
          <w:color w:val="000000"/>
          <w:sz w:val="28"/>
          <w:szCs w:val="28"/>
          <w:lang w:eastAsia="zh-CN"/>
        </w:rPr>
        <w:t>СНЕЖНОЕ</w:t>
      </w:r>
      <w:proofErr w:type="gramEnd"/>
      <w:r w:rsidRPr="00A964DD">
        <w:rPr>
          <w:rFonts w:ascii="Times New Roman" w:eastAsia="Times New Roman" w:hAnsi="Times New Roman" w:cs="Times New Roman"/>
          <w:color w:val="000000"/>
          <w:sz w:val="28"/>
          <w:szCs w:val="28"/>
          <w:lang w:eastAsia="zh-CN"/>
        </w:rPr>
        <w:t>, включающем воспитывающие среды, общности, культурные практики, совместную деятельность и события.</w:t>
      </w:r>
    </w:p>
    <w:p w:rsidR="00D9534F" w:rsidRPr="00A964DD" w:rsidRDefault="00D9534F" w:rsidP="00D9534F">
      <w:pPr>
        <w:suppressAutoHyphens/>
        <w:spacing w:after="0" w:line="276" w:lineRule="auto"/>
        <w:jc w:val="both"/>
        <w:rPr>
          <w:rFonts w:ascii="Times New Roman" w:eastAsia="Times New Roman" w:hAnsi="Times New Roman" w:cs="Times New Roman"/>
          <w:color w:val="000000"/>
          <w:sz w:val="28"/>
          <w:szCs w:val="28"/>
          <w:lang w:eastAsia="zh-CN"/>
        </w:rPr>
      </w:pPr>
      <w:r w:rsidRPr="00A964DD">
        <w:rPr>
          <w:rFonts w:ascii="Times New Roman" w:eastAsia="Times New Roman" w:hAnsi="Times New Roman" w:cs="Times New Roman"/>
          <w:b/>
          <w:bCs/>
          <w:color w:val="000000"/>
          <w:sz w:val="28"/>
          <w:szCs w:val="28"/>
          <w:lang w:eastAsia="zh-CN"/>
        </w:rPr>
        <w:t>Формируемая часть</w:t>
      </w:r>
      <w:r w:rsidRPr="00A964DD">
        <w:rPr>
          <w:rFonts w:ascii="Times New Roman" w:eastAsia="Times New Roman" w:hAnsi="Times New Roman" w:cs="Times New Roman"/>
          <w:bCs/>
          <w:color w:val="000000"/>
          <w:sz w:val="28"/>
          <w:szCs w:val="28"/>
          <w:lang w:eastAsia="zh-CN"/>
        </w:rPr>
        <w:t xml:space="preserve"> рабочей программы воспитания </w:t>
      </w:r>
      <w:r w:rsidR="00D3369B">
        <w:rPr>
          <w:rFonts w:ascii="Times New Roman" w:eastAsia="Times New Roman" w:hAnsi="Times New Roman" w:cs="Times New Roman"/>
          <w:color w:val="000000"/>
          <w:sz w:val="28"/>
          <w:szCs w:val="28"/>
          <w:lang w:eastAsia="zh-CN"/>
        </w:rPr>
        <w:t>М</w:t>
      </w:r>
      <w:r w:rsidR="00D3369B"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00D3369B"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00D3369B" w:rsidRPr="00A964DD">
        <w:rPr>
          <w:rFonts w:ascii="Times New Roman" w:eastAsia="Times New Roman" w:hAnsi="Times New Roman" w:cs="Times New Roman"/>
          <w:color w:val="000000"/>
          <w:sz w:val="28"/>
          <w:szCs w:val="28"/>
          <w:lang w:eastAsia="zh-CN"/>
        </w:rPr>
        <w:t>.</w:t>
      </w:r>
      <w:proofErr w:type="gramStart"/>
      <w:r w:rsidR="00D3369B">
        <w:rPr>
          <w:rFonts w:ascii="Times New Roman" w:eastAsia="Times New Roman" w:hAnsi="Times New Roman" w:cs="Times New Roman"/>
          <w:color w:val="000000"/>
          <w:sz w:val="28"/>
          <w:szCs w:val="28"/>
          <w:lang w:eastAsia="zh-CN"/>
        </w:rPr>
        <w:t>СНЕЖНОЕ</w:t>
      </w:r>
      <w:proofErr w:type="gramEnd"/>
      <w:r w:rsidR="00D3369B" w:rsidRPr="00A964DD">
        <w:rPr>
          <w:rFonts w:ascii="Times New Roman" w:eastAsia="Times New Roman" w:hAnsi="Times New Roman" w:cs="Times New Roman"/>
          <w:color w:val="000000"/>
          <w:sz w:val="28"/>
          <w:szCs w:val="28"/>
          <w:lang w:eastAsia="zh-CN"/>
        </w:rPr>
        <w:t xml:space="preserve"> </w:t>
      </w:r>
      <w:r w:rsidRPr="00A964DD">
        <w:rPr>
          <w:rFonts w:ascii="Times New Roman" w:eastAsia="Times New Roman" w:hAnsi="Times New Roman" w:cs="Times New Roman"/>
          <w:color w:val="000000"/>
          <w:sz w:val="28"/>
          <w:szCs w:val="28"/>
          <w:lang w:eastAsia="zh-CN"/>
        </w:rPr>
        <w:t xml:space="preserve">построена также по возрастному принципу и разработана для старшей и подготовительной к школе групп (5-7 лет). Осуществление формируемой части рабочей программы воспитания </w:t>
      </w:r>
      <w:r w:rsidR="00D3369B">
        <w:rPr>
          <w:rFonts w:ascii="Times New Roman" w:eastAsia="Times New Roman" w:hAnsi="Times New Roman" w:cs="Times New Roman"/>
          <w:color w:val="000000"/>
          <w:sz w:val="28"/>
          <w:szCs w:val="28"/>
          <w:lang w:eastAsia="zh-CN"/>
        </w:rPr>
        <w:t>М</w:t>
      </w:r>
      <w:r w:rsidR="00D3369B"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00D3369B"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00D3369B" w:rsidRPr="00A964DD">
        <w:rPr>
          <w:rFonts w:ascii="Times New Roman" w:eastAsia="Times New Roman" w:hAnsi="Times New Roman" w:cs="Times New Roman"/>
          <w:color w:val="000000"/>
          <w:sz w:val="28"/>
          <w:szCs w:val="28"/>
          <w:lang w:eastAsia="zh-CN"/>
        </w:rPr>
        <w:t>.</w:t>
      </w:r>
      <w:r w:rsidR="00D3369B">
        <w:rPr>
          <w:rFonts w:ascii="Times New Roman" w:eastAsia="Times New Roman" w:hAnsi="Times New Roman" w:cs="Times New Roman"/>
          <w:color w:val="000000"/>
          <w:sz w:val="28"/>
          <w:szCs w:val="28"/>
          <w:lang w:eastAsia="zh-CN"/>
        </w:rPr>
        <w:t>СНЕЖНОЕ</w:t>
      </w:r>
      <w:r w:rsidR="00D3369B" w:rsidRPr="00A964DD">
        <w:rPr>
          <w:rFonts w:ascii="Times New Roman" w:eastAsia="Times New Roman" w:hAnsi="Times New Roman" w:cs="Times New Roman"/>
          <w:color w:val="000000"/>
          <w:sz w:val="28"/>
          <w:szCs w:val="28"/>
          <w:lang w:eastAsia="zh-CN"/>
        </w:rPr>
        <w:t xml:space="preserve"> </w:t>
      </w:r>
      <w:r w:rsidRPr="00A964DD">
        <w:rPr>
          <w:rFonts w:ascii="Times New Roman" w:eastAsia="Times New Roman" w:hAnsi="Times New Roman" w:cs="Times New Roman"/>
          <w:color w:val="000000"/>
          <w:sz w:val="28"/>
          <w:szCs w:val="28"/>
          <w:lang w:eastAsia="zh-CN"/>
        </w:rPr>
        <w:t>предполагает реализацию следующих психолого-педагогических принципов:</w:t>
      </w:r>
    </w:p>
    <w:p w:rsidR="00D9534F" w:rsidRPr="00A964DD" w:rsidRDefault="00D9534F" w:rsidP="00D9534F">
      <w:pPr>
        <w:suppressAutoHyphens/>
        <w:spacing w:line="276" w:lineRule="auto"/>
        <w:contextualSpacing/>
        <w:jc w:val="both"/>
        <w:rPr>
          <w:rFonts w:ascii="Times New Roman" w:eastAsia="Times New Roman" w:hAnsi="Times New Roman" w:cs="Times New Roman"/>
          <w:color w:val="000000"/>
          <w:sz w:val="28"/>
          <w:szCs w:val="28"/>
          <w:lang w:eastAsia="zh-CN"/>
        </w:rPr>
      </w:pPr>
      <w:r w:rsidRPr="00A964DD">
        <w:rPr>
          <w:rFonts w:ascii="Times New Roman" w:eastAsia="Times New Roman" w:hAnsi="Times New Roman" w:cs="Times New Roman"/>
          <w:color w:val="000000"/>
          <w:sz w:val="28"/>
          <w:szCs w:val="28"/>
          <w:lang w:eastAsia="zh-CN"/>
        </w:rPr>
        <w:t xml:space="preserve">- принцип целенаправленности, предполагающий воспитание и обучение в соответствии с целями и задачами ФГОС </w:t>
      </w:r>
      <w:proofErr w:type="gramStart"/>
      <w:r w:rsidRPr="00A964DD">
        <w:rPr>
          <w:rFonts w:ascii="Times New Roman" w:eastAsia="Times New Roman" w:hAnsi="Times New Roman" w:cs="Times New Roman"/>
          <w:color w:val="000000"/>
          <w:sz w:val="28"/>
          <w:szCs w:val="28"/>
          <w:lang w:eastAsia="zh-CN"/>
        </w:rPr>
        <w:t>ДО</w:t>
      </w:r>
      <w:proofErr w:type="gramEnd"/>
      <w:r w:rsidRPr="00A964DD">
        <w:rPr>
          <w:rFonts w:ascii="Times New Roman" w:eastAsia="Times New Roman" w:hAnsi="Times New Roman" w:cs="Times New Roman"/>
          <w:color w:val="000000"/>
          <w:sz w:val="28"/>
          <w:szCs w:val="28"/>
          <w:lang w:eastAsia="zh-CN"/>
        </w:rPr>
        <w:t>;</w:t>
      </w:r>
    </w:p>
    <w:p w:rsidR="00D9534F" w:rsidRPr="00A964DD" w:rsidRDefault="00D9534F" w:rsidP="00D9534F">
      <w:pPr>
        <w:suppressAutoHyphens/>
        <w:spacing w:line="276" w:lineRule="auto"/>
        <w:contextualSpacing/>
        <w:jc w:val="both"/>
        <w:rPr>
          <w:rFonts w:ascii="Times New Roman" w:eastAsia="Times New Roman" w:hAnsi="Times New Roman" w:cs="Times New Roman"/>
          <w:color w:val="000000"/>
          <w:sz w:val="28"/>
          <w:szCs w:val="28"/>
          <w:lang w:eastAsia="zh-CN"/>
        </w:rPr>
      </w:pPr>
      <w:r w:rsidRPr="00A964DD">
        <w:rPr>
          <w:rFonts w:ascii="Times New Roman" w:eastAsia="Times New Roman" w:hAnsi="Times New Roman" w:cs="Times New Roman"/>
          <w:color w:val="000000"/>
          <w:sz w:val="28"/>
          <w:szCs w:val="28"/>
          <w:lang w:eastAsia="zh-CN"/>
        </w:rPr>
        <w:t>- принцип общественной направленности воспитания и обучения, обеспечивающий готовность ребенка к принятию активной жизненной позиции в рамках соблюдения нравственных норм и правил, принятых в обществе;</w:t>
      </w:r>
    </w:p>
    <w:p w:rsidR="00D9534F" w:rsidRPr="00A964DD" w:rsidRDefault="00D9534F" w:rsidP="00D9534F">
      <w:pPr>
        <w:suppressAutoHyphens/>
        <w:spacing w:line="276" w:lineRule="auto"/>
        <w:contextualSpacing/>
        <w:jc w:val="both"/>
        <w:rPr>
          <w:rFonts w:ascii="Times New Roman" w:eastAsia="Times New Roman" w:hAnsi="Times New Roman" w:cs="Times New Roman"/>
          <w:color w:val="000000"/>
          <w:sz w:val="28"/>
          <w:szCs w:val="28"/>
          <w:lang w:eastAsia="zh-CN"/>
        </w:rPr>
      </w:pPr>
      <w:r w:rsidRPr="00A964DD">
        <w:rPr>
          <w:rFonts w:ascii="Times New Roman" w:eastAsia="Times New Roman" w:hAnsi="Times New Roman" w:cs="Times New Roman"/>
          <w:color w:val="000000"/>
          <w:sz w:val="28"/>
          <w:szCs w:val="28"/>
          <w:lang w:eastAsia="zh-CN"/>
        </w:rPr>
        <w:t>- принцип культуросообразности, предполагающий, что воспитание должно основываться как на ценностях отечественной культуры, так и на приобщении детей к социокультурным нормам, традициям семьи, общества и государства;</w:t>
      </w:r>
    </w:p>
    <w:p w:rsidR="00D9534F" w:rsidRPr="00A964DD" w:rsidRDefault="00D9534F" w:rsidP="00D9534F">
      <w:pPr>
        <w:suppressAutoHyphens/>
        <w:spacing w:line="276" w:lineRule="auto"/>
        <w:contextualSpacing/>
        <w:jc w:val="both"/>
        <w:rPr>
          <w:rFonts w:ascii="Times New Roman" w:eastAsia="Times New Roman" w:hAnsi="Times New Roman" w:cs="Times New Roman"/>
          <w:color w:val="000000"/>
          <w:sz w:val="28"/>
          <w:szCs w:val="28"/>
          <w:lang w:eastAsia="zh-CN"/>
        </w:rPr>
      </w:pPr>
      <w:r w:rsidRPr="00A964DD">
        <w:rPr>
          <w:rFonts w:ascii="Times New Roman" w:eastAsia="Times New Roman" w:hAnsi="Times New Roman" w:cs="Times New Roman"/>
          <w:color w:val="000000"/>
          <w:sz w:val="28"/>
          <w:szCs w:val="28"/>
          <w:lang w:eastAsia="zh-CN"/>
        </w:rPr>
        <w:t>- принцип научности, требующий изложения содержания программы в соответствии с современными достижениями и требованиями науки;</w:t>
      </w:r>
    </w:p>
    <w:p w:rsidR="00D9534F" w:rsidRPr="00A964DD" w:rsidRDefault="00D9534F" w:rsidP="00D9534F">
      <w:pPr>
        <w:suppressAutoHyphens/>
        <w:spacing w:line="276" w:lineRule="auto"/>
        <w:contextualSpacing/>
        <w:jc w:val="both"/>
        <w:rPr>
          <w:rFonts w:ascii="Times New Roman" w:eastAsia="Times New Roman" w:hAnsi="Times New Roman" w:cs="Times New Roman"/>
          <w:color w:val="000000"/>
          <w:sz w:val="28"/>
          <w:szCs w:val="28"/>
          <w:lang w:eastAsia="zh-CN"/>
        </w:rPr>
      </w:pPr>
      <w:r w:rsidRPr="00A964DD">
        <w:rPr>
          <w:rFonts w:ascii="Times New Roman" w:eastAsia="Times New Roman" w:hAnsi="Times New Roman" w:cs="Times New Roman"/>
          <w:color w:val="000000"/>
          <w:sz w:val="28"/>
          <w:szCs w:val="28"/>
          <w:lang w:eastAsia="zh-CN"/>
        </w:rPr>
        <w:t>- принцип личностного ориентированного подхода, предполагающий построение образовательной деятельности с учетом индивидуальных особенностей каждого ребенка;</w:t>
      </w:r>
    </w:p>
    <w:p w:rsidR="00D9534F" w:rsidRPr="00A964DD" w:rsidRDefault="00D9534F" w:rsidP="00D9534F">
      <w:pPr>
        <w:suppressAutoHyphens/>
        <w:spacing w:line="276" w:lineRule="auto"/>
        <w:contextualSpacing/>
        <w:jc w:val="both"/>
        <w:rPr>
          <w:rFonts w:ascii="Times New Roman" w:eastAsia="Times New Roman" w:hAnsi="Times New Roman" w:cs="Times New Roman"/>
          <w:color w:val="000000"/>
          <w:sz w:val="28"/>
          <w:szCs w:val="28"/>
          <w:lang w:eastAsia="zh-CN"/>
        </w:rPr>
      </w:pPr>
      <w:r w:rsidRPr="00A964DD">
        <w:rPr>
          <w:rFonts w:ascii="Times New Roman" w:eastAsia="Times New Roman" w:hAnsi="Times New Roman" w:cs="Times New Roman"/>
          <w:color w:val="000000"/>
          <w:sz w:val="28"/>
          <w:szCs w:val="28"/>
          <w:lang w:eastAsia="zh-CN"/>
        </w:rPr>
        <w:t>- принцип деятельностного подхода, ставящий в цент внимания совместную деятельность детей и взрослых в реализации месте выработанных целей и задач, поддержку инициативы детей в различных видах деятельности;</w:t>
      </w:r>
    </w:p>
    <w:p w:rsidR="00D9534F" w:rsidRPr="00A964DD" w:rsidRDefault="00D9534F" w:rsidP="00D9534F">
      <w:pPr>
        <w:suppressAutoHyphens/>
        <w:spacing w:line="276" w:lineRule="auto"/>
        <w:contextualSpacing/>
        <w:jc w:val="both"/>
        <w:rPr>
          <w:rFonts w:ascii="Times New Roman" w:eastAsia="Times New Roman" w:hAnsi="Times New Roman" w:cs="Times New Roman"/>
          <w:color w:val="000000"/>
          <w:sz w:val="28"/>
          <w:szCs w:val="28"/>
          <w:lang w:eastAsia="zh-CN"/>
        </w:rPr>
      </w:pPr>
      <w:r w:rsidRPr="00A964DD">
        <w:rPr>
          <w:rFonts w:ascii="Times New Roman" w:eastAsia="Times New Roman" w:hAnsi="Times New Roman" w:cs="Times New Roman"/>
          <w:color w:val="000000"/>
          <w:sz w:val="28"/>
          <w:szCs w:val="28"/>
          <w:lang w:eastAsia="zh-CN"/>
        </w:rPr>
        <w:lastRenderedPageBreak/>
        <w:t xml:space="preserve">- принцип последовательности и преемственности в </w:t>
      </w:r>
      <w:proofErr w:type="gramStart"/>
      <w:r w:rsidRPr="00A964DD">
        <w:rPr>
          <w:rFonts w:ascii="Times New Roman" w:eastAsia="Times New Roman" w:hAnsi="Times New Roman" w:cs="Times New Roman"/>
          <w:color w:val="000000"/>
          <w:sz w:val="28"/>
          <w:szCs w:val="28"/>
          <w:lang w:eastAsia="zh-CN"/>
        </w:rPr>
        <w:t>обучении</w:t>
      </w:r>
      <w:proofErr w:type="gramEnd"/>
      <w:r w:rsidRPr="00A964DD">
        <w:rPr>
          <w:rFonts w:ascii="Times New Roman" w:eastAsia="Times New Roman" w:hAnsi="Times New Roman" w:cs="Times New Roman"/>
          <w:color w:val="000000"/>
          <w:sz w:val="28"/>
          <w:szCs w:val="28"/>
          <w:lang w:eastAsia="zh-CN"/>
        </w:rPr>
        <w:t xml:space="preserve"> как на уровне дошкольного образования, так и при переходе на следующий уровень начального общего образования;</w:t>
      </w:r>
    </w:p>
    <w:p w:rsidR="001C0D7E" w:rsidRDefault="00D9534F" w:rsidP="00AB28C2">
      <w:pPr>
        <w:suppressAutoHyphens/>
        <w:spacing w:line="276" w:lineRule="auto"/>
        <w:contextualSpacing/>
        <w:jc w:val="both"/>
        <w:rPr>
          <w:rFonts w:ascii="Times New Roman" w:eastAsia="Times New Roman" w:hAnsi="Times New Roman" w:cs="Times New Roman"/>
          <w:color w:val="000000"/>
          <w:sz w:val="28"/>
          <w:szCs w:val="28"/>
          <w:lang w:eastAsia="zh-CN"/>
        </w:rPr>
      </w:pPr>
      <w:r w:rsidRPr="00A964DD">
        <w:rPr>
          <w:rFonts w:ascii="Times New Roman" w:eastAsia="Times New Roman" w:hAnsi="Times New Roman" w:cs="Times New Roman"/>
          <w:b/>
          <w:color w:val="000000"/>
          <w:sz w:val="28"/>
          <w:szCs w:val="28"/>
          <w:lang w:eastAsia="zh-CN"/>
        </w:rPr>
        <w:t>- принцип народности</w:t>
      </w:r>
      <w:r w:rsidRPr="00A964DD">
        <w:rPr>
          <w:rFonts w:ascii="Times New Roman" w:eastAsia="Times New Roman" w:hAnsi="Times New Roman" w:cs="Times New Roman"/>
          <w:color w:val="000000"/>
          <w:sz w:val="28"/>
          <w:szCs w:val="28"/>
          <w:lang w:eastAsia="zh-CN"/>
        </w:rPr>
        <w:t xml:space="preserve"> (К.Д. Ушинский), заключающийся в том, что система воспитания построена соответственно интересам народа, развивает и укрепляет в детях ценнейшие психологические черты и моральные качества – патриотизм и национальную гордость, любовь к труду. Ребенок с детства приобщается к истокам народной культуры своей малой родины, региона, страны. Для маленького ребенка более понятными являются близкие, родные, традиционные ценности, поэтому в программу заложено широкое знакомство детей с фольклором. Мудрые пословицы, загадки, хороводные игры, песенки и потешки, поучительные сказки, былины,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rsidR="00AB28C2" w:rsidRPr="00AB28C2" w:rsidRDefault="00AB28C2" w:rsidP="00AB28C2">
      <w:pPr>
        <w:suppressAutoHyphens/>
        <w:spacing w:line="276" w:lineRule="auto"/>
        <w:contextualSpacing/>
        <w:jc w:val="both"/>
        <w:rPr>
          <w:rFonts w:ascii="Times New Roman" w:eastAsia="Times New Roman" w:hAnsi="Times New Roman" w:cs="Times New Roman"/>
          <w:color w:val="000000"/>
          <w:sz w:val="28"/>
          <w:szCs w:val="28"/>
          <w:lang w:eastAsia="zh-CN"/>
        </w:rPr>
      </w:pPr>
    </w:p>
    <w:p w:rsidR="00D9534F" w:rsidRPr="00AB28C2" w:rsidRDefault="00672EB9" w:rsidP="002F7F77">
      <w:pPr>
        <w:suppressAutoHyphens/>
        <w:spacing w:after="0" w:line="276" w:lineRule="auto"/>
        <w:rPr>
          <w:rFonts w:ascii="Times New Roman" w:eastAsia="Times New Roman" w:hAnsi="Times New Roman" w:cs="Times New Roman"/>
          <w:sz w:val="28"/>
          <w:szCs w:val="28"/>
          <w:lang w:eastAsia="zh-CN"/>
        </w:rPr>
      </w:pPr>
      <w:r>
        <w:rPr>
          <w:rFonts w:ascii="Times New Roman" w:eastAsia="Times New Roman" w:hAnsi="Times New Roman" w:cs="Times New Roman"/>
          <w:b/>
          <w:bCs/>
          <w:color w:val="000000"/>
          <w:sz w:val="28"/>
          <w:szCs w:val="28"/>
          <w:lang w:eastAsia="zh-CN"/>
        </w:rPr>
        <w:t xml:space="preserve">1.3. </w:t>
      </w:r>
      <w:r w:rsidR="00D9534F" w:rsidRPr="00AB28C2">
        <w:rPr>
          <w:rFonts w:ascii="Times New Roman" w:eastAsia="Times New Roman" w:hAnsi="Times New Roman" w:cs="Times New Roman"/>
          <w:b/>
          <w:bCs/>
          <w:color w:val="000000"/>
          <w:sz w:val="28"/>
          <w:szCs w:val="28"/>
          <w:lang w:eastAsia="zh-CN"/>
        </w:rPr>
        <w:t>Уклад образовательной организации</w:t>
      </w:r>
    </w:p>
    <w:p w:rsidR="00D9534F" w:rsidRPr="00AB28C2"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AB28C2">
        <w:rPr>
          <w:rFonts w:ascii="Times New Roman" w:eastAsia="Times New Roman" w:hAnsi="Times New Roman" w:cs="Times New Roman"/>
          <w:color w:val="000000"/>
          <w:sz w:val="28"/>
          <w:szCs w:val="28"/>
          <w:lang w:eastAsia="zh-CN"/>
        </w:rPr>
        <w:t>Уклад – общественный договор участников образова</w:t>
      </w:r>
      <w:r w:rsidR="000C7F01" w:rsidRPr="00AB28C2">
        <w:rPr>
          <w:rFonts w:ascii="Times New Roman" w:eastAsia="Times New Roman" w:hAnsi="Times New Roman" w:cs="Times New Roman"/>
          <w:color w:val="000000"/>
          <w:sz w:val="28"/>
          <w:szCs w:val="28"/>
          <w:lang w:eastAsia="zh-CN"/>
        </w:rPr>
        <w:t xml:space="preserve">тельных отношений, опирающийся  </w:t>
      </w:r>
      <w:r w:rsidRPr="00AB28C2">
        <w:rPr>
          <w:rFonts w:ascii="Times New Roman" w:eastAsia="Times New Roman" w:hAnsi="Times New Roman" w:cs="Times New Roman"/>
          <w:color w:val="000000"/>
          <w:sz w:val="28"/>
          <w:szCs w:val="28"/>
          <w:lang w:eastAsia="zh-CN"/>
        </w:rPr>
        <w:t>на базовые национальные ценности, содержащий традиции региона и ОО, задающий культуру поведения сообществ, описывающий предметно-простр</w:t>
      </w:r>
      <w:r w:rsidR="000C7F01" w:rsidRPr="00AB28C2">
        <w:rPr>
          <w:rFonts w:ascii="Times New Roman" w:eastAsia="Times New Roman" w:hAnsi="Times New Roman" w:cs="Times New Roman"/>
          <w:color w:val="000000"/>
          <w:sz w:val="28"/>
          <w:szCs w:val="28"/>
          <w:lang w:eastAsia="zh-CN"/>
        </w:rPr>
        <w:t xml:space="preserve">анственную среду, деятельности  </w:t>
      </w:r>
      <w:r w:rsidRPr="00AB28C2">
        <w:rPr>
          <w:rFonts w:ascii="Times New Roman" w:eastAsia="Times New Roman" w:hAnsi="Times New Roman" w:cs="Times New Roman"/>
          <w:color w:val="000000"/>
          <w:sz w:val="28"/>
          <w:szCs w:val="28"/>
          <w:lang w:eastAsia="zh-CN"/>
        </w:rPr>
        <w:t>и социокультурный контекст.</w:t>
      </w:r>
    </w:p>
    <w:p w:rsidR="00D9534F" w:rsidRPr="00AB28C2"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AB28C2">
        <w:rPr>
          <w:rFonts w:ascii="Times New Roman" w:eastAsia="Calibri" w:hAnsi="Times New Roman" w:cs="Times New Roman"/>
          <w:color w:val="000000"/>
          <w:sz w:val="28"/>
          <w:szCs w:val="28"/>
        </w:rPr>
        <w:t>Уклад учитывает специфику и конкретные формы организации распорядка дневного, недельного, месячного, годового циклов жизни ДОО.</w:t>
      </w:r>
    </w:p>
    <w:p w:rsidR="00D9534F" w:rsidRPr="00AB28C2"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AB28C2">
        <w:rPr>
          <w:rFonts w:ascii="Times New Roman" w:eastAsia="Calibri" w:hAnsi="Times New Roman" w:cs="Times New Roman"/>
          <w:color w:val="000000"/>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D9534F" w:rsidRPr="00AB28C2" w:rsidRDefault="00D9534F" w:rsidP="00D9534F">
      <w:pPr>
        <w:spacing w:after="0" w:line="276" w:lineRule="auto"/>
        <w:ind w:firstLine="709"/>
        <w:jc w:val="both"/>
        <w:rPr>
          <w:rFonts w:ascii="Times New Roman" w:hAnsi="Times New Roman" w:cs="Times New Roman"/>
          <w:iCs/>
          <w:sz w:val="28"/>
          <w:szCs w:val="28"/>
        </w:rPr>
      </w:pPr>
      <w:r w:rsidRPr="00AB28C2">
        <w:rPr>
          <w:rFonts w:ascii="Times New Roman" w:hAnsi="Times New Roman" w:cs="Times New Roman"/>
          <w:iCs/>
          <w:sz w:val="28"/>
          <w:szCs w:val="28"/>
        </w:rPr>
        <w:t>Уклад определяет общественный договор, основные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D9534F" w:rsidRPr="00AB28C2" w:rsidRDefault="00D9534F" w:rsidP="00D9534F">
      <w:pPr>
        <w:spacing w:after="0" w:line="276" w:lineRule="auto"/>
        <w:ind w:firstLine="709"/>
        <w:jc w:val="both"/>
        <w:rPr>
          <w:rFonts w:ascii="Times New Roman" w:hAnsi="Times New Roman" w:cs="Times New Roman"/>
          <w:iCs/>
          <w:sz w:val="28"/>
          <w:szCs w:val="28"/>
        </w:rPr>
      </w:pPr>
      <w:r w:rsidRPr="00AB28C2">
        <w:rPr>
          <w:rFonts w:ascii="Times New Roman" w:hAnsi="Times New Roman" w:cs="Times New Roman"/>
          <w:iCs/>
          <w:sz w:val="28"/>
          <w:szCs w:val="28"/>
        </w:rPr>
        <w:t>Уклад определяет специфику и конкретные формы организации распорядка дневного, недельного, месячного, годового цикла жизни ДОО.</w:t>
      </w:r>
    </w:p>
    <w:p w:rsidR="00D9534F" w:rsidRPr="00AB28C2" w:rsidRDefault="00D9534F" w:rsidP="00D9534F">
      <w:pPr>
        <w:spacing w:after="0" w:line="276" w:lineRule="auto"/>
        <w:ind w:firstLine="709"/>
        <w:jc w:val="both"/>
        <w:rPr>
          <w:rFonts w:ascii="Times New Roman" w:hAnsi="Times New Roman" w:cs="Times New Roman"/>
          <w:iCs/>
          <w:sz w:val="28"/>
          <w:szCs w:val="28"/>
        </w:rPr>
      </w:pPr>
      <w:proofErr w:type="gramStart"/>
      <w:r w:rsidRPr="00AB28C2">
        <w:rPr>
          <w:rFonts w:ascii="Times New Roman" w:hAnsi="Times New Roman" w:cs="Times New Roman"/>
          <w:iCs/>
          <w:sz w:val="28"/>
          <w:szCs w:val="28"/>
        </w:rPr>
        <w:t xml:space="preserve">Уклад </w:t>
      </w:r>
      <w:r w:rsidR="00D3369B">
        <w:rPr>
          <w:rFonts w:ascii="Times New Roman" w:eastAsia="Times New Roman" w:hAnsi="Times New Roman" w:cs="Times New Roman"/>
          <w:color w:val="000000"/>
          <w:sz w:val="28"/>
          <w:szCs w:val="28"/>
          <w:lang w:eastAsia="zh-CN"/>
        </w:rPr>
        <w:t>М</w:t>
      </w:r>
      <w:r w:rsidR="00D3369B"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00D3369B"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00D3369B" w:rsidRPr="00A964DD">
        <w:rPr>
          <w:rFonts w:ascii="Times New Roman" w:eastAsia="Times New Roman" w:hAnsi="Times New Roman" w:cs="Times New Roman"/>
          <w:color w:val="000000"/>
          <w:sz w:val="28"/>
          <w:szCs w:val="28"/>
          <w:lang w:eastAsia="zh-CN"/>
        </w:rPr>
        <w:t>.</w:t>
      </w:r>
      <w:r w:rsidR="00D3369B">
        <w:rPr>
          <w:rFonts w:ascii="Times New Roman" w:eastAsia="Times New Roman" w:hAnsi="Times New Roman" w:cs="Times New Roman"/>
          <w:color w:val="000000"/>
          <w:sz w:val="28"/>
          <w:szCs w:val="28"/>
          <w:lang w:eastAsia="zh-CN"/>
        </w:rPr>
        <w:t>СНЕЖНОЕ</w:t>
      </w:r>
      <w:r w:rsidR="00D3369B" w:rsidRPr="00A964DD">
        <w:rPr>
          <w:rFonts w:ascii="Times New Roman" w:eastAsia="Times New Roman" w:hAnsi="Times New Roman" w:cs="Times New Roman"/>
          <w:color w:val="000000"/>
          <w:sz w:val="28"/>
          <w:szCs w:val="28"/>
          <w:lang w:eastAsia="zh-CN"/>
        </w:rPr>
        <w:t xml:space="preserve"> </w:t>
      </w:r>
      <w:r w:rsidRPr="00AB28C2">
        <w:rPr>
          <w:rFonts w:ascii="Times New Roman" w:hAnsi="Times New Roman" w:cs="Times New Roman"/>
          <w:iCs/>
          <w:sz w:val="28"/>
          <w:szCs w:val="28"/>
        </w:rPr>
        <w:t>находит свое выражение в Уставе</w:t>
      </w:r>
      <w:r w:rsidR="000C7F01" w:rsidRPr="00AB28C2">
        <w:rPr>
          <w:rFonts w:ascii="Times New Roman" w:hAnsi="Times New Roman" w:cs="Times New Roman"/>
          <w:iCs/>
          <w:sz w:val="28"/>
          <w:szCs w:val="28"/>
        </w:rPr>
        <w:t xml:space="preserve">, в </w:t>
      </w:r>
      <w:r w:rsidRPr="00AB28C2">
        <w:rPr>
          <w:rFonts w:ascii="Times New Roman" w:hAnsi="Times New Roman" w:cs="Times New Roman"/>
          <w:iCs/>
          <w:sz w:val="28"/>
          <w:szCs w:val="28"/>
        </w:rPr>
        <w:t>ОП ДО, РПВ, во внутренней документации ДОО.</w:t>
      </w:r>
      <w:proofErr w:type="gramEnd"/>
    </w:p>
    <w:p w:rsidR="00D9534F" w:rsidRPr="00AB28C2" w:rsidRDefault="00D9534F" w:rsidP="00D9534F">
      <w:pPr>
        <w:spacing w:after="0" w:line="276" w:lineRule="auto"/>
        <w:ind w:firstLine="709"/>
        <w:jc w:val="both"/>
        <w:rPr>
          <w:rFonts w:ascii="Times New Roman" w:hAnsi="Times New Roman" w:cs="Times New Roman"/>
          <w:iCs/>
          <w:sz w:val="28"/>
          <w:szCs w:val="28"/>
        </w:rPr>
      </w:pPr>
      <w:r w:rsidRPr="00AB28C2">
        <w:rPr>
          <w:rFonts w:ascii="Times New Roman" w:hAnsi="Times New Roman" w:cs="Times New Roman"/>
          <w:iCs/>
          <w:sz w:val="28"/>
          <w:szCs w:val="28"/>
        </w:rPr>
        <w:lastRenderedPageBreak/>
        <w:t xml:space="preserve">Уклад </w:t>
      </w:r>
      <w:r w:rsidR="00D3369B">
        <w:rPr>
          <w:rFonts w:ascii="Times New Roman" w:eastAsia="Times New Roman" w:hAnsi="Times New Roman" w:cs="Times New Roman"/>
          <w:color w:val="000000"/>
          <w:sz w:val="28"/>
          <w:szCs w:val="28"/>
          <w:lang w:eastAsia="zh-CN"/>
        </w:rPr>
        <w:t>М</w:t>
      </w:r>
      <w:r w:rsidR="00D3369B"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00D3369B"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00D3369B" w:rsidRPr="00A964DD">
        <w:rPr>
          <w:rFonts w:ascii="Times New Roman" w:eastAsia="Times New Roman" w:hAnsi="Times New Roman" w:cs="Times New Roman"/>
          <w:color w:val="000000"/>
          <w:sz w:val="28"/>
          <w:szCs w:val="28"/>
          <w:lang w:eastAsia="zh-CN"/>
        </w:rPr>
        <w:t>.</w:t>
      </w:r>
      <w:proofErr w:type="gramStart"/>
      <w:r w:rsidR="00D3369B">
        <w:rPr>
          <w:rFonts w:ascii="Times New Roman" w:eastAsia="Times New Roman" w:hAnsi="Times New Roman" w:cs="Times New Roman"/>
          <w:color w:val="000000"/>
          <w:sz w:val="28"/>
          <w:szCs w:val="28"/>
          <w:lang w:eastAsia="zh-CN"/>
        </w:rPr>
        <w:t>СНЕЖНОЕ</w:t>
      </w:r>
      <w:proofErr w:type="gramEnd"/>
      <w:r w:rsidR="00D3369B" w:rsidRPr="00A964DD">
        <w:rPr>
          <w:rFonts w:ascii="Times New Roman" w:eastAsia="Times New Roman" w:hAnsi="Times New Roman" w:cs="Times New Roman"/>
          <w:color w:val="000000"/>
          <w:sz w:val="28"/>
          <w:szCs w:val="28"/>
          <w:lang w:eastAsia="zh-CN"/>
        </w:rPr>
        <w:t xml:space="preserve"> </w:t>
      </w:r>
      <w:r w:rsidR="00D3369B">
        <w:rPr>
          <w:rFonts w:ascii="Times New Roman" w:eastAsia="Times New Roman" w:hAnsi="Times New Roman" w:cs="Times New Roman"/>
          <w:color w:val="000000"/>
          <w:sz w:val="28"/>
          <w:szCs w:val="28"/>
          <w:lang w:eastAsia="zh-CN"/>
        </w:rPr>
        <w:t xml:space="preserve"> </w:t>
      </w:r>
      <w:r w:rsidRPr="00AB28C2">
        <w:rPr>
          <w:rFonts w:ascii="Times New Roman" w:hAnsi="Times New Roman" w:cs="Times New Roman"/>
          <w:iCs/>
          <w:sz w:val="28"/>
          <w:szCs w:val="28"/>
        </w:rPr>
        <w:t xml:space="preserve">строится на основе активного взаимодействия всех участников воспитательно-образовательного процесса. Эффективное воздействие на результаты воспитательно-образовательного процесса оказывают внутренние и внешние факторы: режим дня, календарно-тематическое планирование (включает все виды совместной детско-взрослой и самостоятельной детской деятельности, в том числе проектной), инновационная деятельность, взаимодействие с социальными партнерами, региональные </w:t>
      </w:r>
      <w:proofErr w:type="gramStart"/>
      <w:r w:rsidRPr="00AB28C2">
        <w:rPr>
          <w:rFonts w:ascii="Times New Roman" w:hAnsi="Times New Roman" w:cs="Times New Roman"/>
          <w:iCs/>
          <w:sz w:val="28"/>
          <w:szCs w:val="28"/>
        </w:rPr>
        <w:t>особенности</w:t>
      </w:r>
      <w:proofErr w:type="gramEnd"/>
      <w:r w:rsidRPr="00AB28C2">
        <w:rPr>
          <w:rFonts w:ascii="Times New Roman" w:hAnsi="Times New Roman" w:cs="Times New Roman"/>
          <w:iCs/>
          <w:sz w:val="28"/>
          <w:szCs w:val="28"/>
        </w:rPr>
        <w:t xml:space="preserve"> являющиеся также частью уклада. Все эти факторы эффективно оказывают воспитательное воздействие на ребенка в условиях соблюдения правил культуры общения и взаимоуважения всеми участниками воспитательно</w:t>
      </w:r>
      <w:r w:rsidR="00AB28C2">
        <w:rPr>
          <w:rFonts w:ascii="Times New Roman" w:hAnsi="Times New Roman" w:cs="Times New Roman"/>
          <w:iCs/>
          <w:sz w:val="28"/>
          <w:szCs w:val="28"/>
        </w:rPr>
        <w:t xml:space="preserve"> </w:t>
      </w:r>
      <w:r w:rsidRPr="00AB28C2">
        <w:rPr>
          <w:rFonts w:ascii="Times New Roman" w:hAnsi="Times New Roman" w:cs="Times New Roman"/>
          <w:iCs/>
          <w:sz w:val="28"/>
          <w:szCs w:val="28"/>
        </w:rPr>
        <w:t>- образователь</w:t>
      </w:r>
      <w:r w:rsidR="00AB28C2">
        <w:rPr>
          <w:rFonts w:ascii="Times New Roman" w:hAnsi="Times New Roman" w:cs="Times New Roman"/>
          <w:iCs/>
          <w:sz w:val="28"/>
          <w:szCs w:val="28"/>
        </w:rPr>
        <w:t>ного процесса</w:t>
      </w:r>
      <w:r w:rsidRPr="00AB28C2">
        <w:rPr>
          <w:rFonts w:ascii="Times New Roman" w:hAnsi="Times New Roman" w:cs="Times New Roman"/>
          <w:iCs/>
          <w:sz w:val="28"/>
          <w:szCs w:val="28"/>
        </w:rPr>
        <w:t>.</w:t>
      </w:r>
    </w:p>
    <w:p w:rsidR="00D9534F" w:rsidRDefault="00D9534F" w:rsidP="00D9534F">
      <w:pPr>
        <w:spacing w:after="0" w:line="276" w:lineRule="auto"/>
        <w:ind w:firstLine="709"/>
        <w:jc w:val="both"/>
        <w:rPr>
          <w:rFonts w:ascii="Times New Roman" w:hAnsi="Times New Roman" w:cs="Times New Roman"/>
          <w:iCs/>
          <w:sz w:val="24"/>
          <w:szCs w:val="24"/>
        </w:rPr>
      </w:pPr>
    </w:p>
    <w:p w:rsidR="00D9534F" w:rsidRPr="00AB28C2" w:rsidRDefault="00882D68" w:rsidP="00AB28C2">
      <w:pPr>
        <w:spacing w:after="0" w:line="276" w:lineRule="auto"/>
        <w:jc w:val="both"/>
        <w:rPr>
          <w:rFonts w:ascii="Times New Roman" w:hAnsi="Times New Roman" w:cs="Times New Roman"/>
          <w:iCs/>
          <w:sz w:val="24"/>
          <w:szCs w:val="24"/>
        </w:rPr>
      </w:pPr>
      <w:r>
        <w:rPr>
          <w:noProof/>
        </w:rPr>
        <w:pict>
          <v:shapetype id="_x0000_t202" coordsize="21600,21600" o:spt="202" path="m,l,21600r21600,l21600,xe">
            <v:stroke joinstyle="miter"/>
            <v:path gradientshapeok="t" o:connecttype="rect"/>
          </v:shapetype>
          <v:shape id="Надпись 21" o:spid="_x0000_s1077" type="#_x0000_t202" style="position:absolute;left:0;text-align:left;margin-left:382.5pt;margin-top:2.85pt;width:76.95pt;height:53.65pt;rotation:2364650fd;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" filled="f" stroked="f" strokeweight=".5pt">
            <v:textbox style="mso-next-textbox:#Надпись 21">
              <w:txbxContent>
                <w:p w:rsidR="00882D68" w:rsidRPr="0088012D" w:rsidRDefault="00882D68" w:rsidP="00D9534F">
                  <w:pPr>
                    <w:jc w:val="center"/>
                    <w:rPr>
                      <w:rFonts w:ascii="Times New Roman" w:hAnsi="Times New Roman" w:cs="Times New Roman"/>
                      <w:b/>
                      <w:color w:val="0070C0"/>
                      <w:sz w:val="32"/>
                      <w:szCs w:val="32"/>
                    </w:rPr>
                  </w:pPr>
                </w:p>
              </w:txbxContent>
            </v:textbox>
          </v:shape>
        </w:pict>
      </w:r>
      <w:r w:rsidR="00672EB9">
        <w:rPr>
          <w:rFonts w:ascii="Times New Roman" w:eastAsia="Calibri" w:hAnsi="Times New Roman" w:cs="Times New Roman"/>
          <w:b/>
          <w:bCs/>
          <w:color w:val="000000"/>
          <w:sz w:val="28"/>
          <w:szCs w:val="28"/>
        </w:rPr>
        <w:t xml:space="preserve">1.4. </w:t>
      </w:r>
      <w:r w:rsidR="00D9534F" w:rsidRPr="003B1398">
        <w:rPr>
          <w:rFonts w:ascii="Times New Roman" w:eastAsia="Calibri" w:hAnsi="Times New Roman" w:cs="Times New Roman"/>
          <w:b/>
          <w:bCs/>
          <w:color w:val="000000"/>
          <w:sz w:val="28"/>
          <w:szCs w:val="28"/>
        </w:rPr>
        <w:t>Воспитывающая среда ДОО</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3B1398">
        <w:rPr>
          <w:rFonts w:ascii="Times New Roman" w:eastAsia="Times New Roman" w:hAnsi="Times New Roman" w:cs="Times New Roman"/>
          <w:color w:val="000000"/>
          <w:sz w:val="28"/>
          <w:szCs w:val="28"/>
          <w:lang w:eastAsia="zh-CN"/>
        </w:rPr>
        <w:t>Воспитывающая среда – это особая форма организации образовательного процесса, реализующего цель и задачи воспитания.</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3B1398">
        <w:rPr>
          <w:rFonts w:ascii="Times New Roman" w:eastAsia="Times New Roman" w:hAnsi="Times New Roman" w:cs="Times New Roman"/>
          <w:color w:val="000000"/>
          <w:sz w:val="28"/>
          <w:szCs w:val="28"/>
          <w:lang w:eastAsia="zh-CN"/>
        </w:rPr>
        <w:t xml:space="preserve">Воспитывающая среда определяется целью и задачами воспитания, </w:t>
      </w:r>
      <w:r w:rsidRPr="003B1398">
        <w:rPr>
          <w:rFonts w:ascii="Times New Roman" w:eastAsia="Times New Roman" w:hAnsi="Times New Roman" w:cs="Times New Roman"/>
          <w:color w:val="000000"/>
          <w:sz w:val="28"/>
          <w:szCs w:val="28"/>
          <w:lang w:eastAsia="zh-CN"/>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color w:val="000000"/>
          <w:sz w:val="28"/>
          <w:szCs w:val="28"/>
          <w:lang w:eastAsia="zh-CN"/>
        </w:rPr>
      </w:pPr>
      <w:r w:rsidRPr="003B1398">
        <w:rPr>
          <w:rFonts w:ascii="Times New Roman" w:eastAsia="Times New Roman" w:hAnsi="Times New Roman" w:cs="Times New Roman"/>
          <w:color w:val="000000"/>
          <w:sz w:val="28"/>
          <w:szCs w:val="28"/>
          <w:lang w:eastAsia="zh-CN"/>
        </w:rPr>
        <w:t>Воспитывающая среда – это окружающая среда, в первую очередь – люди, их внешний вид, речь, взаимоотношения, поступки и дела. Затем – природа. И опять человек в ней, отношение человека к природе.</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color w:val="000000"/>
          <w:sz w:val="28"/>
          <w:szCs w:val="28"/>
          <w:lang w:eastAsia="zh-CN"/>
        </w:rPr>
      </w:pPr>
      <w:r w:rsidRPr="003B1398">
        <w:rPr>
          <w:rFonts w:ascii="Times New Roman" w:eastAsia="Times New Roman" w:hAnsi="Times New Roman" w:cs="Times New Roman"/>
          <w:color w:val="000000"/>
          <w:sz w:val="28"/>
          <w:szCs w:val="28"/>
          <w:lang w:eastAsia="zh-CN"/>
        </w:rPr>
        <w:t xml:space="preserve">Воспитывающая среда в </w:t>
      </w:r>
      <w:r w:rsidR="00020F5E">
        <w:rPr>
          <w:rFonts w:ascii="Times New Roman" w:hAnsi="Times New Roman" w:cs="Times New Roman"/>
          <w:sz w:val="28"/>
          <w:szCs w:val="28"/>
        </w:rPr>
        <w:t>МБДОУ №9 Г.</w:t>
      </w:r>
      <w:proofErr w:type="gramStart"/>
      <w:r w:rsidR="00020F5E">
        <w:rPr>
          <w:rFonts w:ascii="Times New Roman" w:hAnsi="Times New Roman" w:cs="Times New Roman"/>
          <w:sz w:val="28"/>
          <w:szCs w:val="28"/>
        </w:rPr>
        <w:t>СНЕЖНОЕ</w:t>
      </w:r>
      <w:proofErr w:type="gramEnd"/>
      <w:r w:rsidRPr="003B1398">
        <w:rPr>
          <w:rFonts w:ascii="Times New Roman" w:eastAsia="Times New Roman" w:hAnsi="Times New Roman" w:cs="Times New Roman"/>
          <w:color w:val="000000"/>
          <w:sz w:val="28"/>
          <w:szCs w:val="28"/>
          <w:lang w:eastAsia="zh-CN"/>
        </w:rPr>
        <w:t xml:space="preserve"> тесно связана с развивающей средой. Трудно определить, что влияет больше на ребенка – организованная образовательная деятельность или детсадовский порядок, традиции, заведенные в группе, в ДОО. На каждом занятии воспитатель ставит перед собой помимо </w:t>
      </w:r>
      <w:proofErr w:type="gramStart"/>
      <w:r w:rsidRPr="003B1398">
        <w:rPr>
          <w:rFonts w:ascii="Times New Roman" w:eastAsia="Times New Roman" w:hAnsi="Times New Roman" w:cs="Times New Roman"/>
          <w:color w:val="000000"/>
          <w:sz w:val="28"/>
          <w:szCs w:val="28"/>
          <w:lang w:eastAsia="zh-CN"/>
        </w:rPr>
        <w:t>обучающих</w:t>
      </w:r>
      <w:proofErr w:type="gramEnd"/>
      <w:r w:rsidRPr="003B1398">
        <w:rPr>
          <w:rFonts w:ascii="Times New Roman" w:eastAsia="Times New Roman" w:hAnsi="Times New Roman" w:cs="Times New Roman"/>
          <w:color w:val="000000"/>
          <w:sz w:val="28"/>
          <w:szCs w:val="28"/>
          <w:lang w:eastAsia="zh-CN"/>
        </w:rPr>
        <w:t xml:space="preserve"> и развивающих - воспитательные задачи. В свободной жизни дошкольника каждый момент в детском саду - это воспитание. Воспитание повседневностью – сложное дело. Оно требует от взрослого большого педагогического такта, выдержки, доброты, человечности. </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color w:val="000000"/>
          <w:sz w:val="28"/>
          <w:szCs w:val="28"/>
          <w:lang w:eastAsia="zh-CN"/>
        </w:rPr>
      </w:pPr>
      <w:r w:rsidRPr="003B1398">
        <w:rPr>
          <w:rFonts w:ascii="Times New Roman" w:eastAsia="Times New Roman" w:hAnsi="Times New Roman" w:cs="Times New Roman"/>
          <w:color w:val="000000"/>
          <w:sz w:val="28"/>
          <w:szCs w:val="28"/>
          <w:lang w:eastAsia="zh-CN"/>
        </w:rPr>
        <w:t>Общение — это элемент воспитывающей среды. Для воспитывающей среды, для психологического комфорта в группе важно даже не само слово, а голос, тон, каким было сделано замечание, обращение: холодным или теплым, мягким или жестким, ласковой или официальной формой имени.</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color w:val="000000"/>
          <w:sz w:val="28"/>
          <w:szCs w:val="28"/>
          <w:lang w:eastAsia="zh-CN"/>
        </w:rPr>
      </w:pPr>
      <w:r w:rsidRPr="003B1398">
        <w:rPr>
          <w:rFonts w:ascii="Times New Roman" w:eastAsia="Times New Roman" w:hAnsi="Times New Roman" w:cs="Times New Roman"/>
          <w:color w:val="000000"/>
          <w:sz w:val="28"/>
          <w:szCs w:val="28"/>
          <w:lang w:eastAsia="zh-CN"/>
        </w:rPr>
        <w:t xml:space="preserve">На воспитание детей в </w:t>
      </w:r>
      <w:r w:rsidR="00D3369B">
        <w:rPr>
          <w:rFonts w:ascii="Times New Roman" w:eastAsia="Times New Roman" w:hAnsi="Times New Roman" w:cs="Times New Roman"/>
          <w:color w:val="000000"/>
          <w:sz w:val="28"/>
          <w:szCs w:val="28"/>
          <w:lang w:eastAsia="zh-CN"/>
        </w:rPr>
        <w:t>М</w:t>
      </w:r>
      <w:r w:rsidR="00D3369B"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00D3369B"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00D3369B" w:rsidRPr="00A964DD">
        <w:rPr>
          <w:rFonts w:ascii="Times New Roman" w:eastAsia="Times New Roman" w:hAnsi="Times New Roman" w:cs="Times New Roman"/>
          <w:color w:val="000000"/>
          <w:sz w:val="28"/>
          <w:szCs w:val="28"/>
          <w:lang w:eastAsia="zh-CN"/>
        </w:rPr>
        <w:t>.</w:t>
      </w:r>
      <w:r w:rsidR="00D3369B">
        <w:rPr>
          <w:rFonts w:ascii="Times New Roman" w:eastAsia="Times New Roman" w:hAnsi="Times New Roman" w:cs="Times New Roman"/>
          <w:color w:val="000000"/>
          <w:sz w:val="28"/>
          <w:szCs w:val="28"/>
          <w:lang w:eastAsia="zh-CN"/>
        </w:rPr>
        <w:t xml:space="preserve">СНЕЖНОЕ </w:t>
      </w:r>
      <w:r w:rsidRPr="003B1398">
        <w:rPr>
          <w:rFonts w:ascii="Times New Roman" w:eastAsia="Times New Roman" w:hAnsi="Times New Roman" w:cs="Times New Roman"/>
          <w:color w:val="000000"/>
          <w:sz w:val="28"/>
          <w:szCs w:val="28"/>
          <w:lang w:eastAsia="zh-CN"/>
        </w:rPr>
        <w:t xml:space="preserve">немаловажное значение оказывает обстановка в детском саду, внешний вид взрослых, обращение друг к другу. Очень важна эстетика быта, оформление помещений. Если кругом чисто, красиво, то легче формировать навыки </w:t>
      </w:r>
      <w:r w:rsidRPr="003B1398">
        <w:rPr>
          <w:rFonts w:ascii="Times New Roman" w:eastAsia="Times New Roman" w:hAnsi="Times New Roman" w:cs="Times New Roman"/>
          <w:color w:val="000000"/>
          <w:sz w:val="28"/>
          <w:szCs w:val="28"/>
          <w:lang w:eastAsia="zh-CN"/>
        </w:rPr>
        <w:lastRenderedPageBreak/>
        <w:t xml:space="preserve">аккуратности и трудолюбия, дети приучаются самостоятельно замечать непорядок и устранять его. </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color w:val="000000"/>
          <w:sz w:val="28"/>
          <w:szCs w:val="28"/>
          <w:lang w:eastAsia="zh-CN"/>
        </w:rPr>
      </w:pPr>
      <w:r w:rsidRPr="003B1398">
        <w:rPr>
          <w:rFonts w:ascii="Times New Roman" w:eastAsia="Times New Roman" w:hAnsi="Times New Roman" w:cs="Times New Roman"/>
          <w:color w:val="000000"/>
          <w:sz w:val="28"/>
          <w:szCs w:val="28"/>
          <w:lang w:eastAsia="zh-CN"/>
        </w:rPr>
        <w:t>В организации и содержа</w:t>
      </w:r>
      <w:r w:rsidR="00D3369B">
        <w:rPr>
          <w:rFonts w:ascii="Times New Roman" w:eastAsia="Times New Roman" w:hAnsi="Times New Roman" w:cs="Times New Roman"/>
          <w:color w:val="000000"/>
          <w:sz w:val="28"/>
          <w:szCs w:val="28"/>
          <w:lang w:eastAsia="zh-CN"/>
        </w:rPr>
        <w:t>нии воспитательного процесса  М</w:t>
      </w:r>
      <w:r w:rsidR="00D3369B"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00D3369B"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00D3369B" w:rsidRPr="00A964DD">
        <w:rPr>
          <w:rFonts w:ascii="Times New Roman" w:eastAsia="Times New Roman" w:hAnsi="Times New Roman" w:cs="Times New Roman"/>
          <w:color w:val="000000"/>
          <w:sz w:val="28"/>
          <w:szCs w:val="28"/>
          <w:lang w:eastAsia="zh-CN"/>
        </w:rPr>
        <w:t>.</w:t>
      </w:r>
      <w:r w:rsidR="00D3369B">
        <w:rPr>
          <w:rFonts w:ascii="Times New Roman" w:eastAsia="Times New Roman" w:hAnsi="Times New Roman" w:cs="Times New Roman"/>
          <w:color w:val="000000"/>
          <w:sz w:val="28"/>
          <w:szCs w:val="28"/>
          <w:lang w:eastAsia="zh-CN"/>
        </w:rPr>
        <w:t>СНЕЖНОЕ</w:t>
      </w:r>
      <w:r w:rsidR="00D3369B" w:rsidRPr="00A964DD">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 xml:space="preserve">учитывается природно-географическое и культурно-историческое своеобразие </w:t>
      </w:r>
      <w:r w:rsidR="00D3369B">
        <w:rPr>
          <w:rFonts w:ascii="Times New Roman" w:eastAsia="Times New Roman" w:hAnsi="Times New Roman" w:cs="Times New Roman"/>
          <w:color w:val="000000"/>
          <w:sz w:val="28"/>
          <w:szCs w:val="28"/>
          <w:lang w:eastAsia="zh-CN"/>
        </w:rPr>
        <w:t>Донецкой Народной Республики</w:t>
      </w:r>
      <w:r w:rsidRPr="003B1398">
        <w:rPr>
          <w:rFonts w:ascii="Times New Roman" w:eastAsia="Times New Roman" w:hAnsi="Times New Roman" w:cs="Times New Roman"/>
          <w:color w:val="000000"/>
          <w:sz w:val="28"/>
          <w:szCs w:val="28"/>
          <w:lang w:eastAsia="zh-CN"/>
        </w:rPr>
        <w:t xml:space="preserve"> и города С</w:t>
      </w:r>
      <w:r w:rsidR="00D3369B">
        <w:rPr>
          <w:rFonts w:ascii="Times New Roman" w:eastAsia="Times New Roman" w:hAnsi="Times New Roman" w:cs="Times New Roman"/>
          <w:color w:val="000000"/>
          <w:sz w:val="28"/>
          <w:szCs w:val="28"/>
          <w:lang w:eastAsia="zh-CN"/>
        </w:rPr>
        <w:t>нежное</w:t>
      </w:r>
      <w:r w:rsidRPr="003B1398">
        <w:rPr>
          <w:rFonts w:ascii="Times New Roman" w:eastAsia="Times New Roman" w:hAnsi="Times New Roman" w:cs="Times New Roman"/>
          <w:color w:val="000000"/>
          <w:sz w:val="28"/>
          <w:szCs w:val="28"/>
          <w:lang w:eastAsia="zh-CN"/>
        </w:rPr>
        <w:t>. В процессе реализации проектов по данному направлению педагогами создается специфичная воспитывающая среда, воспитывается интерес и уважение к родному краю.</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color w:val="000000"/>
          <w:sz w:val="28"/>
          <w:szCs w:val="28"/>
          <w:lang w:eastAsia="zh-CN"/>
        </w:rPr>
      </w:pPr>
      <w:r w:rsidRPr="003B1398">
        <w:rPr>
          <w:rFonts w:ascii="Times New Roman" w:eastAsia="Times New Roman" w:hAnsi="Times New Roman" w:cs="Times New Roman"/>
          <w:color w:val="000000"/>
          <w:sz w:val="28"/>
          <w:szCs w:val="28"/>
          <w:lang w:eastAsia="zh-CN"/>
        </w:rPr>
        <w:t>Общение с природой – главный учитель, тренер. «Смотреть на прекрасное, значит улучшаться!». Эти слова греческого ученого Платона как нельзя лучше характеризуют значение природы, как условие воспитания человека. Природа, как среда воспитания, просто необходима дошкольникам. Не столько экологическая сторона, сколько наблюдения за живой природой, общение с нею. Вживую наблюдать, трогать, ухаживать. Необходимо постоянно вооружать детей этой средой воспитания.</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color w:val="000000"/>
          <w:sz w:val="28"/>
          <w:szCs w:val="28"/>
          <w:lang w:eastAsia="zh-CN"/>
        </w:rPr>
      </w:pPr>
      <w:r w:rsidRPr="003B1398">
        <w:rPr>
          <w:rFonts w:ascii="Times New Roman" w:eastAsia="Times New Roman" w:hAnsi="Times New Roman" w:cs="Times New Roman"/>
          <w:color w:val="000000"/>
          <w:sz w:val="28"/>
          <w:szCs w:val="28"/>
          <w:lang w:eastAsia="zh-CN"/>
        </w:rPr>
        <w:t>Тенденции развития воспитывающей среды современного ДОО определяют необходимость развития разнообразных умений педагогов и детей. В частности, педагоги осваивают технологии современного процесса передачи детям разнообразной информации об окружающем мире, вооружая их способами самостоятельного поиска информации, отбора необходимых сведений, формирования умения ставить вопросы, искать и находить на них ответы, осваивать способы решения возникающих жизненных задач. Таким образом, развиваются не только конкретные умения и навыки, но и интегрированные способности, позволяющие дошкольнику ориентироваться в мире людей, событий и фактов.</w:t>
      </w:r>
    </w:p>
    <w:p w:rsidR="000C7F01" w:rsidRPr="003B1398" w:rsidRDefault="000C7F01" w:rsidP="000C7F01">
      <w:pPr>
        <w:suppressAutoHyphens/>
        <w:spacing w:after="0" w:line="276" w:lineRule="auto"/>
        <w:rPr>
          <w:rFonts w:ascii="Times New Roman" w:eastAsia="Calibri" w:hAnsi="Times New Roman" w:cs="Times New Roman"/>
          <w:b/>
          <w:bCs/>
          <w:color w:val="000000"/>
          <w:sz w:val="28"/>
          <w:szCs w:val="28"/>
        </w:rPr>
      </w:pPr>
    </w:p>
    <w:p w:rsidR="00D9534F" w:rsidRPr="003B1398" w:rsidRDefault="00672EB9" w:rsidP="000C7F01">
      <w:pPr>
        <w:suppressAutoHyphens/>
        <w:spacing w:after="0" w:line="276" w:lineRule="auto"/>
        <w:rPr>
          <w:rFonts w:ascii="Times New Roman" w:eastAsia="Times New Roman" w:hAnsi="Times New Roman" w:cs="Times New Roman"/>
          <w:sz w:val="28"/>
          <w:szCs w:val="28"/>
          <w:lang w:eastAsia="zh-CN"/>
        </w:rPr>
      </w:pPr>
      <w:r>
        <w:rPr>
          <w:rFonts w:ascii="Times New Roman" w:eastAsia="Calibri" w:hAnsi="Times New Roman" w:cs="Times New Roman"/>
          <w:b/>
          <w:bCs/>
          <w:color w:val="000000"/>
          <w:sz w:val="28"/>
          <w:szCs w:val="28"/>
        </w:rPr>
        <w:t xml:space="preserve">1.5. </w:t>
      </w:r>
      <w:r w:rsidR="00D9534F" w:rsidRPr="003B1398">
        <w:rPr>
          <w:rFonts w:ascii="Times New Roman" w:eastAsia="Calibri" w:hAnsi="Times New Roman" w:cs="Times New Roman"/>
          <w:b/>
          <w:bCs/>
          <w:color w:val="000000"/>
          <w:sz w:val="28"/>
          <w:szCs w:val="28"/>
        </w:rPr>
        <w:t>Общности (сообщества) ДОО</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b/>
          <w:bCs/>
          <w:color w:val="000000"/>
          <w:sz w:val="28"/>
          <w:szCs w:val="28"/>
        </w:rPr>
        <w:t>Профессиональная общность</w:t>
      </w:r>
      <w:r w:rsidRPr="003B1398">
        <w:rPr>
          <w:rFonts w:ascii="Times New Roman" w:eastAsia="Calibri" w:hAnsi="Times New Roman" w:cs="Times New Roman"/>
          <w:color w:val="000000"/>
          <w:sz w:val="28"/>
          <w:szCs w:val="28"/>
        </w:rPr>
        <w:t xml:space="preserve"> – это </w:t>
      </w:r>
      <w:r w:rsidRPr="003B1398">
        <w:rPr>
          <w:rFonts w:ascii="Times New Roman" w:eastAsia="Times New Roman" w:hAnsi="Times New Roman" w:cs="Times New Roman"/>
          <w:color w:val="000000"/>
          <w:sz w:val="28"/>
          <w:szCs w:val="28"/>
          <w:lang w:eastAsia="zh-CN"/>
        </w:rPr>
        <w:t>устойчивая система связей и отношений между людьми</w:t>
      </w:r>
      <w:r w:rsidRPr="003B1398">
        <w:rPr>
          <w:rFonts w:ascii="Times New Roman" w:eastAsia="Calibri" w:hAnsi="Times New Roman" w:cs="Times New Roman"/>
          <w:color w:val="000000"/>
          <w:sz w:val="28"/>
          <w:szCs w:val="28"/>
        </w:rPr>
        <w:t>, единство целей и задач воспитания, реализуемое всеми сотрудниками</w:t>
      </w:r>
      <w:r w:rsidR="00D3369B" w:rsidRPr="00D3369B">
        <w:rPr>
          <w:rFonts w:ascii="Times New Roman" w:eastAsia="Times New Roman" w:hAnsi="Times New Roman" w:cs="Times New Roman"/>
          <w:color w:val="000000"/>
          <w:sz w:val="28"/>
          <w:szCs w:val="28"/>
          <w:lang w:eastAsia="zh-CN"/>
        </w:rPr>
        <w:t xml:space="preserve"> </w:t>
      </w:r>
      <w:r w:rsidR="00D3369B">
        <w:rPr>
          <w:rFonts w:ascii="Times New Roman" w:eastAsia="Times New Roman" w:hAnsi="Times New Roman" w:cs="Times New Roman"/>
          <w:color w:val="000000"/>
          <w:sz w:val="28"/>
          <w:szCs w:val="28"/>
          <w:lang w:eastAsia="zh-CN"/>
        </w:rPr>
        <w:t>М</w:t>
      </w:r>
      <w:r w:rsidR="00D3369B"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00D3369B"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00D3369B" w:rsidRPr="00A964DD">
        <w:rPr>
          <w:rFonts w:ascii="Times New Roman" w:eastAsia="Times New Roman" w:hAnsi="Times New Roman" w:cs="Times New Roman"/>
          <w:color w:val="000000"/>
          <w:sz w:val="28"/>
          <w:szCs w:val="28"/>
          <w:lang w:eastAsia="zh-CN"/>
        </w:rPr>
        <w:t>.</w:t>
      </w:r>
      <w:r w:rsidR="00D3369B">
        <w:rPr>
          <w:rFonts w:ascii="Times New Roman" w:eastAsia="Times New Roman" w:hAnsi="Times New Roman" w:cs="Times New Roman"/>
          <w:color w:val="000000"/>
          <w:sz w:val="28"/>
          <w:szCs w:val="28"/>
          <w:lang w:eastAsia="zh-CN"/>
        </w:rPr>
        <w:t>СНЕЖНОЕ</w:t>
      </w:r>
      <w:r w:rsidRPr="003B1398">
        <w:rPr>
          <w:rFonts w:ascii="Times New Roman" w:eastAsia="Calibri" w:hAnsi="Times New Roman" w:cs="Times New Roman"/>
          <w:color w:val="000000"/>
          <w:sz w:val="28"/>
          <w:szCs w:val="28"/>
        </w:rPr>
        <w:t>.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color w:val="000000"/>
          <w:sz w:val="28"/>
          <w:szCs w:val="28"/>
        </w:rPr>
        <w:t>Воспитатель, а также другие сотрудники должны:</w:t>
      </w:r>
    </w:p>
    <w:p w:rsidR="00D9534F" w:rsidRPr="003B1398" w:rsidRDefault="00D9534F" w:rsidP="00D9534F">
      <w:pPr>
        <w:numPr>
          <w:ilvl w:val="0"/>
          <w:numId w:val="2"/>
        </w:numPr>
        <w:tabs>
          <w:tab w:val="left" w:pos="1134"/>
        </w:tabs>
        <w:suppressAutoHyphens/>
        <w:spacing w:after="0" w:line="276" w:lineRule="auto"/>
        <w:ind w:left="0"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color w:val="000000"/>
          <w:sz w:val="28"/>
          <w:szCs w:val="28"/>
        </w:rPr>
        <w:t>быть примером в формировании полноценных и сформированных ценностных ориентиров,</w:t>
      </w:r>
      <w:r w:rsidRPr="003B1398">
        <w:rPr>
          <w:rFonts w:ascii="Times New Roman" w:eastAsia="Calibri" w:hAnsi="Times New Roman" w:cs="Times New Roman"/>
          <w:color w:val="000000"/>
          <w:sz w:val="28"/>
          <w:szCs w:val="28"/>
          <w:lang w:val="en-US"/>
        </w:rPr>
        <w:t> </w:t>
      </w:r>
      <w:r w:rsidRPr="003B1398">
        <w:rPr>
          <w:rFonts w:ascii="Times New Roman" w:eastAsia="Calibri" w:hAnsi="Times New Roman" w:cs="Times New Roman"/>
          <w:color w:val="000000"/>
          <w:sz w:val="28"/>
          <w:szCs w:val="28"/>
        </w:rPr>
        <w:t>норм</w:t>
      </w:r>
      <w:r w:rsidRPr="003B1398">
        <w:rPr>
          <w:rFonts w:ascii="Times New Roman" w:eastAsia="Calibri" w:hAnsi="Times New Roman" w:cs="Times New Roman"/>
          <w:color w:val="000000"/>
          <w:sz w:val="28"/>
          <w:szCs w:val="28"/>
          <w:lang w:val="en-US"/>
        </w:rPr>
        <w:t> </w:t>
      </w:r>
      <w:r w:rsidRPr="003B1398">
        <w:rPr>
          <w:rFonts w:ascii="Times New Roman" w:eastAsia="Calibri" w:hAnsi="Times New Roman" w:cs="Times New Roman"/>
          <w:color w:val="000000"/>
          <w:sz w:val="28"/>
          <w:szCs w:val="28"/>
        </w:rPr>
        <w:t>общения и поведения;</w:t>
      </w:r>
    </w:p>
    <w:p w:rsidR="00D9534F" w:rsidRPr="003B1398" w:rsidRDefault="00D9534F" w:rsidP="00D9534F">
      <w:pPr>
        <w:numPr>
          <w:ilvl w:val="0"/>
          <w:numId w:val="2"/>
        </w:numPr>
        <w:tabs>
          <w:tab w:val="left" w:pos="993"/>
        </w:tabs>
        <w:suppressAutoHyphens/>
        <w:spacing w:after="0" w:line="276" w:lineRule="auto"/>
        <w:ind w:left="0"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color w:val="000000"/>
          <w:sz w:val="28"/>
          <w:szCs w:val="28"/>
        </w:rPr>
        <w:t>мотивировать детей к общению друг с другом, поощрять даже самые незначительные стремления к общению и взаимодействию;</w:t>
      </w:r>
    </w:p>
    <w:p w:rsidR="00D9534F" w:rsidRPr="003B1398" w:rsidRDefault="00D9534F" w:rsidP="00D9534F">
      <w:pPr>
        <w:numPr>
          <w:ilvl w:val="0"/>
          <w:numId w:val="2"/>
        </w:numPr>
        <w:tabs>
          <w:tab w:val="left" w:pos="993"/>
        </w:tabs>
        <w:suppressAutoHyphens/>
        <w:spacing w:after="0" w:line="276" w:lineRule="auto"/>
        <w:ind w:left="0"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color w:val="000000"/>
          <w:sz w:val="28"/>
          <w:szCs w:val="28"/>
        </w:rPr>
        <w:lastRenderedPageBreak/>
        <w:t>поощрять детскую дружбу, стараться, чтобы дружба между отдельными детьми внутри группы сверстников принимала общественную направленность;</w:t>
      </w:r>
    </w:p>
    <w:p w:rsidR="00D9534F" w:rsidRPr="003B1398" w:rsidRDefault="00D9534F" w:rsidP="00D9534F">
      <w:pPr>
        <w:numPr>
          <w:ilvl w:val="0"/>
          <w:numId w:val="2"/>
        </w:numPr>
        <w:tabs>
          <w:tab w:val="left" w:pos="993"/>
        </w:tabs>
        <w:suppressAutoHyphens/>
        <w:spacing w:after="0" w:line="276" w:lineRule="auto"/>
        <w:ind w:left="0"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color w:val="000000"/>
          <w:sz w:val="28"/>
          <w:szCs w:val="28"/>
        </w:rPr>
        <w:t>заботиться о том, чтобы дети непрерывно приобретали опыт общения на основе чувства доброжелательности;</w:t>
      </w:r>
    </w:p>
    <w:p w:rsidR="00D9534F" w:rsidRPr="003B1398" w:rsidRDefault="00D9534F" w:rsidP="00D9534F">
      <w:pPr>
        <w:numPr>
          <w:ilvl w:val="0"/>
          <w:numId w:val="2"/>
        </w:numPr>
        <w:tabs>
          <w:tab w:val="left" w:pos="993"/>
        </w:tabs>
        <w:suppressAutoHyphens/>
        <w:spacing w:after="0" w:line="276" w:lineRule="auto"/>
        <w:ind w:left="0"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color w:val="000000"/>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3B1398">
        <w:rPr>
          <w:rFonts w:ascii="Times New Roman" w:eastAsia="Calibri" w:hAnsi="Times New Roman" w:cs="Times New Roman"/>
          <w:color w:val="000000"/>
          <w:sz w:val="28"/>
          <w:szCs w:val="28"/>
        </w:rPr>
        <w:br/>
        <w:t>к заболевшему товарищу;</w:t>
      </w:r>
    </w:p>
    <w:p w:rsidR="00D9534F" w:rsidRPr="003B1398" w:rsidRDefault="00D9534F" w:rsidP="00D9534F">
      <w:pPr>
        <w:numPr>
          <w:ilvl w:val="0"/>
          <w:numId w:val="2"/>
        </w:numPr>
        <w:tabs>
          <w:tab w:val="left" w:pos="993"/>
        </w:tabs>
        <w:suppressAutoHyphens/>
        <w:spacing w:after="0" w:line="276" w:lineRule="auto"/>
        <w:ind w:left="0"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color w:val="000000"/>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3B1398">
        <w:rPr>
          <w:rFonts w:ascii="Times New Roman" w:eastAsia="Calibri" w:hAnsi="Times New Roman" w:cs="Times New Roman"/>
          <w:color w:val="000000"/>
          <w:sz w:val="28"/>
          <w:szCs w:val="28"/>
        </w:rPr>
        <w:br/>
        <w:t>и пр.);</w:t>
      </w:r>
    </w:p>
    <w:p w:rsidR="00D9534F" w:rsidRPr="003B1398" w:rsidRDefault="00D9534F" w:rsidP="00D9534F">
      <w:pPr>
        <w:numPr>
          <w:ilvl w:val="0"/>
          <w:numId w:val="2"/>
        </w:numPr>
        <w:tabs>
          <w:tab w:val="left" w:pos="993"/>
        </w:tabs>
        <w:suppressAutoHyphens/>
        <w:spacing w:after="0" w:line="276" w:lineRule="auto"/>
        <w:ind w:left="0"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color w:val="000000"/>
          <w:sz w:val="28"/>
          <w:szCs w:val="28"/>
        </w:rPr>
        <w:t xml:space="preserve">учить детей совместной деятельности, насыщать их жизнь событиями, </w:t>
      </w:r>
      <w:r w:rsidRPr="003B1398">
        <w:rPr>
          <w:rFonts w:ascii="Times New Roman" w:eastAsia="Calibri" w:hAnsi="Times New Roman" w:cs="Times New Roman"/>
          <w:color w:val="000000"/>
          <w:sz w:val="28"/>
          <w:szCs w:val="28"/>
        </w:rPr>
        <w:br/>
        <w:t>которые сплачивали бы и объединяли ребят;</w:t>
      </w:r>
    </w:p>
    <w:p w:rsidR="00D9534F" w:rsidRPr="003B1398" w:rsidRDefault="00D9534F" w:rsidP="00D9534F">
      <w:pPr>
        <w:numPr>
          <w:ilvl w:val="0"/>
          <w:numId w:val="2"/>
        </w:numPr>
        <w:tabs>
          <w:tab w:val="left" w:pos="993"/>
        </w:tabs>
        <w:suppressAutoHyphens/>
        <w:spacing w:after="0" w:line="276" w:lineRule="auto"/>
        <w:ind w:left="0"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color w:val="000000"/>
          <w:sz w:val="28"/>
          <w:szCs w:val="28"/>
        </w:rPr>
        <w:t>воспитывать в детях чувство ответственности перед группой за свое поведение.</w:t>
      </w:r>
    </w:p>
    <w:tbl>
      <w:tblPr>
        <w:tblStyle w:val="a7"/>
        <w:tblW w:w="0" w:type="auto"/>
        <w:tblLook w:val="04A0" w:firstRow="1" w:lastRow="0" w:firstColumn="1" w:lastColumn="0" w:noHBand="0" w:noVBand="1"/>
      </w:tblPr>
      <w:tblGrid>
        <w:gridCol w:w="2926"/>
        <w:gridCol w:w="6644"/>
      </w:tblGrid>
      <w:tr w:rsidR="00D9534F" w:rsidTr="000C7F01">
        <w:tc>
          <w:tcPr>
            <w:tcW w:w="2926" w:type="dxa"/>
          </w:tcPr>
          <w:p w:rsidR="00D9534F" w:rsidRDefault="00D9534F" w:rsidP="00054ED7">
            <w:pPr>
              <w:suppressAutoHyphens/>
              <w:spacing w:line="276" w:lineRule="auto"/>
              <w:jc w:val="both"/>
              <w:rPr>
                <w:rFonts w:eastAsia="Calibri"/>
                <w:b/>
                <w:bCs/>
                <w:color w:val="000000"/>
                <w:sz w:val="24"/>
                <w:szCs w:val="24"/>
              </w:rPr>
            </w:pPr>
            <w:r>
              <w:rPr>
                <w:rFonts w:eastAsia="Calibri"/>
                <w:b/>
                <w:bCs/>
                <w:color w:val="000000"/>
                <w:sz w:val="24"/>
                <w:szCs w:val="24"/>
              </w:rPr>
              <w:t>Общность</w:t>
            </w:r>
          </w:p>
        </w:tc>
        <w:tc>
          <w:tcPr>
            <w:tcW w:w="6645" w:type="dxa"/>
          </w:tcPr>
          <w:p w:rsidR="00D9534F" w:rsidRDefault="00D9534F" w:rsidP="00054ED7">
            <w:pPr>
              <w:suppressAutoHyphens/>
              <w:spacing w:line="276" w:lineRule="auto"/>
              <w:jc w:val="both"/>
              <w:rPr>
                <w:rFonts w:eastAsia="Calibri"/>
                <w:b/>
                <w:bCs/>
                <w:color w:val="000000"/>
                <w:sz w:val="24"/>
                <w:szCs w:val="24"/>
              </w:rPr>
            </w:pPr>
            <w:r>
              <w:rPr>
                <w:rFonts w:eastAsia="Calibri"/>
                <w:b/>
                <w:bCs/>
                <w:color w:val="000000"/>
                <w:sz w:val="24"/>
                <w:szCs w:val="24"/>
              </w:rPr>
              <w:t>Характеристика</w:t>
            </w:r>
          </w:p>
        </w:tc>
      </w:tr>
      <w:tr w:rsidR="00D9534F" w:rsidTr="000C7F01">
        <w:tc>
          <w:tcPr>
            <w:tcW w:w="2926" w:type="dxa"/>
          </w:tcPr>
          <w:p w:rsidR="00D9534F" w:rsidRDefault="00D9534F" w:rsidP="00054ED7">
            <w:pPr>
              <w:suppressAutoHyphens/>
              <w:spacing w:line="276" w:lineRule="auto"/>
              <w:jc w:val="both"/>
              <w:rPr>
                <w:rFonts w:eastAsia="Calibri"/>
                <w:b/>
                <w:bCs/>
                <w:color w:val="000000"/>
                <w:sz w:val="24"/>
                <w:szCs w:val="24"/>
              </w:rPr>
            </w:pPr>
            <w:r w:rsidRPr="00600854">
              <w:rPr>
                <w:rFonts w:eastAsia="Calibri"/>
                <w:b/>
                <w:bCs/>
                <w:color w:val="000000"/>
                <w:sz w:val="24"/>
                <w:szCs w:val="24"/>
              </w:rPr>
              <w:t>Профессионально-родительская общность</w:t>
            </w:r>
          </w:p>
        </w:tc>
        <w:tc>
          <w:tcPr>
            <w:tcW w:w="6645" w:type="dxa"/>
          </w:tcPr>
          <w:p w:rsidR="00D9534F" w:rsidRPr="000C7F01" w:rsidRDefault="003B1398" w:rsidP="000C7F01">
            <w:pPr>
              <w:suppressAutoHyphens/>
              <w:rPr>
                <w:sz w:val="24"/>
                <w:szCs w:val="24"/>
                <w:lang w:eastAsia="zh-CN"/>
              </w:rPr>
            </w:pPr>
            <w:r>
              <w:rPr>
                <w:rFonts w:eastAsia="Calibri"/>
                <w:color w:val="000000"/>
                <w:sz w:val="24"/>
                <w:szCs w:val="24"/>
              </w:rPr>
              <w:t>В</w:t>
            </w:r>
            <w:r w:rsidR="00D9534F" w:rsidRPr="00600854">
              <w:rPr>
                <w:rFonts w:eastAsia="Calibri"/>
                <w:color w:val="000000"/>
                <w:sz w:val="24"/>
                <w:szCs w:val="24"/>
              </w:rPr>
              <w:t>ключает сотрудников ДОО и всех взрослых членов семей воспитанников, которых связывают не только</w:t>
            </w:r>
            <w:r w:rsidR="00D9534F">
              <w:rPr>
                <w:rFonts w:eastAsia="Calibri"/>
                <w:color w:val="000000"/>
                <w:sz w:val="24"/>
                <w:szCs w:val="24"/>
              </w:rPr>
              <w:t xml:space="preserve"> общие ценности, цели развития </w:t>
            </w:r>
            <w:r w:rsidR="00D9534F" w:rsidRPr="00600854">
              <w:rPr>
                <w:rFonts w:eastAsia="Calibri"/>
                <w:color w:val="000000"/>
                <w:sz w:val="24"/>
                <w:szCs w:val="24"/>
              </w:rPr>
              <w:t>и воспитания детей, но и уважение друг к другу. Основн</w:t>
            </w:r>
            <w:r w:rsidR="00D9534F">
              <w:rPr>
                <w:rFonts w:eastAsia="Calibri"/>
                <w:color w:val="000000"/>
                <w:sz w:val="24"/>
                <w:szCs w:val="24"/>
              </w:rPr>
              <w:t xml:space="preserve">ая задача – объединение усилий </w:t>
            </w:r>
            <w:r w:rsidR="00D9534F" w:rsidRPr="00600854">
              <w:rPr>
                <w:rFonts w:eastAsia="Calibri"/>
                <w:color w:val="000000"/>
                <w:sz w:val="24"/>
                <w:szCs w:val="24"/>
              </w:rPr>
              <w:t>по воспитанию ребенка в семье и в ДОО. Зачастую поведение ребенка сильно различается</w:t>
            </w:r>
            <w:r w:rsidR="00D9534F" w:rsidRPr="00600854">
              <w:rPr>
                <w:rFonts w:eastAsia="Calibri"/>
                <w:color w:val="000000"/>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D9534F" w:rsidTr="000C7F01">
        <w:tc>
          <w:tcPr>
            <w:tcW w:w="2926" w:type="dxa"/>
          </w:tcPr>
          <w:p w:rsidR="00D9534F" w:rsidRDefault="00D9534F" w:rsidP="00054ED7">
            <w:pPr>
              <w:suppressAutoHyphens/>
              <w:spacing w:line="276" w:lineRule="auto"/>
              <w:jc w:val="both"/>
              <w:rPr>
                <w:rFonts w:eastAsia="Calibri"/>
                <w:b/>
                <w:bCs/>
                <w:color w:val="000000"/>
                <w:sz w:val="24"/>
                <w:szCs w:val="24"/>
              </w:rPr>
            </w:pPr>
            <w:r w:rsidRPr="00600854">
              <w:rPr>
                <w:rFonts w:eastAsia="Calibri"/>
                <w:b/>
                <w:bCs/>
                <w:color w:val="000000"/>
                <w:sz w:val="24"/>
                <w:szCs w:val="24"/>
              </w:rPr>
              <w:t>Детско-взрослая общность</w:t>
            </w:r>
            <w:r w:rsidRPr="00600854">
              <w:rPr>
                <w:rFonts w:eastAsia="Calibri"/>
                <w:color w:val="000000"/>
                <w:sz w:val="24"/>
                <w:szCs w:val="24"/>
              </w:rPr>
              <w:t>.</w:t>
            </w:r>
          </w:p>
        </w:tc>
        <w:tc>
          <w:tcPr>
            <w:tcW w:w="6645" w:type="dxa"/>
          </w:tcPr>
          <w:p w:rsidR="00D9534F" w:rsidRPr="00600854" w:rsidRDefault="00D9534F" w:rsidP="003B1398">
            <w:pPr>
              <w:suppressAutoHyphens/>
              <w:rPr>
                <w:sz w:val="24"/>
                <w:szCs w:val="24"/>
                <w:lang w:eastAsia="zh-CN"/>
              </w:rPr>
            </w:pPr>
            <w:r w:rsidRPr="00600854">
              <w:rPr>
                <w:rFonts w:eastAsia="Calibri"/>
                <w:color w:val="000000"/>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9534F" w:rsidRPr="00600854" w:rsidRDefault="00D9534F" w:rsidP="003B1398">
            <w:pPr>
              <w:suppressAutoHyphens/>
              <w:rPr>
                <w:sz w:val="24"/>
                <w:szCs w:val="24"/>
                <w:lang w:eastAsia="zh-CN"/>
              </w:rPr>
            </w:pPr>
            <w:r w:rsidRPr="00600854">
              <w:rPr>
                <w:rFonts w:eastAsia="Calibri"/>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9534F" w:rsidRPr="00600854" w:rsidRDefault="00D9534F" w:rsidP="003B1398">
            <w:pPr>
              <w:suppressAutoHyphens/>
              <w:rPr>
                <w:sz w:val="24"/>
                <w:szCs w:val="24"/>
                <w:lang w:eastAsia="zh-CN"/>
              </w:rPr>
            </w:pPr>
            <w:r w:rsidRPr="00600854">
              <w:rPr>
                <w:rFonts w:eastAsia="Calibri"/>
                <w:color w:val="000000"/>
                <w:sz w:val="24"/>
                <w:szCs w:val="24"/>
              </w:rPr>
              <w:t xml:space="preserve">Общность строится и задается системой связей и отношений ее участников. </w:t>
            </w:r>
            <w:r w:rsidRPr="00600854">
              <w:rPr>
                <w:rFonts w:eastAsia="Calibri"/>
                <w:color w:val="000000"/>
                <w:sz w:val="24"/>
                <w:szCs w:val="24"/>
              </w:rPr>
              <w:br/>
              <w:t>В каждом возрасте и каждом случае она будет обладать своей спецификой в зависимости</w:t>
            </w:r>
            <w:r>
              <w:rPr>
                <w:rFonts w:eastAsia="Calibri"/>
                <w:color w:val="000000"/>
                <w:sz w:val="24"/>
                <w:szCs w:val="24"/>
              </w:rPr>
              <w:t xml:space="preserve"> </w:t>
            </w:r>
            <w:r w:rsidRPr="00600854">
              <w:rPr>
                <w:rFonts w:eastAsia="Calibri"/>
                <w:color w:val="000000"/>
                <w:sz w:val="24"/>
                <w:szCs w:val="24"/>
              </w:rPr>
              <w:t>от решаемых воспитательных задач.</w:t>
            </w:r>
          </w:p>
        </w:tc>
      </w:tr>
      <w:tr w:rsidR="00D9534F" w:rsidTr="000C7F01">
        <w:tc>
          <w:tcPr>
            <w:tcW w:w="2926" w:type="dxa"/>
          </w:tcPr>
          <w:p w:rsidR="00D9534F" w:rsidRDefault="00D9534F" w:rsidP="00054ED7">
            <w:pPr>
              <w:suppressAutoHyphens/>
              <w:spacing w:line="276" w:lineRule="auto"/>
              <w:jc w:val="both"/>
              <w:rPr>
                <w:rFonts w:eastAsia="Calibri"/>
                <w:b/>
                <w:bCs/>
                <w:color w:val="000000"/>
                <w:sz w:val="24"/>
                <w:szCs w:val="24"/>
              </w:rPr>
            </w:pPr>
            <w:r>
              <w:rPr>
                <w:rFonts w:eastAsia="Calibri"/>
                <w:b/>
                <w:bCs/>
                <w:color w:val="000000"/>
                <w:sz w:val="24"/>
                <w:szCs w:val="24"/>
              </w:rPr>
              <w:lastRenderedPageBreak/>
              <w:t>Детская общность/</w:t>
            </w:r>
          </w:p>
          <w:p w:rsidR="00D9534F" w:rsidRDefault="00D9534F" w:rsidP="00054ED7">
            <w:pPr>
              <w:suppressAutoHyphens/>
              <w:spacing w:line="276" w:lineRule="auto"/>
              <w:jc w:val="both"/>
              <w:rPr>
                <w:rFonts w:eastAsia="Calibri"/>
                <w:b/>
                <w:bCs/>
                <w:color w:val="000000"/>
                <w:sz w:val="24"/>
                <w:szCs w:val="24"/>
              </w:rPr>
            </w:pPr>
            <w:r>
              <w:rPr>
                <w:rFonts w:eastAsia="Calibri"/>
                <w:b/>
                <w:bCs/>
                <w:color w:val="000000"/>
                <w:sz w:val="24"/>
                <w:szCs w:val="24"/>
              </w:rPr>
              <w:t>«ровестничество» - технология создания детского сообщества.</w:t>
            </w:r>
          </w:p>
        </w:tc>
        <w:tc>
          <w:tcPr>
            <w:tcW w:w="6645" w:type="dxa"/>
          </w:tcPr>
          <w:p w:rsidR="00D9534F" w:rsidRPr="00600854" w:rsidRDefault="00D9534F" w:rsidP="003B1398">
            <w:pPr>
              <w:suppressAutoHyphens/>
              <w:jc w:val="both"/>
              <w:rPr>
                <w:sz w:val="24"/>
                <w:szCs w:val="24"/>
                <w:lang w:eastAsia="zh-CN"/>
              </w:rPr>
            </w:pPr>
            <w:r w:rsidRPr="00600854">
              <w:rPr>
                <w:rFonts w:eastAsia="Calibri"/>
                <w:color w:val="000000"/>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600854">
              <w:rPr>
                <w:rFonts w:eastAsia="Calibri"/>
                <w:color w:val="000000"/>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9534F" w:rsidRPr="00600854" w:rsidRDefault="00D9534F" w:rsidP="003B1398">
            <w:pPr>
              <w:suppressAutoHyphens/>
              <w:jc w:val="both"/>
              <w:rPr>
                <w:sz w:val="24"/>
                <w:szCs w:val="24"/>
                <w:lang w:eastAsia="zh-CN"/>
              </w:rPr>
            </w:pPr>
            <w:r w:rsidRPr="00600854">
              <w:rPr>
                <w:rFonts w:eastAsia="Calibri"/>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9534F" w:rsidRPr="00600854" w:rsidRDefault="00D9534F" w:rsidP="003B1398">
            <w:pPr>
              <w:suppressAutoHyphens/>
              <w:jc w:val="both"/>
              <w:rPr>
                <w:sz w:val="24"/>
                <w:szCs w:val="24"/>
                <w:lang w:eastAsia="zh-CN"/>
              </w:rPr>
            </w:pPr>
            <w:r w:rsidRPr="00600854">
              <w:rPr>
                <w:rFonts w:eastAsia="Calibri"/>
                <w:color w:val="000000"/>
                <w:sz w:val="24"/>
                <w:szCs w:val="24"/>
              </w:rPr>
              <w:t xml:space="preserve">Одним из видов детских общностей являются </w:t>
            </w:r>
            <w:r w:rsidRPr="00600854">
              <w:rPr>
                <w:rFonts w:eastAsia="Calibri"/>
                <w:b/>
                <w:color w:val="000000"/>
                <w:sz w:val="24"/>
                <w:szCs w:val="24"/>
              </w:rPr>
              <w:t>разновозрастные детские общности.</w:t>
            </w:r>
            <w:r w:rsidRPr="00600854">
              <w:rPr>
                <w:rFonts w:eastAsia="Calibri"/>
                <w:color w:val="000000"/>
                <w:sz w:val="24"/>
                <w:szCs w:val="24"/>
              </w:rPr>
              <w:t xml:space="preserve"> </w:t>
            </w:r>
            <w:r w:rsidRPr="00600854">
              <w:rPr>
                <w:rFonts w:eastAsia="Calibri"/>
                <w:color w:val="000000"/>
                <w:sz w:val="24"/>
                <w:szCs w:val="24"/>
              </w:rPr>
              <w:br/>
              <w:t xml:space="preserve">В детском саду должна быть обеспечена возможность взаимодействия </w:t>
            </w:r>
            <w:proofErr w:type="gramStart"/>
            <w:r w:rsidRPr="00600854">
              <w:rPr>
                <w:rFonts w:eastAsia="Calibri"/>
                <w:color w:val="000000"/>
                <w:sz w:val="24"/>
                <w:szCs w:val="24"/>
              </w:rPr>
              <w:t>ребенка</w:t>
            </w:r>
            <w:proofErr w:type="gramEnd"/>
            <w:r w:rsidRPr="00600854">
              <w:rPr>
                <w:rFonts w:eastAsia="Calibri"/>
                <w:color w:val="000000"/>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600854">
              <w:rPr>
                <w:rFonts w:eastAsia="Calibri"/>
                <w:color w:val="000000"/>
                <w:sz w:val="24"/>
                <w:szCs w:val="24"/>
              </w:rPr>
              <w:br/>
              <w:t>и ответственности.</w:t>
            </w:r>
          </w:p>
          <w:p w:rsidR="00D9534F" w:rsidRPr="00600854" w:rsidRDefault="00D9534F" w:rsidP="003B1398">
            <w:pPr>
              <w:jc w:val="both"/>
              <w:rPr>
                <w:sz w:val="24"/>
                <w:szCs w:val="24"/>
              </w:rPr>
            </w:pPr>
            <w:r w:rsidRPr="00600854">
              <w:rPr>
                <w:rFonts w:eastAsia="Calibri"/>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tc>
      </w:tr>
    </w:tbl>
    <w:p w:rsidR="000C7F01" w:rsidRDefault="000C7F01" w:rsidP="00D9534F">
      <w:pPr>
        <w:suppressAutoHyphens/>
        <w:spacing w:after="0" w:line="276" w:lineRule="auto"/>
        <w:ind w:firstLine="709"/>
        <w:jc w:val="both"/>
        <w:rPr>
          <w:rFonts w:ascii="Times New Roman" w:eastAsia="Times New Roman" w:hAnsi="Times New Roman" w:cs="Times New Roman"/>
          <w:b/>
          <w:color w:val="000000"/>
          <w:sz w:val="24"/>
          <w:szCs w:val="24"/>
          <w:lang w:eastAsia="zh-CN"/>
        </w:rPr>
      </w:pPr>
    </w:p>
    <w:p w:rsidR="003B1398" w:rsidRDefault="00D9534F" w:rsidP="003B1398">
      <w:pPr>
        <w:suppressAutoHyphens/>
        <w:spacing w:after="0" w:line="276" w:lineRule="auto"/>
        <w:ind w:firstLine="709"/>
        <w:jc w:val="both"/>
        <w:rPr>
          <w:rFonts w:ascii="Times New Roman" w:eastAsia="Times New Roman" w:hAnsi="Times New Roman" w:cs="Times New Roman"/>
          <w:color w:val="000000"/>
          <w:sz w:val="28"/>
          <w:szCs w:val="28"/>
          <w:lang w:eastAsia="zh-CN"/>
        </w:rPr>
      </w:pPr>
      <w:r w:rsidRPr="003B1398">
        <w:rPr>
          <w:rFonts w:ascii="Times New Roman" w:eastAsia="Times New Roman" w:hAnsi="Times New Roman" w:cs="Times New Roman"/>
          <w:b/>
          <w:color w:val="000000"/>
          <w:sz w:val="28"/>
          <w:szCs w:val="28"/>
          <w:lang w:eastAsia="zh-CN"/>
        </w:rPr>
        <w:t xml:space="preserve">Культура поведения воспитателя в общностях как значимая составляющая уклада. </w:t>
      </w:r>
      <w:r w:rsidRPr="003B1398">
        <w:rPr>
          <w:rFonts w:ascii="Times New Roman" w:eastAsia="Times New Roman" w:hAnsi="Times New Roman" w:cs="Times New Roman"/>
          <w:color w:val="000000"/>
          <w:sz w:val="28"/>
          <w:szCs w:val="28"/>
          <w:lang w:eastAsia="zh-CN"/>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9534F" w:rsidRPr="003B1398" w:rsidRDefault="00D9534F" w:rsidP="003B1398">
      <w:pPr>
        <w:suppressAutoHyphens/>
        <w:spacing w:after="0" w:line="276" w:lineRule="auto"/>
        <w:ind w:firstLine="709"/>
        <w:jc w:val="both"/>
        <w:rPr>
          <w:rFonts w:ascii="Times New Roman" w:eastAsia="Times New Roman" w:hAnsi="Times New Roman" w:cs="Times New Roman"/>
          <w:color w:val="000000"/>
          <w:sz w:val="28"/>
          <w:szCs w:val="28"/>
          <w:lang w:eastAsia="zh-CN"/>
        </w:rPr>
      </w:pPr>
      <w:proofErr w:type="gramStart"/>
      <w:r w:rsidRPr="003B1398">
        <w:rPr>
          <w:rFonts w:ascii="Times New Roman" w:eastAsia="Times New Roman" w:hAnsi="Times New Roman" w:cs="Times New Roman"/>
          <w:color w:val="000000"/>
          <w:sz w:val="28"/>
          <w:szCs w:val="28"/>
          <w:lang w:eastAsia="zh-CN"/>
        </w:rPr>
        <w:t>Воспитатель должен соблюдать кодекс нормы профессиональной этики и поведения:</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педагог всегда выходит навстречу родителям и приветствует родителей и детей первым;</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улыбка – всегда обязательная часть приветствия;</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педагог описывает события и ситуации, но не даёт им оценки;</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педагог не обвиняет родителей и не возлагает на них ответственность за поведение детей в детском саду;</w:t>
      </w:r>
      <w:proofErr w:type="gramEnd"/>
      <w:r w:rsidR="003B1398">
        <w:rPr>
          <w:rFonts w:ascii="Times New Roman" w:eastAsia="Times New Roman" w:hAnsi="Times New Roman" w:cs="Times New Roman"/>
          <w:color w:val="000000"/>
          <w:sz w:val="28"/>
          <w:szCs w:val="28"/>
          <w:lang w:eastAsia="zh-CN"/>
        </w:rPr>
        <w:t xml:space="preserve"> </w:t>
      </w:r>
      <w:proofErr w:type="gramStart"/>
      <w:r w:rsidRPr="003B1398">
        <w:rPr>
          <w:rFonts w:ascii="Times New Roman" w:eastAsia="Times New Roman" w:hAnsi="Times New Roman" w:cs="Times New Roman"/>
          <w:color w:val="000000"/>
          <w:sz w:val="28"/>
          <w:szCs w:val="28"/>
          <w:lang w:eastAsia="zh-CN"/>
        </w:rPr>
        <w:t>тон общения ровный и дружелюбный, исключается повышение голоса;</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уважительное отношение к личности воспитанника;</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lastRenderedPageBreak/>
        <w:t>умение заинтересованно слушать собеседника и сопереживать ему;</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умение видеть и слышать воспитанника, сопереживать ему;</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уравновешенность и самообладание, выдержка в отношениях с детьми;</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 xml:space="preserve">умение быстро и правильно оценивать сложившуюся обстановку и в то же время </w:t>
      </w:r>
      <w:r w:rsidRPr="003B1398">
        <w:rPr>
          <w:rFonts w:ascii="Times New Roman" w:eastAsia="Times New Roman" w:hAnsi="Times New Roman" w:cs="Times New Roman"/>
          <w:color w:val="000000"/>
          <w:sz w:val="28"/>
          <w:szCs w:val="28"/>
          <w:lang w:eastAsia="zh-CN"/>
        </w:rPr>
        <w:br/>
        <w:t>не торопиться с выводами о поведении и способностях воспитанников;</w:t>
      </w:r>
      <w:proofErr w:type="gramEnd"/>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умение сочетать мягкий эмоциональный и деловой тон в отношениях с детьми;</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умение сочетать требовательность с чутким отношением к воспитанникам;</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знание возрастных и индивидуальных особенностей воспитанников;</w:t>
      </w:r>
      <w:r w:rsidR="003B1398">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color w:val="000000"/>
          <w:sz w:val="28"/>
          <w:szCs w:val="28"/>
          <w:lang w:eastAsia="zh-CN"/>
        </w:rPr>
        <w:t>соответствие внешнего вида статусу воспитателя детского сада.</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color w:val="000000"/>
          <w:sz w:val="28"/>
          <w:szCs w:val="28"/>
          <w:lang w:eastAsia="zh-CN"/>
        </w:rPr>
      </w:pPr>
    </w:p>
    <w:p w:rsidR="00D9534F" w:rsidRPr="003B1398" w:rsidRDefault="00672EB9" w:rsidP="000C7F01">
      <w:pPr>
        <w:keepNext/>
        <w:suppressAutoHyphens/>
        <w:spacing w:after="0" w:line="276" w:lineRule="auto"/>
        <w:rPr>
          <w:rFonts w:ascii="Times New Roman" w:eastAsia="Times New Roman" w:hAnsi="Times New Roman" w:cs="Times New Roman"/>
          <w:sz w:val="28"/>
          <w:szCs w:val="28"/>
          <w:lang w:eastAsia="zh-CN"/>
        </w:rPr>
      </w:pPr>
      <w:r>
        <w:rPr>
          <w:rFonts w:ascii="Times New Roman" w:eastAsia="Calibri" w:hAnsi="Times New Roman" w:cs="Times New Roman"/>
          <w:b/>
          <w:bCs/>
          <w:color w:val="000000"/>
          <w:sz w:val="28"/>
          <w:szCs w:val="28"/>
        </w:rPr>
        <w:t xml:space="preserve">1.6. </w:t>
      </w:r>
      <w:r w:rsidR="00D9534F" w:rsidRPr="003B1398">
        <w:rPr>
          <w:rFonts w:ascii="Times New Roman" w:eastAsia="Calibri" w:hAnsi="Times New Roman" w:cs="Times New Roman"/>
          <w:b/>
          <w:bCs/>
          <w:color w:val="000000"/>
          <w:sz w:val="28"/>
          <w:szCs w:val="28"/>
        </w:rPr>
        <w:t>Социокультурный контекст</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bCs/>
          <w:color w:val="000000"/>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9534F" w:rsidRPr="003B1398"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bCs/>
          <w:color w:val="000000"/>
          <w:sz w:val="28"/>
          <w:szCs w:val="28"/>
        </w:rPr>
        <w:t>Социокультурные ценности являются определяющими в структурно-содержательной основе Программы воспитания</w:t>
      </w:r>
      <w:r w:rsidRPr="003B1398">
        <w:rPr>
          <w:sz w:val="28"/>
          <w:szCs w:val="28"/>
        </w:rPr>
        <w:t xml:space="preserve"> </w:t>
      </w:r>
      <w:r w:rsidR="00D3369B">
        <w:rPr>
          <w:rFonts w:ascii="Times New Roman" w:eastAsia="Times New Roman" w:hAnsi="Times New Roman" w:cs="Times New Roman"/>
          <w:color w:val="000000"/>
          <w:sz w:val="28"/>
          <w:szCs w:val="28"/>
          <w:lang w:eastAsia="zh-CN"/>
        </w:rPr>
        <w:t>М</w:t>
      </w:r>
      <w:r w:rsidR="00D3369B"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00D3369B"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00D3369B" w:rsidRPr="00A964DD">
        <w:rPr>
          <w:rFonts w:ascii="Times New Roman" w:eastAsia="Times New Roman" w:hAnsi="Times New Roman" w:cs="Times New Roman"/>
          <w:color w:val="000000"/>
          <w:sz w:val="28"/>
          <w:szCs w:val="28"/>
          <w:lang w:eastAsia="zh-CN"/>
        </w:rPr>
        <w:t>.</w:t>
      </w:r>
      <w:proofErr w:type="gramStart"/>
      <w:r w:rsidR="00D3369B">
        <w:rPr>
          <w:rFonts w:ascii="Times New Roman" w:eastAsia="Times New Roman" w:hAnsi="Times New Roman" w:cs="Times New Roman"/>
          <w:color w:val="000000"/>
          <w:sz w:val="28"/>
          <w:szCs w:val="28"/>
          <w:lang w:eastAsia="zh-CN"/>
        </w:rPr>
        <w:t>СНЕЖНОЕ</w:t>
      </w:r>
      <w:proofErr w:type="gramEnd"/>
      <w:r w:rsidR="00D3369B">
        <w:rPr>
          <w:rFonts w:ascii="Times New Roman" w:eastAsia="Times New Roman" w:hAnsi="Times New Roman" w:cs="Times New Roman"/>
          <w:color w:val="000000"/>
          <w:sz w:val="28"/>
          <w:szCs w:val="28"/>
          <w:lang w:eastAsia="zh-CN"/>
        </w:rPr>
        <w:t>.</w:t>
      </w:r>
      <w:r w:rsidR="00D3369B" w:rsidRPr="00A964DD">
        <w:rPr>
          <w:rFonts w:ascii="Times New Roman" w:eastAsia="Times New Roman" w:hAnsi="Times New Roman" w:cs="Times New Roman"/>
          <w:color w:val="000000"/>
          <w:sz w:val="28"/>
          <w:szCs w:val="28"/>
          <w:lang w:eastAsia="zh-CN"/>
        </w:rPr>
        <w:t xml:space="preserve"> </w:t>
      </w:r>
      <w:r w:rsidRPr="003B1398">
        <w:rPr>
          <w:rFonts w:ascii="Times New Roman" w:eastAsia="Calibri" w:hAnsi="Times New Roman" w:cs="Times New Roman"/>
          <w:bCs/>
          <w:color w:val="000000"/>
          <w:sz w:val="28"/>
          <w:szCs w:val="28"/>
        </w:rPr>
        <w:t>Социокультурный контекст воспитания является вариативной составляющей воспитательной программы</w:t>
      </w:r>
      <w:r w:rsidRPr="003B1398">
        <w:rPr>
          <w:sz w:val="28"/>
          <w:szCs w:val="28"/>
        </w:rPr>
        <w:t xml:space="preserve"> </w:t>
      </w:r>
      <w:r w:rsidR="00D3369B">
        <w:rPr>
          <w:rFonts w:ascii="Times New Roman" w:eastAsia="Times New Roman" w:hAnsi="Times New Roman" w:cs="Times New Roman"/>
          <w:color w:val="000000"/>
          <w:sz w:val="28"/>
          <w:szCs w:val="28"/>
          <w:lang w:eastAsia="zh-CN"/>
        </w:rPr>
        <w:t>М</w:t>
      </w:r>
      <w:r w:rsidR="00D3369B"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00D3369B"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00D3369B" w:rsidRPr="00A964DD">
        <w:rPr>
          <w:rFonts w:ascii="Times New Roman" w:eastAsia="Times New Roman" w:hAnsi="Times New Roman" w:cs="Times New Roman"/>
          <w:color w:val="000000"/>
          <w:sz w:val="28"/>
          <w:szCs w:val="28"/>
          <w:lang w:eastAsia="zh-CN"/>
        </w:rPr>
        <w:t>.</w:t>
      </w:r>
      <w:proofErr w:type="gramStart"/>
      <w:r w:rsidR="00D3369B">
        <w:rPr>
          <w:rFonts w:ascii="Times New Roman" w:eastAsia="Times New Roman" w:hAnsi="Times New Roman" w:cs="Times New Roman"/>
          <w:color w:val="000000"/>
          <w:sz w:val="28"/>
          <w:szCs w:val="28"/>
          <w:lang w:eastAsia="zh-CN"/>
        </w:rPr>
        <w:t>СНЕЖНОЕ</w:t>
      </w:r>
      <w:proofErr w:type="gramEnd"/>
      <w:r w:rsidRPr="003B1398">
        <w:rPr>
          <w:rFonts w:ascii="Times New Roman" w:eastAsia="Calibri" w:hAnsi="Times New Roman" w:cs="Times New Roman"/>
          <w:bCs/>
          <w:color w:val="000000"/>
          <w:sz w:val="28"/>
          <w:szCs w:val="28"/>
        </w:rPr>
        <w:t>. Он учитывает этнокультурные, конфессиональные и региональные особенности и направлен на формирование ресурсов воспитательной программы.</w:t>
      </w:r>
    </w:p>
    <w:p w:rsidR="00D9534F" w:rsidRPr="00D3369B" w:rsidRDefault="00D9534F" w:rsidP="00D3369B">
      <w:pPr>
        <w:suppressAutoHyphens/>
        <w:spacing w:after="0" w:line="276" w:lineRule="auto"/>
        <w:ind w:firstLine="709"/>
        <w:jc w:val="both"/>
        <w:rPr>
          <w:rFonts w:ascii="Times New Roman" w:eastAsia="Times New Roman" w:hAnsi="Times New Roman" w:cs="Times New Roman"/>
          <w:sz w:val="28"/>
          <w:szCs w:val="28"/>
          <w:lang w:eastAsia="zh-CN"/>
        </w:rPr>
      </w:pPr>
      <w:r w:rsidRPr="003B1398">
        <w:rPr>
          <w:rFonts w:ascii="Times New Roman" w:eastAsia="Calibri" w:hAnsi="Times New Roman" w:cs="Times New Roman"/>
          <w:bCs/>
          <w:color w:val="000000"/>
          <w:sz w:val="28"/>
          <w:szCs w:val="28"/>
        </w:rPr>
        <w:t>Реализация социокультурного контекста опирается на построение социального партнерства образовательной организации.</w:t>
      </w:r>
    </w:p>
    <w:p w:rsidR="00AB28C2" w:rsidRPr="003B1398" w:rsidRDefault="00AB28C2" w:rsidP="00D9534F">
      <w:pPr>
        <w:spacing w:after="0" w:line="276" w:lineRule="auto"/>
        <w:ind w:firstLine="709"/>
        <w:jc w:val="both"/>
        <w:rPr>
          <w:rFonts w:ascii="Times New Roman" w:eastAsia="Times New Roman" w:hAnsi="Times New Roman" w:cs="Times New Roman"/>
          <w:bCs/>
          <w:sz w:val="28"/>
          <w:szCs w:val="28"/>
        </w:rPr>
      </w:pPr>
    </w:p>
    <w:p w:rsidR="00D9534F" w:rsidRPr="003B1398" w:rsidRDefault="00672EB9" w:rsidP="000C7F01">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1.7. </w:t>
      </w:r>
      <w:r w:rsidR="00D9534F" w:rsidRPr="003B1398">
        <w:rPr>
          <w:rFonts w:ascii="Times New Roman" w:eastAsia="Times New Roman" w:hAnsi="Times New Roman" w:cs="Times New Roman"/>
          <w:b/>
          <w:bCs/>
          <w:sz w:val="28"/>
          <w:szCs w:val="28"/>
        </w:rPr>
        <w:t>Деятельности и культурные практики в ДОО</w:t>
      </w:r>
    </w:p>
    <w:p w:rsidR="00D9534F" w:rsidRPr="003B1398" w:rsidRDefault="00D9534F" w:rsidP="00AB28C2">
      <w:pPr>
        <w:spacing w:after="0" w:line="276" w:lineRule="auto"/>
        <w:ind w:firstLine="709"/>
        <w:jc w:val="both"/>
        <w:rPr>
          <w:rFonts w:ascii="Times New Roman" w:eastAsia="Times New Roman" w:hAnsi="Times New Roman" w:cs="Times New Roman"/>
          <w:bCs/>
          <w:sz w:val="28"/>
          <w:szCs w:val="28"/>
        </w:rPr>
      </w:pPr>
      <w:r w:rsidRPr="003B1398">
        <w:rPr>
          <w:rFonts w:ascii="Times New Roman" w:eastAsia="Times New Roman" w:hAnsi="Times New Roman" w:cs="Times New Roman"/>
          <w:bCs/>
          <w:sz w:val="28"/>
          <w:szCs w:val="28"/>
        </w:rPr>
        <w:t xml:space="preserve">Цели и задачи воспитания реализуются </w:t>
      </w:r>
      <w:r w:rsidRPr="003B1398">
        <w:rPr>
          <w:rFonts w:ascii="Times New Roman" w:eastAsia="Times New Roman" w:hAnsi="Times New Roman" w:cs="Times New Roman"/>
          <w:bCs/>
          <w:iCs/>
          <w:sz w:val="28"/>
          <w:szCs w:val="28"/>
        </w:rPr>
        <w:t>во всех видах деятельности</w:t>
      </w:r>
      <w:r w:rsidRPr="003B1398">
        <w:rPr>
          <w:rFonts w:ascii="Times New Roman" w:eastAsia="Times New Roman" w:hAnsi="Times New Roman" w:cs="Times New Roman"/>
          <w:bCs/>
          <w:sz w:val="28"/>
          <w:szCs w:val="28"/>
        </w:rPr>
        <w:t xml:space="preserve"> дошкольника, обозначенных во ФГОС </w:t>
      </w:r>
      <w:proofErr w:type="gramStart"/>
      <w:r w:rsidRPr="003B1398">
        <w:rPr>
          <w:rFonts w:ascii="Times New Roman" w:eastAsia="Times New Roman" w:hAnsi="Times New Roman" w:cs="Times New Roman"/>
          <w:bCs/>
          <w:sz w:val="28"/>
          <w:szCs w:val="28"/>
        </w:rPr>
        <w:t>ДО</w:t>
      </w:r>
      <w:proofErr w:type="gramEnd"/>
      <w:r w:rsidRPr="003B1398">
        <w:rPr>
          <w:rFonts w:ascii="Times New Roman" w:eastAsia="Times New Roman" w:hAnsi="Times New Roman" w:cs="Times New Roman"/>
          <w:bCs/>
          <w:sz w:val="28"/>
          <w:szCs w:val="28"/>
        </w:rPr>
        <w:t>. В качестве средств реализации цели воспитания могут выступать следующие основные виды деятельности и культурные практики:</w:t>
      </w:r>
      <w:r w:rsidR="00AB28C2">
        <w:rPr>
          <w:rFonts w:ascii="Times New Roman" w:eastAsia="Times New Roman" w:hAnsi="Times New Roman" w:cs="Times New Roman"/>
          <w:bCs/>
          <w:sz w:val="28"/>
          <w:szCs w:val="28"/>
        </w:rPr>
        <w:t xml:space="preserve"> </w:t>
      </w:r>
      <w:r w:rsidRPr="003B1398">
        <w:rPr>
          <w:rFonts w:ascii="Times New Roman" w:eastAsia="Times New Roman" w:hAnsi="Times New Roman" w:cs="Times New Roman"/>
          <w:bCs/>
          <w:sz w:val="28"/>
          <w:szCs w:val="28"/>
        </w:rPr>
        <w:t>предметно-целевая (виды деятельности, ор</w:t>
      </w:r>
      <w:r w:rsidR="00AB28C2">
        <w:rPr>
          <w:rFonts w:ascii="Times New Roman" w:eastAsia="Times New Roman" w:hAnsi="Times New Roman" w:cs="Times New Roman"/>
          <w:bCs/>
          <w:sz w:val="28"/>
          <w:szCs w:val="28"/>
        </w:rPr>
        <w:t xml:space="preserve">ганизуемые взрослым, в которых </w:t>
      </w:r>
      <w:r w:rsidRPr="003B1398">
        <w:rPr>
          <w:rFonts w:ascii="Times New Roman" w:eastAsia="Times New Roman" w:hAnsi="Times New Roman" w:cs="Times New Roman"/>
          <w:bCs/>
          <w:sz w:val="28"/>
          <w:szCs w:val="28"/>
        </w:rPr>
        <w:t>он открывает ребенку смысл и ценность человеческой деятельности, способы ее реализации совместно с родителями, воспитателями, сверстниками);</w:t>
      </w:r>
      <w:r w:rsidR="00AB28C2">
        <w:rPr>
          <w:rFonts w:ascii="Times New Roman" w:eastAsia="Times New Roman" w:hAnsi="Times New Roman" w:cs="Times New Roman"/>
          <w:bCs/>
          <w:sz w:val="28"/>
          <w:szCs w:val="28"/>
        </w:rPr>
        <w:t xml:space="preserve"> </w:t>
      </w:r>
      <w:r w:rsidRPr="003B1398">
        <w:rPr>
          <w:rFonts w:ascii="Times New Roman" w:eastAsia="Times New Roman" w:hAnsi="Times New Roman" w:cs="Times New Roman"/>
          <w:bCs/>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3B1398">
        <w:rPr>
          <w:rFonts w:ascii="Times New Roman" w:eastAsia="Times New Roman" w:hAnsi="Times New Roman" w:cs="Times New Roman"/>
          <w:bCs/>
          <w:sz w:val="28"/>
          <w:szCs w:val="28"/>
        </w:rPr>
        <w:br/>
        <w:t>их реализации в различных видах деятельности через личный опыт);</w:t>
      </w:r>
      <w:r w:rsidR="00AB28C2">
        <w:rPr>
          <w:rFonts w:ascii="Times New Roman" w:eastAsia="Times New Roman" w:hAnsi="Times New Roman" w:cs="Times New Roman"/>
          <w:bCs/>
          <w:sz w:val="28"/>
          <w:szCs w:val="28"/>
        </w:rPr>
        <w:t xml:space="preserve"> </w:t>
      </w:r>
      <w:r w:rsidRPr="003B1398">
        <w:rPr>
          <w:rFonts w:ascii="Times New Roman" w:eastAsia="Times New Roman" w:hAnsi="Times New Roman" w:cs="Times New Roman"/>
          <w:bCs/>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9534F" w:rsidRPr="003B1398" w:rsidRDefault="00D9534F" w:rsidP="00AB28C2">
      <w:pPr>
        <w:spacing w:after="0" w:line="276" w:lineRule="auto"/>
        <w:jc w:val="both"/>
        <w:rPr>
          <w:rFonts w:ascii="Times New Roman" w:eastAsia="Times New Roman" w:hAnsi="Times New Roman" w:cs="Times New Roman"/>
          <w:bCs/>
          <w:sz w:val="28"/>
          <w:szCs w:val="28"/>
        </w:rPr>
      </w:pPr>
      <w:proofErr w:type="gramStart"/>
      <w:r w:rsidRPr="003B1398">
        <w:rPr>
          <w:rFonts w:ascii="Times New Roman" w:eastAsia="Times New Roman" w:hAnsi="Times New Roman" w:cs="Times New Roman"/>
          <w:b/>
          <w:bCs/>
          <w:sz w:val="28"/>
          <w:szCs w:val="28"/>
        </w:rPr>
        <w:lastRenderedPageBreak/>
        <w:t>Формируемая часть рабочей программы воспитания</w:t>
      </w:r>
      <w:r w:rsidRPr="003B1398">
        <w:rPr>
          <w:rFonts w:ascii="Times New Roman" w:eastAsia="Times New Roman" w:hAnsi="Times New Roman" w:cs="Times New Roman"/>
          <w:bCs/>
          <w:sz w:val="28"/>
          <w:szCs w:val="28"/>
        </w:rPr>
        <w:t xml:space="preserve"> </w:t>
      </w:r>
      <w:r w:rsidR="00D3369B">
        <w:rPr>
          <w:rFonts w:ascii="Times New Roman" w:eastAsia="Times New Roman" w:hAnsi="Times New Roman" w:cs="Times New Roman"/>
          <w:color w:val="000000"/>
          <w:sz w:val="28"/>
          <w:szCs w:val="28"/>
          <w:lang w:eastAsia="zh-CN"/>
        </w:rPr>
        <w:t>М</w:t>
      </w:r>
      <w:r w:rsidR="00D3369B" w:rsidRPr="00A964DD">
        <w:rPr>
          <w:rFonts w:ascii="Times New Roman" w:eastAsia="Times New Roman" w:hAnsi="Times New Roman" w:cs="Times New Roman"/>
          <w:color w:val="000000"/>
          <w:sz w:val="28"/>
          <w:szCs w:val="28"/>
          <w:lang w:eastAsia="zh-CN"/>
        </w:rPr>
        <w:t>Б</w:t>
      </w:r>
      <w:r w:rsidR="00D3369B">
        <w:rPr>
          <w:rFonts w:ascii="Times New Roman" w:eastAsia="Times New Roman" w:hAnsi="Times New Roman" w:cs="Times New Roman"/>
          <w:color w:val="000000"/>
          <w:sz w:val="28"/>
          <w:szCs w:val="28"/>
          <w:lang w:eastAsia="zh-CN"/>
        </w:rPr>
        <w:t>Д</w:t>
      </w:r>
      <w:r w:rsidR="00D3369B" w:rsidRPr="00A964DD">
        <w:rPr>
          <w:rFonts w:ascii="Times New Roman" w:eastAsia="Times New Roman" w:hAnsi="Times New Roman" w:cs="Times New Roman"/>
          <w:color w:val="000000"/>
          <w:sz w:val="28"/>
          <w:szCs w:val="28"/>
          <w:lang w:eastAsia="zh-CN"/>
        </w:rPr>
        <w:t>ОУ №</w:t>
      </w:r>
      <w:r w:rsidR="00D3369B">
        <w:rPr>
          <w:rFonts w:ascii="Times New Roman" w:eastAsia="Times New Roman" w:hAnsi="Times New Roman" w:cs="Times New Roman"/>
          <w:color w:val="000000"/>
          <w:sz w:val="28"/>
          <w:szCs w:val="28"/>
          <w:lang w:eastAsia="zh-CN"/>
        </w:rPr>
        <w:t xml:space="preserve"> 9 Г</w:t>
      </w:r>
      <w:r w:rsidR="00D3369B" w:rsidRPr="00A964DD">
        <w:rPr>
          <w:rFonts w:ascii="Times New Roman" w:eastAsia="Times New Roman" w:hAnsi="Times New Roman" w:cs="Times New Roman"/>
          <w:color w:val="000000"/>
          <w:sz w:val="28"/>
          <w:szCs w:val="28"/>
          <w:lang w:eastAsia="zh-CN"/>
        </w:rPr>
        <w:t>.</w:t>
      </w:r>
      <w:r w:rsidR="00D3369B">
        <w:rPr>
          <w:rFonts w:ascii="Times New Roman" w:eastAsia="Times New Roman" w:hAnsi="Times New Roman" w:cs="Times New Roman"/>
          <w:color w:val="000000"/>
          <w:sz w:val="28"/>
          <w:szCs w:val="28"/>
          <w:lang w:eastAsia="zh-CN"/>
        </w:rPr>
        <w:t>СНЕЖНОЕ</w:t>
      </w:r>
      <w:r w:rsidR="00D3369B" w:rsidRPr="00A964DD">
        <w:rPr>
          <w:rFonts w:ascii="Times New Roman" w:eastAsia="Times New Roman" w:hAnsi="Times New Roman" w:cs="Times New Roman"/>
          <w:color w:val="000000"/>
          <w:sz w:val="28"/>
          <w:szCs w:val="28"/>
          <w:lang w:eastAsia="zh-CN"/>
        </w:rPr>
        <w:t xml:space="preserve"> </w:t>
      </w:r>
      <w:r w:rsidRPr="003B1398">
        <w:rPr>
          <w:rFonts w:ascii="Times New Roman" w:eastAsia="Times New Roman" w:hAnsi="Times New Roman" w:cs="Times New Roman"/>
          <w:bCs/>
          <w:sz w:val="28"/>
          <w:szCs w:val="28"/>
        </w:rPr>
        <w:t>реализуется в основном в проектной деятельности, где на определенное время какая-либо тема становится общей и объединяющей.</w:t>
      </w:r>
      <w:proofErr w:type="gramEnd"/>
      <w:r w:rsidRPr="003B1398">
        <w:rPr>
          <w:rFonts w:ascii="Times New Roman" w:eastAsia="Times New Roman" w:hAnsi="Times New Roman" w:cs="Times New Roman"/>
          <w:bCs/>
          <w:sz w:val="28"/>
          <w:szCs w:val="28"/>
        </w:rPr>
        <w:t xml:space="preserve"> В проектной деятельности интегрируются различные виды детской деятельности. Выбор темы учитывает интересы детей, задачи воспитания, текущие явления и яркие события, произошедшие в жизни города или области в данный момент.</w:t>
      </w:r>
    </w:p>
    <w:p w:rsidR="00D9534F" w:rsidRPr="003B1398" w:rsidRDefault="00672EB9" w:rsidP="00AB28C2">
      <w:pPr>
        <w:pStyle w:val="s27"/>
        <w:spacing w:before="0" w:after="0" w:line="276" w:lineRule="auto"/>
        <w:rPr>
          <w:b/>
          <w:sz w:val="28"/>
          <w:szCs w:val="28"/>
        </w:rPr>
      </w:pPr>
      <w:r>
        <w:rPr>
          <w:rStyle w:val="s6"/>
          <w:b/>
          <w:color w:val="000000"/>
          <w:sz w:val="28"/>
          <w:szCs w:val="28"/>
        </w:rPr>
        <w:t xml:space="preserve">1.8. </w:t>
      </w:r>
      <w:r w:rsidR="00D9534F" w:rsidRPr="003B1398">
        <w:rPr>
          <w:rStyle w:val="s6"/>
          <w:b/>
          <w:color w:val="000000"/>
          <w:sz w:val="28"/>
          <w:szCs w:val="28"/>
        </w:rPr>
        <w:t>Требования к планируемым результатам</w:t>
      </w:r>
      <w:r w:rsidR="00D9534F" w:rsidRPr="003B1398">
        <w:rPr>
          <w:rStyle w:val="apple-converted-space"/>
          <w:b/>
          <w:color w:val="000000"/>
          <w:sz w:val="28"/>
          <w:szCs w:val="28"/>
        </w:rPr>
        <w:t xml:space="preserve"> </w:t>
      </w:r>
      <w:r w:rsidR="00D9534F" w:rsidRPr="003B1398">
        <w:rPr>
          <w:rStyle w:val="s6"/>
          <w:b/>
          <w:color w:val="000000"/>
          <w:sz w:val="28"/>
          <w:szCs w:val="28"/>
        </w:rPr>
        <w:t>освоения программы</w:t>
      </w:r>
    </w:p>
    <w:p w:rsidR="00D9534F" w:rsidRPr="003B1398" w:rsidRDefault="00D9534F" w:rsidP="00AB28C2">
      <w:pPr>
        <w:pStyle w:val="s33"/>
        <w:spacing w:before="0" w:after="0" w:line="276" w:lineRule="auto"/>
        <w:jc w:val="both"/>
        <w:rPr>
          <w:sz w:val="28"/>
          <w:szCs w:val="28"/>
        </w:rPr>
      </w:pPr>
      <w:r w:rsidRPr="003B1398">
        <w:rPr>
          <w:rStyle w:val="s16"/>
          <w:color w:val="000000"/>
          <w:sz w:val="28"/>
          <w:szCs w:val="28"/>
        </w:rPr>
        <w:t>Планируемые результаты воспитания носят отсроченный характер, но деятельность воспитателя нацелена на перспективу развития и</w:t>
      </w:r>
      <w:r w:rsidR="00AB28C2">
        <w:rPr>
          <w:rStyle w:val="s16"/>
          <w:color w:val="000000"/>
          <w:sz w:val="28"/>
          <w:szCs w:val="28"/>
        </w:rPr>
        <w:t xml:space="preserve"> становления личности ребенка.  </w:t>
      </w:r>
      <w:r w:rsidRPr="003B1398">
        <w:rPr>
          <w:rStyle w:val="s16"/>
          <w:color w:val="000000"/>
          <w:sz w:val="28"/>
          <w:szCs w:val="28"/>
        </w:rPr>
        <w:t>Поэтому результаты достижения цели воспитания</w:t>
      </w:r>
      <w:r w:rsidRPr="003B1398">
        <w:rPr>
          <w:rStyle w:val="apple-converted-space"/>
          <w:color w:val="000000"/>
          <w:sz w:val="28"/>
          <w:szCs w:val="28"/>
        </w:rPr>
        <w:t xml:space="preserve"> </w:t>
      </w:r>
      <w:r w:rsidRPr="003B1398">
        <w:rPr>
          <w:rStyle w:val="s16"/>
          <w:color w:val="000000"/>
          <w:sz w:val="28"/>
          <w:szCs w:val="28"/>
        </w:rPr>
        <w:t>даны</w:t>
      </w:r>
      <w:r w:rsidRPr="003B1398">
        <w:rPr>
          <w:rStyle w:val="apple-converted-space"/>
          <w:color w:val="000000"/>
          <w:sz w:val="28"/>
          <w:szCs w:val="28"/>
        </w:rPr>
        <w:t xml:space="preserve"> </w:t>
      </w:r>
      <w:r w:rsidRPr="003B1398">
        <w:rPr>
          <w:rStyle w:val="s16"/>
          <w:color w:val="000000"/>
          <w:sz w:val="28"/>
          <w:szCs w:val="28"/>
        </w:rPr>
        <w:t>в виде</w:t>
      </w:r>
      <w:r w:rsidRPr="003B1398">
        <w:rPr>
          <w:rStyle w:val="apple-converted-space"/>
          <w:color w:val="000000"/>
          <w:sz w:val="28"/>
          <w:szCs w:val="28"/>
        </w:rPr>
        <w:t xml:space="preserve"> </w:t>
      </w:r>
      <w:r w:rsidRPr="003B1398">
        <w:rPr>
          <w:rStyle w:val="s16"/>
          <w:color w:val="000000"/>
          <w:sz w:val="28"/>
          <w:szCs w:val="28"/>
        </w:rPr>
        <w:t>целевых ориентиров, представленных в виде обобщенных портретов ребенка к концу раннего и дошкольного возрастов.</w:t>
      </w:r>
      <w:r w:rsidRPr="003B1398">
        <w:rPr>
          <w:rStyle w:val="apple-converted-space"/>
          <w:color w:val="000000"/>
          <w:sz w:val="28"/>
          <w:szCs w:val="28"/>
        </w:rPr>
        <w:t xml:space="preserve"> </w:t>
      </w:r>
      <w:r w:rsidRPr="003B1398">
        <w:rPr>
          <w:rStyle w:val="s16"/>
          <w:color w:val="000000"/>
          <w:sz w:val="28"/>
          <w:szCs w:val="28"/>
        </w:rPr>
        <w:t>Основы личности</w:t>
      </w:r>
      <w:r w:rsidRPr="003B1398">
        <w:rPr>
          <w:rStyle w:val="apple-converted-space"/>
          <w:color w:val="000000"/>
          <w:sz w:val="28"/>
          <w:szCs w:val="28"/>
        </w:rPr>
        <w:t xml:space="preserve"> </w:t>
      </w:r>
      <w:r w:rsidRPr="003B1398">
        <w:rPr>
          <w:rStyle w:val="s16"/>
          <w:color w:val="000000"/>
          <w:sz w:val="28"/>
          <w:szCs w:val="28"/>
        </w:rPr>
        <w:t>закладываются</w:t>
      </w:r>
      <w:r w:rsidRPr="003B1398">
        <w:rPr>
          <w:rStyle w:val="apple-converted-space"/>
          <w:color w:val="000000"/>
          <w:sz w:val="28"/>
          <w:szCs w:val="28"/>
        </w:rPr>
        <w:t xml:space="preserve"> </w:t>
      </w:r>
      <w:r w:rsidRPr="003B1398">
        <w:rPr>
          <w:rStyle w:val="s16"/>
          <w:color w:val="000000"/>
          <w:sz w:val="28"/>
          <w:szCs w:val="28"/>
        </w:rPr>
        <w:t>в дошкольном детстве, и, если какие-либо линии развития не</w:t>
      </w:r>
      <w:r w:rsidRPr="003B1398">
        <w:rPr>
          <w:rStyle w:val="apple-converted-space"/>
          <w:color w:val="000000"/>
          <w:sz w:val="28"/>
          <w:szCs w:val="28"/>
        </w:rPr>
        <w:t xml:space="preserve"> </w:t>
      </w:r>
      <w:r w:rsidRPr="003B1398">
        <w:rPr>
          <w:rStyle w:val="s16"/>
          <w:color w:val="000000"/>
          <w:sz w:val="28"/>
          <w:szCs w:val="28"/>
        </w:rPr>
        <w:t>получат своего становления</w:t>
      </w:r>
      <w:r w:rsidRPr="003B1398">
        <w:rPr>
          <w:rStyle w:val="apple-converted-space"/>
          <w:color w:val="000000"/>
          <w:sz w:val="28"/>
          <w:szCs w:val="28"/>
        </w:rPr>
        <w:t xml:space="preserve"> </w:t>
      </w:r>
      <w:r w:rsidRPr="003B1398">
        <w:rPr>
          <w:rStyle w:val="s16"/>
          <w:color w:val="000000"/>
          <w:sz w:val="28"/>
          <w:szCs w:val="28"/>
        </w:rPr>
        <w:t>в детстве, это может отрицательно сказаться на гармоничном развитии человека в будущем.</w:t>
      </w:r>
      <w:r w:rsidR="00AB28C2">
        <w:rPr>
          <w:rStyle w:val="s16"/>
          <w:color w:val="000000"/>
          <w:sz w:val="28"/>
          <w:szCs w:val="28"/>
        </w:rPr>
        <w:t xml:space="preserve"> </w:t>
      </w:r>
      <w:r w:rsidRPr="003B1398">
        <w:rPr>
          <w:rFonts w:eastAsia="Calibri"/>
          <w:color w:val="000000"/>
          <w:sz w:val="28"/>
          <w:szCs w:val="28"/>
          <w:lang w:eastAsia="en-US"/>
        </w:rPr>
        <w:t xml:space="preserve">На уровне </w:t>
      </w:r>
      <w:proofErr w:type="gramStart"/>
      <w:r w:rsidRPr="003B1398">
        <w:rPr>
          <w:rFonts w:eastAsia="Calibri"/>
          <w:color w:val="000000"/>
          <w:sz w:val="28"/>
          <w:szCs w:val="28"/>
          <w:lang w:eastAsia="en-US"/>
        </w:rPr>
        <w:t>ДО</w:t>
      </w:r>
      <w:proofErr w:type="gramEnd"/>
      <w:r w:rsidRPr="003B1398">
        <w:rPr>
          <w:rFonts w:eastAsia="Calibri"/>
          <w:color w:val="000000"/>
          <w:sz w:val="28"/>
          <w:szCs w:val="28"/>
          <w:lang w:eastAsia="en-US"/>
        </w:rPr>
        <w:t xml:space="preserve"> не осуществляется </w:t>
      </w:r>
      <w:proofErr w:type="gramStart"/>
      <w:r w:rsidRPr="003B1398">
        <w:rPr>
          <w:rFonts w:eastAsia="Calibri"/>
          <w:color w:val="000000"/>
          <w:sz w:val="28"/>
          <w:szCs w:val="28"/>
          <w:lang w:eastAsia="en-US"/>
        </w:rPr>
        <w:t>оценка</w:t>
      </w:r>
      <w:proofErr w:type="gramEnd"/>
      <w:r w:rsidRPr="003B1398">
        <w:rPr>
          <w:rFonts w:eastAsia="Calibri"/>
          <w:color w:val="000000"/>
          <w:sz w:val="28"/>
          <w:szCs w:val="28"/>
          <w:lang w:eastAsia="en-US"/>
        </w:rPr>
        <w:t xml:space="preserve"> результатов воспитательной работы </w:t>
      </w:r>
      <w:r w:rsidRPr="003B1398">
        <w:rPr>
          <w:rFonts w:eastAsia="Calibri"/>
          <w:color w:val="000000"/>
          <w:sz w:val="28"/>
          <w:szCs w:val="28"/>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C7F01" w:rsidRPr="00A964DD" w:rsidRDefault="000C7F01" w:rsidP="000C7F01">
      <w:pPr>
        <w:suppressAutoHyphens/>
        <w:spacing w:line="276" w:lineRule="auto"/>
        <w:contextualSpacing/>
        <w:jc w:val="both"/>
        <w:rPr>
          <w:rFonts w:ascii="Times New Roman" w:hAnsi="Times New Roman" w:cs="Times New Roman"/>
          <w:b/>
          <w:sz w:val="28"/>
          <w:szCs w:val="28"/>
        </w:rPr>
      </w:pPr>
      <w:r w:rsidRPr="00A964DD">
        <w:rPr>
          <w:rFonts w:ascii="Times New Roman" w:hAnsi="Times New Roman" w:cs="Times New Roman"/>
          <w:b/>
          <w:sz w:val="28"/>
          <w:szCs w:val="28"/>
        </w:rPr>
        <w:t>Целевые ориентиры воспитания.</w:t>
      </w:r>
    </w:p>
    <w:p w:rsidR="000C7F01" w:rsidRPr="00A964DD" w:rsidRDefault="000C7F01" w:rsidP="000C7F01">
      <w:pPr>
        <w:suppressAutoHyphens/>
        <w:spacing w:line="276" w:lineRule="auto"/>
        <w:contextualSpacing/>
        <w:jc w:val="both"/>
        <w:rPr>
          <w:rFonts w:ascii="Times New Roman" w:hAnsi="Times New Roman" w:cs="Times New Roman"/>
          <w:sz w:val="28"/>
          <w:szCs w:val="28"/>
        </w:rPr>
      </w:pPr>
      <w:r w:rsidRPr="00A964DD">
        <w:rPr>
          <w:rFonts w:ascii="Times New Roman" w:hAnsi="Times New Roman" w:cs="Times New Roman"/>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C7F01" w:rsidRDefault="000C7F01" w:rsidP="000C7F01">
      <w:pPr>
        <w:suppressAutoHyphens/>
        <w:spacing w:line="276" w:lineRule="auto"/>
        <w:contextualSpacing/>
        <w:jc w:val="both"/>
        <w:rPr>
          <w:rFonts w:ascii="Times New Roman" w:hAnsi="Times New Roman" w:cs="Times New Roman"/>
          <w:sz w:val="28"/>
          <w:szCs w:val="28"/>
        </w:rPr>
      </w:pPr>
      <w:r w:rsidRPr="00A964DD">
        <w:rPr>
          <w:rFonts w:ascii="Times New Roman" w:hAnsi="Times New Roman" w:cs="Times New Roman"/>
          <w:sz w:val="28"/>
          <w:szCs w:val="28"/>
        </w:rPr>
        <w:t xml:space="preserve">В соответствии с ФГОС </w:t>
      </w:r>
      <w:proofErr w:type="gramStart"/>
      <w:r w:rsidRPr="00A964DD">
        <w:rPr>
          <w:rFonts w:ascii="Times New Roman" w:hAnsi="Times New Roman" w:cs="Times New Roman"/>
          <w:sz w:val="28"/>
          <w:szCs w:val="28"/>
        </w:rPr>
        <w:t>ДО</w:t>
      </w:r>
      <w:proofErr w:type="gramEnd"/>
      <w:r w:rsidRPr="00A964DD">
        <w:rPr>
          <w:rFonts w:ascii="Times New Roman" w:hAnsi="Times New Roman" w:cs="Times New Roman"/>
          <w:sz w:val="28"/>
          <w:szCs w:val="28"/>
        </w:rPr>
        <w:t xml:space="preserve"> </w:t>
      </w:r>
      <w:proofErr w:type="gramStart"/>
      <w:r w:rsidRPr="00A964DD">
        <w:rPr>
          <w:rFonts w:ascii="Times New Roman" w:hAnsi="Times New Roman" w:cs="Times New Roman"/>
          <w:sz w:val="28"/>
          <w:szCs w:val="28"/>
        </w:rPr>
        <w:t>оценка</w:t>
      </w:r>
      <w:proofErr w:type="gramEnd"/>
      <w:r w:rsidRPr="00A964DD">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C7F01" w:rsidRPr="000C7F01" w:rsidRDefault="000C7F01" w:rsidP="000C7F01">
      <w:pPr>
        <w:pStyle w:val="17"/>
        <w:shd w:val="clear" w:color="auto" w:fill="auto"/>
        <w:spacing w:before="0" w:after="104" w:line="379" w:lineRule="exact"/>
        <w:ind w:right="280"/>
        <w:jc w:val="left"/>
        <w:rPr>
          <w:b/>
          <w:sz w:val="28"/>
          <w:szCs w:val="28"/>
        </w:rPr>
      </w:pPr>
      <w:r w:rsidRPr="000C7F01">
        <w:rPr>
          <w:b/>
          <w:sz w:val="28"/>
          <w:szCs w:val="28"/>
        </w:rPr>
        <w:t>Целевые ориентиры воспитания детей раннего возраста (к трем годам).</w:t>
      </w:r>
    </w:p>
    <w:tbl>
      <w:tblPr>
        <w:tblStyle w:val="a7"/>
        <w:tblW w:w="0" w:type="auto"/>
        <w:tblInd w:w="108" w:type="dxa"/>
        <w:tblLayout w:type="fixed"/>
        <w:tblLook w:val="04A0" w:firstRow="1" w:lastRow="0" w:firstColumn="1" w:lastColumn="0" w:noHBand="0" w:noVBand="1"/>
      </w:tblPr>
      <w:tblGrid>
        <w:gridCol w:w="1843"/>
        <w:gridCol w:w="1985"/>
        <w:gridCol w:w="5635"/>
      </w:tblGrid>
      <w:tr w:rsidR="000C7F01" w:rsidTr="00C32784">
        <w:tc>
          <w:tcPr>
            <w:tcW w:w="1843" w:type="dxa"/>
          </w:tcPr>
          <w:p w:rsidR="000C7F01" w:rsidRPr="00A964DD" w:rsidRDefault="000C7F01" w:rsidP="00C32784">
            <w:pPr>
              <w:pStyle w:val="17"/>
              <w:shd w:val="clear" w:color="auto" w:fill="auto"/>
              <w:spacing w:before="0" w:line="240" w:lineRule="auto"/>
              <w:ind w:right="420"/>
              <w:jc w:val="left"/>
              <w:rPr>
                <w:sz w:val="24"/>
                <w:szCs w:val="24"/>
              </w:rPr>
            </w:pPr>
            <w:r>
              <w:rPr>
                <w:sz w:val="24"/>
                <w:szCs w:val="24"/>
              </w:rPr>
              <w:t xml:space="preserve">Направление </w:t>
            </w:r>
            <w:r w:rsidRPr="00A964DD">
              <w:rPr>
                <w:sz w:val="24"/>
                <w:szCs w:val="24"/>
              </w:rPr>
              <w:t>воспитания</w:t>
            </w:r>
          </w:p>
        </w:tc>
        <w:tc>
          <w:tcPr>
            <w:tcW w:w="1985" w:type="dxa"/>
          </w:tcPr>
          <w:p w:rsidR="000C7F01" w:rsidRPr="00A964DD" w:rsidRDefault="000C7F01" w:rsidP="00C32784">
            <w:pPr>
              <w:pStyle w:val="17"/>
              <w:shd w:val="clear" w:color="auto" w:fill="auto"/>
              <w:spacing w:before="0" w:line="240" w:lineRule="auto"/>
              <w:jc w:val="left"/>
              <w:rPr>
                <w:sz w:val="24"/>
                <w:szCs w:val="24"/>
              </w:rPr>
            </w:pPr>
            <w:r w:rsidRPr="00A964DD">
              <w:rPr>
                <w:sz w:val="24"/>
                <w:szCs w:val="24"/>
              </w:rPr>
              <w:t>Ценности</w:t>
            </w:r>
          </w:p>
        </w:tc>
        <w:tc>
          <w:tcPr>
            <w:tcW w:w="5635" w:type="dxa"/>
          </w:tcPr>
          <w:p w:rsidR="000C7F01" w:rsidRPr="00A964DD" w:rsidRDefault="000C7F01" w:rsidP="00C32784">
            <w:pPr>
              <w:pStyle w:val="17"/>
              <w:shd w:val="clear" w:color="auto" w:fill="auto"/>
              <w:spacing w:before="0" w:line="240" w:lineRule="auto"/>
              <w:jc w:val="both"/>
              <w:rPr>
                <w:sz w:val="24"/>
                <w:szCs w:val="24"/>
              </w:rPr>
            </w:pPr>
            <w:r w:rsidRPr="00A964DD">
              <w:rPr>
                <w:sz w:val="24"/>
                <w:szCs w:val="24"/>
              </w:rPr>
              <w:t>Целевые ориентиры</w:t>
            </w:r>
          </w:p>
        </w:tc>
      </w:tr>
      <w:tr w:rsidR="000C7F01" w:rsidTr="00C32784">
        <w:tc>
          <w:tcPr>
            <w:tcW w:w="1843" w:type="dxa"/>
          </w:tcPr>
          <w:p w:rsidR="000C7F01" w:rsidRPr="00A964DD" w:rsidRDefault="000C7F01" w:rsidP="00C32784">
            <w:pPr>
              <w:pStyle w:val="17"/>
              <w:shd w:val="clear" w:color="auto" w:fill="auto"/>
              <w:spacing w:before="0" w:line="240" w:lineRule="auto"/>
              <w:ind w:right="420"/>
              <w:jc w:val="left"/>
              <w:rPr>
                <w:sz w:val="24"/>
                <w:szCs w:val="24"/>
              </w:rPr>
            </w:pPr>
            <w:r w:rsidRPr="00A964DD">
              <w:rPr>
                <w:sz w:val="24"/>
                <w:szCs w:val="24"/>
              </w:rPr>
              <w:t>Патриотич</w:t>
            </w:r>
            <w:r w:rsidRPr="00A964DD">
              <w:rPr>
                <w:sz w:val="24"/>
                <w:szCs w:val="24"/>
              </w:rPr>
              <w:lastRenderedPageBreak/>
              <w:t>еское</w:t>
            </w:r>
          </w:p>
        </w:tc>
        <w:tc>
          <w:tcPr>
            <w:tcW w:w="1985" w:type="dxa"/>
          </w:tcPr>
          <w:p w:rsidR="000C7F01" w:rsidRPr="00A964DD" w:rsidRDefault="000C7F01" w:rsidP="00C32784">
            <w:pPr>
              <w:pStyle w:val="17"/>
              <w:shd w:val="clear" w:color="auto" w:fill="auto"/>
              <w:spacing w:before="0" w:line="240" w:lineRule="auto"/>
              <w:ind w:left="80"/>
              <w:jc w:val="left"/>
              <w:rPr>
                <w:sz w:val="24"/>
                <w:szCs w:val="24"/>
              </w:rPr>
            </w:pPr>
            <w:r w:rsidRPr="00A964DD">
              <w:rPr>
                <w:sz w:val="24"/>
                <w:szCs w:val="24"/>
              </w:rPr>
              <w:lastRenderedPageBreak/>
              <w:t xml:space="preserve">Родина, </w:t>
            </w:r>
            <w:r w:rsidRPr="00A964DD">
              <w:rPr>
                <w:sz w:val="24"/>
                <w:szCs w:val="24"/>
              </w:rPr>
              <w:lastRenderedPageBreak/>
              <w:t>природа</w:t>
            </w:r>
          </w:p>
        </w:tc>
        <w:tc>
          <w:tcPr>
            <w:tcW w:w="5635" w:type="dxa"/>
          </w:tcPr>
          <w:p w:rsidR="000C7F01" w:rsidRPr="00A964DD" w:rsidRDefault="000C7F01" w:rsidP="00C32784">
            <w:pPr>
              <w:pStyle w:val="17"/>
              <w:shd w:val="clear" w:color="auto" w:fill="auto"/>
              <w:spacing w:before="0" w:line="240" w:lineRule="auto"/>
              <w:ind w:left="60"/>
              <w:jc w:val="left"/>
              <w:rPr>
                <w:sz w:val="24"/>
                <w:szCs w:val="24"/>
              </w:rPr>
            </w:pPr>
            <w:proofErr w:type="gramStart"/>
            <w:r w:rsidRPr="00A964DD">
              <w:rPr>
                <w:sz w:val="24"/>
                <w:szCs w:val="24"/>
              </w:rPr>
              <w:lastRenderedPageBreak/>
              <w:t>Проявляющий</w:t>
            </w:r>
            <w:proofErr w:type="gramEnd"/>
            <w:r w:rsidRPr="00A964DD">
              <w:rPr>
                <w:sz w:val="24"/>
                <w:szCs w:val="24"/>
              </w:rPr>
              <w:t xml:space="preserve"> привязанность к близким людям, </w:t>
            </w:r>
            <w:r w:rsidRPr="00A964DD">
              <w:rPr>
                <w:sz w:val="24"/>
                <w:szCs w:val="24"/>
              </w:rPr>
              <w:lastRenderedPageBreak/>
              <w:t>бережное отношение к живому</w:t>
            </w:r>
          </w:p>
        </w:tc>
      </w:tr>
      <w:tr w:rsidR="000C7F01" w:rsidTr="00C32784">
        <w:tc>
          <w:tcPr>
            <w:tcW w:w="1843" w:type="dxa"/>
          </w:tcPr>
          <w:p w:rsidR="000C7F01" w:rsidRPr="00A964DD" w:rsidRDefault="000C7F01" w:rsidP="00C32784">
            <w:pPr>
              <w:pStyle w:val="17"/>
              <w:shd w:val="clear" w:color="auto" w:fill="auto"/>
              <w:spacing w:before="0" w:line="240" w:lineRule="auto"/>
              <w:jc w:val="left"/>
              <w:rPr>
                <w:sz w:val="24"/>
                <w:szCs w:val="24"/>
              </w:rPr>
            </w:pPr>
            <w:r w:rsidRPr="00A964DD">
              <w:rPr>
                <w:sz w:val="24"/>
                <w:szCs w:val="24"/>
              </w:rPr>
              <w:lastRenderedPageBreak/>
              <w:t>Духовно- нравственное</w:t>
            </w:r>
          </w:p>
        </w:tc>
        <w:tc>
          <w:tcPr>
            <w:tcW w:w="1985" w:type="dxa"/>
          </w:tcPr>
          <w:p w:rsidR="000C7F01" w:rsidRPr="00A964DD" w:rsidRDefault="000C7F01" w:rsidP="00C32784">
            <w:pPr>
              <w:pStyle w:val="17"/>
              <w:shd w:val="clear" w:color="auto" w:fill="auto"/>
              <w:spacing w:before="0" w:after="120" w:line="240" w:lineRule="auto"/>
              <w:ind w:left="80"/>
              <w:jc w:val="left"/>
              <w:rPr>
                <w:sz w:val="24"/>
                <w:szCs w:val="24"/>
              </w:rPr>
            </w:pPr>
            <w:r w:rsidRPr="00A964DD">
              <w:rPr>
                <w:sz w:val="24"/>
                <w:szCs w:val="24"/>
              </w:rPr>
              <w:t>Жизнь,</w:t>
            </w:r>
            <w:r>
              <w:rPr>
                <w:sz w:val="24"/>
                <w:szCs w:val="24"/>
              </w:rPr>
              <w:t xml:space="preserve"> </w:t>
            </w:r>
            <w:r w:rsidRPr="00A964DD">
              <w:rPr>
                <w:sz w:val="24"/>
                <w:szCs w:val="24"/>
              </w:rPr>
              <w:t>милосердие, добро</w:t>
            </w:r>
          </w:p>
        </w:tc>
        <w:tc>
          <w:tcPr>
            <w:tcW w:w="5635" w:type="dxa"/>
          </w:tcPr>
          <w:p w:rsidR="000C7F01" w:rsidRPr="00A964DD" w:rsidRDefault="000C7F01" w:rsidP="00C32784">
            <w:pPr>
              <w:pStyle w:val="17"/>
              <w:shd w:val="clear" w:color="auto" w:fill="auto"/>
              <w:spacing w:before="0" w:line="240" w:lineRule="auto"/>
              <w:ind w:left="60"/>
              <w:jc w:val="left"/>
              <w:rPr>
                <w:sz w:val="24"/>
                <w:szCs w:val="24"/>
              </w:rPr>
            </w:pPr>
            <w:proofErr w:type="gramStart"/>
            <w:r w:rsidRPr="00A964DD">
              <w:rPr>
                <w:sz w:val="24"/>
                <w:szCs w:val="24"/>
              </w:rPr>
              <w:t>Способный</w:t>
            </w:r>
            <w:proofErr w:type="gramEnd"/>
            <w:r w:rsidRPr="00A964DD">
              <w:rPr>
                <w:sz w:val="24"/>
                <w:szCs w:val="24"/>
              </w:rPr>
              <w:t xml:space="preserve"> понять и принять, что такое «хорошо» и «плохо». </w:t>
            </w:r>
            <w:proofErr w:type="gramStart"/>
            <w:r w:rsidRPr="00A964DD">
              <w:rPr>
                <w:sz w:val="24"/>
                <w:szCs w:val="24"/>
              </w:rPr>
              <w:t>Проявляющий</w:t>
            </w:r>
            <w:proofErr w:type="gramEnd"/>
            <w:r w:rsidRPr="00A964DD">
              <w:rPr>
                <w:sz w:val="24"/>
                <w:szCs w:val="24"/>
              </w:rPr>
              <w:t xml:space="preserve"> сочувствие, доброту.</w:t>
            </w:r>
          </w:p>
        </w:tc>
      </w:tr>
      <w:tr w:rsidR="000C7F01" w:rsidTr="00C32784">
        <w:tc>
          <w:tcPr>
            <w:tcW w:w="1843" w:type="dxa"/>
          </w:tcPr>
          <w:p w:rsidR="000C7F01" w:rsidRPr="00A964DD" w:rsidRDefault="000C7F01" w:rsidP="00C32784">
            <w:pPr>
              <w:pStyle w:val="17"/>
              <w:shd w:val="clear" w:color="auto" w:fill="auto"/>
              <w:spacing w:before="0" w:line="240" w:lineRule="auto"/>
              <w:jc w:val="both"/>
              <w:rPr>
                <w:sz w:val="24"/>
                <w:szCs w:val="24"/>
              </w:rPr>
            </w:pPr>
            <w:r w:rsidRPr="00A964DD">
              <w:rPr>
                <w:sz w:val="24"/>
                <w:szCs w:val="24"/>
              </w:rPr>
              <w:t>Социальное</w:t>
            </w:r>
          </w:p>
        </w:tc>
        <w:tc>
          <w:tcPr>
            <w:tcW w:w="1985" w:type="dxa"/>
          </w:tcPr>
          <w:p w:rsidR="000C7F01" w:rsidRPr="00A964DD" w:rsidRDefault="000C7F01" w:rsidP="00C32784">
            <w:pPr>
              <w:pStyle w:val="17"/>
              <w:shd w:val="clear" w:color="auto" w:fill="auto"/>
              <w:spacing w:before="0" w:line="240" w:lineRule="auto"/>
              <w:ind w:left="80"/>
              <w:jc w:val="both"/>
              <w:rPr>
                <w:sz w:val="24"/>
                <w:szCs w:val="24"/>
              </w:rPr>
            </w:pPr>
            <w:r w:rsidRPr="00A964DD">
              <w:rPr>
                <w:sz w:val="24"/>
                <w:szCs w:val="24"/>
              </w:rPr>
              <w:t>Человек, семья,</w:t>
            </w:r>
          </w:p>
          <w:p w:rsidR="000C7F01" w:rsidRPr="00A964DD" w:rsidRDefault="000C7F01" w:rsidP="00C32784">
            <w:pPr>
              <w:pStyle w:val="17"/>
              <w:shd w:val="clear" w:color="auto" w:fill="auto"/>
              <w:spacing w:before="0" w:line="240" w:lineRule="auto"/>
              <w:ind w:left="80"/>
              <w:jc w:val="both"/>
              <w:rPr>
                <w:sz w:val="24"/>
                <w:szCs w:val="24"/>
              </w:rPr>
            </w:pPr>
            <w:r w:rsidRPr="00A964DD">
              <w:rPr>
                <w:sz w:val="24"/>
                <w:szCs w:val="24"/>
              </w:rPr>
              <w:t>дружба,</w:t>
            </w:r>
          </w:p>
          <w:p w:rsidR="000C7F01" w:rsidRPr="00A964DD" w:rsidRDefault="000C7F01" w:rsidP="00C32784">
            <w:pPr>
              <w:pStyle w:val="17"/>
              <w:shd w:val="clear" w:color="auto" w:fill="auto"/>
              <w:spacing w:before="0" w:line="240" w:lineRule="auto"/>
              <w:ind w:left="80"/>
              <w:jc w:val="both"/>
              <w:rPr>
                <w:sz w:val="24"/>
                <w:szCs w:val="24"/>
              </w:rPr>
            </w:pPr>
            <w:r w:rsidRPr="00A964DD">
              <w:rPr>
                <w:sz w:val="24"/>
                <w:szCs w:val="24"/>
              </w:rPr>
              <w:t>сотрудничество</w:t>
            </w:r>
          </w:p>
        </w:tc>
        <w:tc>
          <w:tcPr>
            <w:tcW w:w="5635" w:type="dxa"/>
          </w:tcPr>
          <w:p w:rsidR="000C7F01" w:rsidRPr="00A964DD" w:rsidRDefault="000C7F01" w:rsidP="00C32784">
            <w:pPr>
              <w:pStyle w:val="17"/>
              <w:shd w:val="clear" w:color="auto" w:fill="auto"/>
              <w:spacing w:before="0" w:line="240" w:lineRule="auto"/>
              <w:ind w:left="60"/>
              <w:jc w:val="both"/>
              <w:rPr>
                <w:sz w:val="24"/>
                <w:szCs w:val="24"/>
              </w:rPr>
            </w:pPr>
            <w:proofErr w:type="gramStart"/>
            <w:r w:rsidRPr="00A964DD">
              <w:rPr>
                <w:sz w:val="24"/>
                <w:szCs w:val="24"/>
              </w:rPr>
              <w:t>Испытывающий</w:t>
            </w:r>
            <w:proofErr w:type="gramEnd"/>
            <w:r w:rsidRPr="00A964DD">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0C7F01" w:rsidRPr="00A964DD" w:rsidRDefault="000C7F01" w:rsidP="00C32784">
            <w:pPr>
              <w:pStyle w:val="17"/>
              <w:shd w:val="clear" w:color="auto" w:fill="auto"/>
              <w:spacing w:before="0" w:line="240" w:lineRule="auto"/>
              <w:ind w:left="60"/>
              <w:jc w:val="both"/>
              <w:rPr>
                <w:sz w:val="24"/>
                <w:szCs w:val="24"/>
              </w:rPr>
            </w:pPr>
            <w:r w:rsidRPr="00A964DD">
              <w:rPr>
                <w:sz w:val="24"/>
                <w:szCs w:val="24"/>
              </w:rPr>
              <w:t xml:space="preserve">Проявляющий позицию «Я сам!». </w:t>
            </w:r>
            <w:proofErr w:type="gramStart"/>
            <w:r w:rsidRPr="00A964DD">
              <w:rPr>
                <w:sz w:val="24"/>
                <w:szCs w:val="24"/>
              </w:rPr>
              <w:t>Способный</w:t>
            </w:r>
            <w:proofErr w:type="gramEnd"/>
            <w:r w:rsidRPr="00A964DD">
              <w:rPr>
                <w:sz w:val="24"/>
                <w:szCs w:val="24"/>
              </w:rPr>
              <w:t xml:space="preserve"> к самостоятельным (свободным) активным действиям в общении.</w:t>
            </w:r>
          </w:p>
        </w:tc>
      </w:tr>
      <w:tr w:rsidR="000C7F01" w:rsidTr="00C32784">
        <w:tc>
          <w:tcPr>
            <w:tcW w:w="1843" w:type="dxa"/>
          </w:tcPr>
          <w:p w:rsidR="000C7F01" w:rsidRPr="00A964DD" w:rsidRDefault="000C7F01" w:rsidP="00C32784">
            <w:pPr>
              <w:pStyle w:val="17"/>
              <w:shd w:val="clear" w:color="auto" w:fill="auto"/>
              <w:spacing w:before="0" w:line="240" w:lineRule="auto"/>
              <w:ind w:left="80"/>
              <w:jc w:val="both"/>
              <w:rPr>
                <w:sz w:val="24"/>
                <w:szCs w:val="24"/>
              </w:rPr>
            </w:pPr>
            <w:r w:rsidRPr="00A964DD">
              <w:rPr>
                <w:sz w:val="24"/>
                <w:szCs w:val="24"/>
              </w:rPr>
              <w:t>Трудовое</w:t>
            </w:r>
          </w:p>
        </w:tc>
        <w:tc>
          <w:tcPr>
            <w:tcW w:w="1985" w:type="dxa"/>
          </w:tcPr>
          <w:p w:rsidR="000C7F01" w:rsidRPr="00A964DD" w:rsidRDefault="000C7F01" w:rsidP="00C32784">
            <w:pPr>
              <w:pStyle w:val="17"/>
              <w:shd w:val="clear" w:color="auto" w:fill="auto"/>
              <w:spacing w:before="0" w:line="240" w:lineRule="auto"/>
              <w:ind w:left="60"/>
              <w:jc w:val="both"/>
              <w:rPr>
                <w:sz w:val="24"/>
                <w:szCs w:val="24"/>
              </w:rPr>
            </w:pPr>
            <w:r w:rsidRPr="00A964DD">
              <w:rPr>
                <w:sz w:val="24"/>
                <w:szCs w:val="24"/>
              </w:rPr>
              <w:t>Труд</w:t>
            </w:r>
          </w:p>
        </w:tc>
        <w:tc>
          <w:tcPr>
            <w:tcW w:w="5635" w:type="dxa"/>
          </w:tcPr>
          <w:p w:rsidR="000C7F01" w:rsidRPr="00A964DD" w:rsidRDefault="000C7F01" w:rsidP="00C32784">
            <w:pPr>
              <w:pStyle w:val="17"/>
              <w:shd w:val="clear" w:color="auto" w:fill="auto"/>
              <w:spacing w:before="0" w:line="240" w:lineRule="auto"/>
              <w:ind w:left="60"/>
              <w:jc w:val="both"/>
              <w:rPr>
                <w:sz w:val="24"/>
                <w:szCs w:val="24"/>
              </w:rPr>
            </w:pPr>
            <w:r w:rsidRPr="00A964DD">
              <w:rPr>
                <w:sz w:val="24"/>
                <w:szCs w:val="24"/>
              </w:rPr>
              <w:t xml:space="preserve">Поддерживающий элементарный порядок в окружающей обстановке. </w:t>
            </w:r>
            <w:proofErr w:type="gramStart"/>
            <w:r w:rsidRPr="00A964DD">
              <w:rPr>
                <w:sz w:val="24"/>
                <w:szCs w:val="24"/>
              </w:rPr>
              <w:t>Стремящийся</w:t>
            </w:r>
            <w:proofErr w:type="gramEnd"/>
            <w:r w:rsidRPr="00A964DD">
              <w:rPr>
                <w:sz w:val="24"/>
                <w:szCs w:val="24"/>
              </w:rPr>
              <w:t xml:space="preserve"> помогать старшим в доступных трудовых действиях. </w:t>
            </w:r>
            <w:proofErr w:type="gramStart"/>
            <w:r w:rsidRPr="00A964DD">
              <w:rPr>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0C7F01" w:rsidTr="00C32784">
        <w:tc>
          <w:tcPr>
            <w:tcW w:w="1843" w:type="dxa"/>
          </w:tcPr>
          <w:p w:rsidR="000C7F01" w:rsidRPr="00A964DD" w:rsidRDefault="000C7F01" w:rsidP="00C32784">
            <w:pPr>
              <w:pStyle w:val="17"/>
              <w:shd w:val="clear" w:color="auto" w:fill="auto"/>
              <w:spacing w:before="0" w:line="240" w:lineRule="auto"/>
              <w:ind w:left="80"/>
              <w:jc w:val="both"/>
              <w:rPr>
                <w:sz w:val="24"/>
                <w:szCs w:val="24"/>
              </w:rPr>
            </w:pPr>
            <w:r w:rsidRPr="00A964DD">
              <w:rPr>
                <w:sz w:val="24"/>
                <w:szCs w:val="24"/>
              </w:rPr>
              <w:t>Эстетическое</w:t>
            </w:r>
          </w:p>
        </w:tc>
        <w:tc>
          <w:tcPr>
            <w:tcW w:w="1985" w:type="dxa"/>
          </w:tcPr>
          <w:p w:rsidR="000C7F01" w:rsidRPr="00A964DD" w:rsidRDefault="000C7F01" w:rsidP="00C32784">
            <w:pPr>
              <w:pStyle w:val="17"/>
              <w:shd w:val="clear" w:color="auto" w:fill="auto"/>
              <w:spacing w:before="0" w:line="240" w:lineRule="auto"/>
              <w:ind w:left="60"/>
              <w:jc w:val="both"/>
              <w:rPr>
                <w:sz w:val="24"/>
                <w:szCs w:val="24"/>
              </w:rPr>
            </w:pPr>
            <w:r w:rsidRPr="00A964DD">
              <w:rPr>
                <w:sz w:val="24"/>
                <w:szCs w:val="24"/>
              </w:rPr>
              <w:t>Культура и красота</w:t>
            </w:r>
          </w:p>
        </w:tc>
        <w:tc>
          <w:tcPr>
            <w:tcW w:w="5635" w:type="dxa"/>
          </w:tcPr>
          <w:p w:rsidR="000C7F01" w:rsidRPr="00A964DD" w:rsidRDefault="000C7F01" w:rsidP="00C32784">
            <w:pPr>
              <w:pStyle w:val="17"/>
              <w:shd w:val="clear" w:color="auto" w:fill="auto"/>
              <w:spacing w:before="0" w:line="240" w:lineRule="auto"/>
              <w:ind w:left="60"/>
              <w:jc w:val="both"/>
              <w:rPr>
                <w:sz w:val="24"/>
                <w:szCs w:val="24"/>
              </w:rPr>
            </w:pPr>
            <w:proofErr w:type="gramStart"/>
            <w:r w:rsidRPr="00A964DD">
              <w:rPr>
                <w:sz w:val="24"/>
                <w:szCs w:val="24"/>
              </w:rPr>
              <w:t>Проявляющий</w:t>
            </w:r>
            <w:proofErr w:type="gramEnd"/>
            <w:r w:rsidRPr="00A964DD">
              <w:rPr>
                <w:sz w:val="24"/>
                <w:szCs w:val="24"/>
              </w:rPr>
              <w:t xml:space="preserve"> эмоциональную отзывчивость на красоту в окружающем мире и искусстве. Способный к творческой деятельности (изобразительной, декоративн</w:t>
            </w:r>
            <w:proofErr w:type="gramStart"/>
            <w:r w:rsidRPr="00A964DD">
              <w:rPr>
                <w:sz w:val="24"/>
                <w:szCs w:val="24"/>
              </w:rPr>
              <w:t>о-</w:t>
            </w:r>
            <w:proofErr w:type="gramEnd"/>
            <w:r w:rsidRPr="00A964DD">
              <w:rPr>
                <w:sz w:val="24"/>
                <w:szCs w:val="24"/>
              </w:rPr>
              <w:t xml:space="preserve"> оформительской, музыкальной, словесно- речевой, театрализованной и другое).</w:t>
            </w:r>
          </w:p>
        </w:tc>
      </w:tr>
      <w:tr w:rsidR="000C7F01" w:rsidTr="00C32784">
        <w:tc>
          <w:tcPr>
            <w:tcW w:w="1843" w:type="dxa"/>
          </w:tcPr>
          <w:p w:rsidR="000C7F01" w:rsidRPr="00A964DD" w:rsidRDefault="000C7F01" w:rsidP="00C32784">
            <w:pPr>
              <w:pStyle w:val="17"/>
              <w:shd w:val="clear" w:color="auto" w:fill="auto"/>
              <w:spacing w:before="0" w:line="240" w:lineRule="auto"/>
              <w:ind w:right="420"/>
              <w:jc w:val="both"/>
              <w:rPr>
                <w:sz w:val="24"/>
                <w:szCs w:val="24"/>
              </w:rPr>
            </w:pPr>
            <w:r w:rsidRPr="00A964DD">
              <w:rPr>
                <w:sz w:val="24"/>
                <w:szCs w:val="24"/>
              </w:rPr>
              <w:t>Познавательное</w:t>
            </w:r>
          </w:p>
        </w:tc>
        <w:tc>
          <w:tcPr>
            <w:tcW w:w="1985" w:type="dxa"/>
          </w:tcPr>
          <w:p w:rsidR="000C7F01" w:rsidRPr="00A964DD" w:rsidRDefault="000C7F01" w:rsidP="00C32784">
            <w:pPr>
              <w:pStyle w:val="17"/>
              <w:shd w:val="clear" w:color="auto" w:fill="auto"/>
              <w:spacing w:before="0" w:line="240" w:lineRule="auto"/>
              <w:ind w:left="80"/>
              <w:jc w:val="both"/>
              <w:rPr>
                <w:sz w:val="24"/>
                <w:szCs w:val="24"/>
              </w:rPr>
            </w:pPr>
            <w:r w:rsidRPr="00A964DD">
              <w:rPr>
                <w:sz w:val="24"/>
                <w:szCs w:val="24"/>
              </w:rPr>
              <w:t>Познание</w:t>
            </w:r>
          </w:p>
        </w:tc>
        <w:tc>
          <w:tcPr>
            <w:tcW w:w="5635" w:type="dxa"/>
          </w:tcPr>
          <w:p w:rsidR="000C7F01" w:rsidRPr="00A964DD" w:rsidRDefault="000C7F01" w:rsidP="00C32784">
            <w:pPr>
              <w:pStyle w:val="17"/>
              <w:shd w:val="clear" w:color="auto" w:fill="auto"/>
              <w:spacing w:before="0" w:line="240" w:lineRule="auto"/>
              <w:ind w:left="60"/>
              <w:jc w:val="both"/>
              <w:rPr>
                <w:sz w:val="24"/>
                <w:szCs w:val="24"/>
              </w:rPr>
            </w:pPr>
            <w:r w:rsidRPr="00A964DD">
              <w:rPr>
                <w:sz w:val="24"/>
                <w:szCs w:val="24"/>
              </w:rPr>
              <w:t xml:space="preserve">Проявляющий интерес к окружающему миру. </w:t>
            </w:r>
            <w:proofErr w:type="gramStart"/>
            <w:r w:rsidRPr="00A964DD">
              <w:rPr>
                <w:sz w:val="24"/>
                <w:szCs w:val="24"/>
              </w:rPr>
              <w:t>Любознательный</w:t>
            </w:r>
            <w:proofErr w:type="gramEnd"/>
            <w:r w:rsidRPr="00A964DD">
              <w:rPr>
                <w:sz w:val="24"/>
                <w:szCs w:val="24"/>
              </w:rPr>
              <w:t>, активный в поведении и деятельности.</w:t>
            </w:r>
          </w:p>
        </w:tc>
      </w:tr>
      <w:tr w:rsidR="000C7F01" w:rsidTr="00C32784">
        <w:tc>
          <w:tcPr>
            <w:tcW w:w="1843" w:type="dxa"/>
          </w:tcPr>
          <w:p w:rsidR="000C7F01" w:rsidRPr="00A964DD" w:rsidRDefault="000C7F01" w:rsidP="00C32784">
            <w:pPr>
              <w:pStyle w:val="17"/>
              <w:shd w:val="clear" w:color="auto" w:fill="auto"/>
              <w:spacing w:before="0" w:line="240" w:lineRule="auto"/>
              <w:ind w:left="80"/>
              <w:jc w:val="both"/>
              <w:rPr>
                <w:sz w:val="24"/>
                <w:szCs w:val="24"/>
              </w:rPr>
            </w:pPr>
            <w:r w:rsidRPr="00A964DD">
              <w:rPr>
                <w:sz w:val="24"/>
                <w:szCs w:val="24"/>
              </w:rPr>
              <w:t>Физическое и оздоровительное</w:t>
            </w:r>
          </w:p>
        </w:tc>
        <w:tc>
          <w:tcPr>
            <w:tcW w:w="1985" w:type="dxa"/>
          </w:tcPr>
          <w:p w:rsidR="000C7F01" w:rsidRPr="00A964DD" w:rsidRDefault="000C7F01" w:rsidP="00C32784">
            <w:pPr>
              <w:pStyle w:val="17"/>
              <w:shd w:val="clear" w:color="auto" w:fill="auto"/>
              <w:spacing w:before="0" w:line="240" w:lineRule="auto"/>
              <w:ind w:left="80"/>
              <w:jc w:val="both"/>
              <w:rPr>
                <w:sz w:val="24"/>
                <w:szCs w:val="24"/>
              </w:rPr>
            </w:pPr>
            <w:r w:rsidRPr="00A964DD">
              <w:rPr>
                <w:sz w:val="24"/>
                <w:szCs w:val="24"/>
              </w:rPr>
              <w:t>Здоровье, жизнь</w:t>
            </w:r>
          </w:p>
        </w:tc>
        <w:tc>
          <w:tcPr>
            <w:tcW w:w="5635" w:type="dxa"/>
          </w:tcPr>
          <w:p w:rsidR="000C7F01" w:rsidRPr="00A964DD" w:rsidRDefault="000C7F01" w:rsidP="00C32784">
            <w:pPr>
              <w:pStyle w:val="17"/>
              <w:shd w:val="clear" w:color="auto" w:fill="auto"/>
              <w:spacing w:before="0" w:line="240" w:lineRule="auto"/>
              <w:ind w:left="60"/>
              <w:jc w:val="both"/>
              <w:rPr>
                <w:sz w:val="24"/>
                <w:szCs w:val="24"/>
              </w:rPr>
            </w:pPr>
            <w:proofErr w:type="gramStart"/>
            <w:r w:rsidRPr="00A964DD">
              <w:rPr>
                <w:sz w:val="24"/>
                <w:szCs w:val="24"/>
              </w:rPr>
              <w:t>Понимающий</w:t>
            </w:r>
            <w:proofErr w:type="gramEnd"/>
            <w:r w:rsidRPr="00A964DD">
              <w:rPr>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C7F01" w:rsidRPr="00A964DD" w:rsidRDefault="000C7F01" w:rsidP="00C32784">
            <w:pPr>
              <w:pStyle w:val="17"/>
              <w:shd w:val="clear" w:color="auto" w:fill="auto"/>
              <w:spacing w:before="0" w:line="240" w:lineRule="auto"/>
              <w:ind w:left="60"/>
              <w:jc w:val="both"/>
              <w:rPr>
                <w:sz w:val="24"/>
                <w:szCs w:val="24"/>
              </w:rPr>
            </w:pPr>
            <w:r w:rsidRPr="00A964DD">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0C7F01" w:rsidRPr="002F7F77" w:rsidRDefault="000C7F01" w:rsidP="000C7F01">
      <w:pPr>
        <w:pStyle w:val="17"/>
        <w:shd w:val="clear" w:color="auto" w:fill="auto"/>
        <w:spacing w:before="121" w:line="240" w:lineRule="auto"/>
        <w:ind w:right="480"/>
        <w:jc w:val="left"/>
        <w:rPr>
          <w:b/>
          <w:sz w:val="28"/>
          <w:szCs w:val="28"/>
        </w:rPr>
      </w:pPr>
      <w:r w:rsidRPr="002F7F77">
        <w:rPr>
          <w:b/>
          <w:sz w:val="28"/>
          <w:szCs w:val="28"/>
        </w:rPr>
        <w:t>Целевые ориентиры воспитания детей на этапе завершения освоения программы.</w:t>
      </w:r>
    </w:p>
    <w:tbl>
      <w:tblPr>
        <w:tblStyle w:val="a7"/>
        <w:tblW w:w="9498" w:type="dxa"/>
        <w:tblInd w:w="108" w:type="dxa"/>
        <w:tblLayout w:type="fixed"/>
        <w:tblLook w:val="04A0" w:firstRow="1" w:lastRow="0" w:firstColumn="1" w:lastColumn="0" w:noHBand="0" w:noVBand="1"/>
      </w:tblPr>
      <w:tblGrid>
        <w:gridCol w:w="1843"/>
        <w:gridCol w:w="1985"/>
        <w:gridCol w:w="5670"/>
      </w:tblGrid>
      <w:tr w:rsidR="000C7F01" w:rsidRPr="002F7F77" w:rsidTr="000C7F01">
        <w:tc>
          <w:tcPr>
            <w:tcW w:w="1843" w:type="dxa"/>
          </w:tcPr>
          <w:p w:rsidR="000C7F01" w:rsidRPr="002F7F77" w:rsidRDefault="000C7F01" w:rsidP="00C32784">
            <w:pPr>
              <w:pStyle w:val="17"/>
              <w:shd w:val="clear" w:color="auto" w:fill="auto"/>
              <w:spacing w:before="0" w:line="240" w:lineRule="auto"/>
              <w:ind w:right="540"/>
              <w:jc w:val="left"/>
              <w:rPr>
                <w:sz w:val="24"/>
                <w:szCs w:val="24"/>
              </w:rPr>
            </w:pPr>
            <w:r w:rsidRPr="002F7F77">
              <w:rPr>
                <w:sz w:val="24"/>
                <w:szCs w:val="24"/>
              </w:rPr>
              <w:t>Направления воспитания</w:t>
            </w:r>
          </w:p>
        </w:tc>
        <w:tc>
          <w:tcPr>
            <w:tcW w:w="1985" w:type="dxa"/>
          </w:tcPr>
          <w:p w:rsidR="000C7F01" w:rsidRPr="002F7F77" w:rsidRDefault="000C7F01" w:rsidP="00C32784">
            <w:pPr>
              <w:pStyle w:val="17"/>
              <w:shd w:val="clear" w:color="auto" w:fill="auto"/>
              <w:spacing w:before="0" w:line="240" w:lineRule="auto"/>
              <w:jc w:val="left"/>
              <w:rPr>
                <w:sz w:val="24"/>
                <w:szCs w:val="24"/>
              </w:rPr>
            </w:pPr>
            <w:r w:rsidRPr="002F7F77">
              <w:rPr>
                <w:sz w:val="24"/>
                <w:szCs w:val="24"/>
              </w:rPr>
              <w:t>Ценности</w:t>
            </w:r>
          </w:p>
        </w:tc>
        <w:tc>
          <w:tcPr>
            <w:tcW w:w="5670" w:type="dxa"/>
          </w:tcPr>
          <w:p w:rsidR="000C7F01" w:rsidRPr="002F7F77" w:rsidRDefault="000C7F01" w:rsidP="00C32784">
            <w:pPr>
              <w:pStyle w:val="17"/>
              <w:shd w:val="clear" w:color="auto" w:fill="auto"/>
              <w:spacing w:before="0" w:line="240" w:lineRule="auto"/>
              <w:jc w:val="left"/>
              <w:rPr>
                <w:sz w:val="24"/>
                <w:szCs w:val="24"/>
              </w:rPr>
            </w:pPr>
            <w:r w:rsidRPr="002F7F77">
              <w:rPr>
                <w:sz w:val="24"/>
                <w:szCs w:val="24"/>
              </w:rPr>
              <w:t>Целевые ориентиры</w:t>
            </w:r>
          </w:p>
        </w:tc>
      </w:tr>
      <w:tr w:rsidR="000C7F01" w:rsidRPr="002F7F77" w:rsidTr="000C7F01">
        <w:tc>
          <w:tcPr>
            <w:tcW w:w="1843" w:type="dxa"/>
          </w:tcPr>
          <w:p w:rsidR="000C7F01" w:rsidRPr="002F7F77" w:rsidRDefault="000C7F01" w:rsidP="00C32784">
            <w:pPr>
              <w:pStyle w:val="17"/>
              <w:shd w:val="clear" w:color="auto" w:fill="auto"/>
              <w:spacing w:before="0" w:line="240" w:lineRule="auto"/>
              <w:ind w:left="80"/>
              <w:jc w:val="left"/>
              <w:rPr>
                <w:sz w:val="24"/>
                <w:szCs w:val="24"/>
              </w:rPr>
            </w:pPr>
            <w:r w:rsidRPr="002F7F77">
              <w:rPr>
                <w:sz w:val="24"/>
                <w:szCs w:val="24"/>
              </w:rPr>
              <w:t>Патриотическое</w:t>
            </w:r>
          </w:p>
        </w:tc>
        <w:tc>
          <w:tcPr>
            <w:tcW w:w="1985" w:type="dxa"/>
          </w:tcPr>
          <w:p w:rsidR="000C7F01" w:rsidRPr="002F7F77" w:rsidRDefault="000C7F01" w:rsidP="00C32784">
            <w:pPr>
              <w:pStyle w:val="17"/>
              <w:shd w:val="clear" w:color="auto" w:fill="auto"/>
              <w:spacing w:before="0" w:line="240" w:lineRule="auto"/>
              <w:ind w:left="60"/>
              <w:jc w:val="left"/>
              <w:rPr>
                <w:sz w:val="24"/>
                <w:szCs w:val="24"/>
              </w:rPr>
            </w:pPr>
            <w:r w:rsidRPr="002F7F77">
              <w:rPr>
                <w:sz w:val="24"/>
                <w:szCs w:val="24"/>
              </w:rPr>
              <w:t>Родина, природа</w:t>
            </w:r>
          </w:p>
        </w:tc>
        <w:tc>
          <w:tcPr>
            <w:tcW w:w="5670" w:type="dxa"/>
          </w:tcPr>
          <w:p w:rsidR="000C7F01" w:rsidRPr="002F7F77" w:rsidRDefault="000C7F01" w:rsidP="00C32784">
            <w:pPr>
              <w:pStyle w:val="17"/>
              <w:shd w:val="clear" w:color="auto" w:fill="auto"/>
              <w:spacing w:before="0" w:line="240" w:lineRule="auto"/>
              <w:jc w:val="both"/>
              <w:rPr>
                <w:sz w:val="24"/>
                <w:szCs w:val="24"/>
              </w:rPr>
            </w:pPr>
            <w:proofErr w:type="gramStart"/>
            <w:r w:rsidRPr="002F7F77">
              <w:rPr>
                <w:sz w:val="24"/>
                <w:szCs w:val="24"/>
              </w:rPr>
              <w:t>Любящий</w:t>
            </w:r>
            <w:proofErr w:type="gramEnd"/>
            <w:r w:rsidRPr="002F7F77">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C7F01" w:rsidRPr="002F7F77" w:rsidTr="000C7F01">
        <w:tc>
          <w:tcPr>
            <w:tcW w:w="1843" w:type="dxa"/>
          </w:tcPr>
          <w:p w:rsidR="000C7F01" w:rsidRPr="002F7F77" w:rsidRDefault="000C7F01" w:rsidP="00C32784">
            <w:pPr>
              <w:pStyle w:val="17"/>
              <w:shd w:val="clear" w:color="auto" w:fill="auto"/>
              <w:spacing w:before="0" w:line="240" w:lineRule="auto"/>
              <w:ind w:left="80"/>
              <w:jc w:val="left"/>
              <w:rPr>
                <w:sz w:val="24"/>
                <w:szCs w:val="24"/>
              </w:rPr>
            </w:pPr>
            <w:r w:rsidRPr="002F7F77">
              <w:rPr>
                <w:sz w:val="24"/>
                <w:szCs w:val="24"/>
              </w:rPr>
              <w:t xml:space="preserve">Духовно- </w:t>
            </w:r>
            <w:r w:rsidRPr="002F7F77">
              <w:rPr>
                <w:sz w:val="24"/>
                <w:szCs w:val="24"/>
              </w:rPr>
              <w:lastRenderedPageBreak/>
              <w:t>нравственное</w:t>
            </w:r>
          </w:p>
        </w:tc>
        <w:tc>
          <w:tcPr>
            <w:tcW w:w="1985" w:type="dxa"/>
          </w:tcPr>
          <w:p w:rsidR="000C7F01" w:rsidRPr="002F7F77" w:rsidRDefault="000C7F01" w:rsidP="00C32784">
            <w:pPr>
              <w:pStyle w:val="17"/>
              <w:shd w:val="clear" w:color="auto" w:fill="auto"/>
              <w:spacing w:before="0" w:line="240" w:lineRule="auto"/>
              <w:ind w:left="60"/>
              <w:jc w:val="left"/>
              <w:rPr>
                <w:sz w:val="24"/>
                <w:szCs w:val="24"/>
              </w:rPr>
            </w:pPr>
            <w:r w:rsidRPr="002F7F77">
              <w:rPr>
                <w:sz w:val="24"/>
                <w:szCs w:val="24"/>
              </w:rPr>
              <w:lastRenderedPageBreak/>
              <w:t>Жизнь,</w:t>
            </w:r>
          </w:p>
          <w:p w:rsidR="000C7F01" w:rsidRPr="002F7F77" w:rsidRDefault="000C7F01" w:rsidP="00C32784">
            <w:pPr>
              <w:pStyle w:val="17"/>
              <w:shd w:val="clear" w:color="auto" w:fill="auto"/>
              <w:spacing w:before="0" w:line="240" w:lineRule="auto"/>
              <w:ind w:left="60"/>
              <w:jc w:val="left"/>
              <w:rPr>
                <w:sz w:val="24"/>
                <w:szCs w:val="24"/>
              </w:rPr>
            </w:pPr>
            <w:r w:rsidRPr="002F7F77">
              <w:rPr>
                <w:sz w:val="24"/>
                <w:szCs w:val="24"/>
              </w:rPr>
              <w:lastRenderedPageBreak/>
              <w:t>милосердие,</w:t>
            </w:r>
          </w:p>
          <w:p w:rsidR="000C7F01" w:rsidRPr="002F7F77" w:rsidRDefault="000C7F01" w:rsidP="00C32784">
            <w:pPr>
              <w:pStyle w:val="17"/>
              <w:shd w:val="clear" w:color="auto" w:fill="auto"/>
              <w:spacing w:before="0" w:line="240" w:lineRule="auto"/>
              <w:ind w:left="60"/>
              <w:jc w:val="left"/>
              <w:rPr>
                <w:sz w:val="24"/>
                <w:szCs w:val="24"/>
              </w:rPr>
            </w:pPr>
            <w:r w:rsidRPr="002F7F77">
              <w:rPr>
                <w:sz w:val="24"/>
                <w:szCs w:val="24"/>
              </w:rPr>
              <w:t>добро</w:t>
            </w:r>
          </w:p>
        </w:tc>
        <w:tc>
          <w:tcPr>
            <w:tcW w:w="5670" w:type="dxa"/>
          </w:tcPr>
          <w:p w:rsidR="000C7F01" w:rsidRPr="002F7F77" w:rsidRDefault="000C7F01" w:rsidP="00C32784">
            <w:pPr>
              <w:pStyle w:val="17"/>
              <w:shd w:val="clear" w:color="auto" w:fill="auto"/>
              <w:spacing w:before="0" w:line="240" w:lineRule="auto"/>
              <w:jc w:val="both"/>
              <w:rPr>
                <w:sz w:val="24"/>
                <w:szCs w:val="24"/>
              </w:rPr>
            </w:pPr>
            <w:proofErr w:type="gramStart"/>
            <w:r w:rsidRPr="002F7F77">
              <w:rPr>
                <w:sz w:val="24"/>
                <w:szCs w:val="24"/>
              </w:rPr>
              <w:lastRenderedPageBreak/>
              <w:t>Различающий</w:t>
            </w:r>
            <w:proofErr w:type="gramEnd"/>
            <w:r w:rsidRPr="002F7F77">
              <w:rPr>
                <w:sz w:val="24"/>
                <w:szCs w:val="24"/>
              </w:rPr>
              <w:t xml:space="preserve"> основные проявления добра и зла, </w:t>
            </w:r>
            <w:r w:rsidRPr="002F7F77">
              <w:rPr>
                <w:sz w:val="24"/>
                <w:szCs w:val="24"/>
              </w:rPr>
              <w:lastRenderedPageBreak/>
              <w:t>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C7F01" w:rsidRPr="002F7F77" w:rsidRDefault="000C7F01" w:rsidP="00C32784">
            <w:pPr>
              <w:pStyle w:val="17"/>
              <w:shd w:val="clear" w:color="auto" w:fill="auto"/>
              <w:spacing w:before="0" w:line="240" w:lineRule="auto"/>
              <w:jc w:val="both"/>
              <w:rPr>
                <w:sz w:val="24"/>
                <w:szCs w:val="24"/>
              </w:rPr>
            </w:pPr>
            <w:proofErr w:type="gramStart"/>
            <w:r w:rsidRPr="002F7F77">
              <w:rPr>
                <w:sz w:val="24"/>
                <w:szCs w:val="24"/>
              </w:rPr>
              <w:t>Способный</w:t>
            </w:r>
            <w:proofErr w:type="gramEnd"/>
            <w:r w:rsidRPr="002F7F77">
              <w:rPr>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C7F01" w:rsidRPr="002F7F77" w:rsidTr="000C7F01">
        <w:tc>
          <w:tcPr>
            <w:tcW w:w="1843" w:type="dxa"/>
          </w:tcPr>
          <w:p w:rsidR="000C7F01" w:rsidRPr="002F7F77" w:rsidRDefault="000C7F01" w:rsidP="00C32784">
            <w:pPr>
              <w:pStyle w:val="17"/>
              <w:shd w:val="clear" w:color="auto" w:fill="auto"/>
              <w:spacing w:before="0" w:line="240" w:lineRule="auto"/>
              <w:ind w:left="80"/>
              <w:jc w:val="left"/>
              <w:rPr>
                <w:sz w:val="24"/>
                <w:szCs w:val="24"/>
              </w:rPr>
            </w:pPr>
            <w:r w:rsidRPr="002F7F77">
              <w:rPr>
                <w:sz w:val="24"/>
                <w:szCs w:val="24"/>
              </w:rPr>
              <w:lastRenderedPageBreak/>
              <w:t>Социальное</w:t>
            </w:r>
          </w:p>
        </w:tc>
        <w:tc>
          <w:tcPr>
            <w:tcW w:w="1985" w:type="dxa"/>
          </w:tcPr>
          <w:p w:rsidR="000C7F01" w:rsidRPr="002F7F77" w:rsidRDefault="000C7F01" w:rsidP="00C32784">
            <w:pPr>
              <w:pStyle w:val="17"/>
              <w:shd w:val="clear" w:color="auto" w:fill="auto"/>
              <w:spacing w:before="0" w:line="240" w:lineRule="auto"/>
              <w:ind w:left="80"/>
              <w:jc w:val="left"/>
              <w:rPr>
                <w:sz w:val="24"/>
                <w:szCs w:val="24"/>
              </w:rPr>
            </w:pPr>
            <w:r w:rsidRPr="002F7F77">
              <w:rPr>
                <w:sz w:val="24"/>
                <w:szCs w:val="24"/>
              </w:rPr>
              <w:t>Человек, семья,</w:t>
            </w:r>
          </w:p>
          <w:p w:rsidR="000C7F01" w:rsidRPr="002F7F77" w:rsidRDefault="000C7F01" w:rsidP="00C32784">
            <w:pPr>
              <w:pStyle w:val="17"/>
              <w:shd w:val="clear" w:color="auto" w:fill="auto"/>
              <w:spacing w:before="0" w:line="240" w:lineRule="auto"/>
              <w:ind w:left="80"/>
              <w:jc w:val="left"/>
              <w:rPr>
                <w:sz w:val="24"/>
                <w:szCs w:val="24"/>
              </w:rPr>
            </w:pPr>
            <w:r w:rsidRPr="002F7F77">
              <w:rPr>
                <w:sz w:val="24"/>
                <w:szCs w:val="24"/>
              </w:rPr>
              <w:t>дружба,</w:t>
            </w:r>
          </w:p>
          <w:p w:rsidR="000C7F01" w:rsidRPr="002F7F77" w:rsidRDefault="000C7F01" w:rsidP="00C32784">
            <w:pPr>
              <w:pStyle w:val="17"/>
              <w:shd w:val="clear" w:color="auto" w:fill="auto"/>
              <w:spacing w:before="0" w:line="240" w:lineRule="auto"/>
              <w:ind w:left="80"/>
              <w:jc w:val="left"/>
              <w:rPr>
                <w:sz w:val="24"/>
                <w:szCs w:val="24"/>
              </w:rPr>
            </w:pPr>
            <w:r w:rsidRPr="002F7F77">
              <w:rPr>
                <w:sz w:val="24"/>
                <w:szCs w:val="24"/>
              </w:rPr>
              <w:t>сотрудничество</w:t>
            </w:r>
          </w:p>
        </w:tc>
        <w:tc>
          <w:tcPr>
            <w:tcW w:w="5670" w:type="dxa"/>
          </w:tcPr>
          <w:p w:rsidR="000C7F01" w:rsidRPr="002F7F77" w:rsidRDefault="000C7F01" w:rsidP="00C32784">
            <w:pPr>
              <w:pStyle w:val="17"/>
              <w:shd w:val="clear" w:color="auto" w:fill="auto"/>
              <w:spacing w:before="0" w:line="240" w:lineRule="auto"/>
              <w:jc w:val="both"/>
              <w:rPr>
                <w:sz w:val="24"/>
                <w:szCs w:val="24"/>
              </w:rPr>
            </w:pPr>
            <w:proofErr w:type="gramStart"/>
            <w:r w:rsidRPr="002F7F77">
              <w:rPr>
                <w:sz w:val="24"/>
                <w:szCs w:val="24"/>
              </w:rPr>
              <w:t>Проявляющий</w:t>
            </w:r>
            <w:proofErr w:type="gramEnd"/>
            <w:r w:rsidRPr="002F7F77">
              <w:rPr>
                <w:sz w:val="24"/>
                <w:szCs w:val="24"/>
              </w:rPr>
              <w:t xml:space="preserve"> ответственность за свои действия и поведение; принимающий и уважающий различия между людьми. </w:t>
            </w:r>
            <w:proofErr w:type="gramStart"/>
            <w:r w:rsidRPr="002F7F77">
              <w:rPr>
                <w:sz w:val="24"/>
                <w:szCs w:val="24"/>
              </w:rPr>
              <w:t>Владеющий</w:t>
            </w:r>
            <w:proofErr w:type="gramEnd"/>
            <w:r w:rsidRPr="002F7F77">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2F7F77">
              <w:rPr>
                <w:sz w:val="24"/>
                <w:szCs w:val="24"/>
              </w:rPr>
              <w:t>со</w:t>
            </w:r>
            <w:proofErr w:type="gramEnd"/>
            <w:r w:rsidRPr="002F7F77">
              <w:rPr>
                <w:sz w:val="24"/>
                <w:szCs w:val="24"/>
              </w:rPr>
              <w:t xml:space="preserve"> взрослыми и сверстниками на основе общих интересов и дел.</w:t>
            </w:r>
          </w:p>
        </w:tc>
      </w:tr>
      <w:tr w:rsidR="000C7F01" w:rsidRPr="002F7F77" w:rsidTr="000C7F01">
        <w:tc>
          <w:tcPr>
            <w:tcW w:w="1843" w:type="dxa"/>
          </w:tcPr>
          <w:p w:rsidR="000C7F01" w:rsidRPr="002F7F77" w:rsidRDefault="000C7F01" w:rsidP="00C32784">
            <w:pPr>
              <w:pStyle w:val="17"/>
              <w:shd w:val="clear" w:color="auto" w:fill="auto"/>
              <w:spacing w:before="0" w:line="240" w:lineRule="auto"/>
              <w:ind w:left="80"/>
              <w:jc w:val="left"/>
              <w:rPr>
                <w:sz w:val="24"/>
                <w:szCs w:val="24"/>
              </w:rPr>
            </w:pPr>
            <w:r w:rsidRPr="002F7F77">
              <w:rPr>
                <w:sz w:val="24"/>
                <w:szCs w:val="24"/>
              </w:rPr>
              <w:t>Познавательное</w:t>
            </w:r>
          </w:p>
        </w:tc>
        <w:tc>
          <w:tcPr>
            <w:tcW w:w="1985" w:type="dxa"/>
          </w:tcPr>
          <w:p w:rsidR="000C7F01" w:rsidRPr="002F7F77" w:rsidRDefault="000C7F01" w:rsidP="00C32784">
            <w:pPr>
              <w:pStyle w:val="17"/>
              <w:shd w:val="clear" w:color="auto" w:fill="auto"/>
              <w:spacing w:before="0" w:line="240" w:lineRule="auto"/>
              <w:ind w:left="80"/>
              <w:jc w:val="left"/>
              <w:rPr>
                <w:sz w:val="24"/>
                <w:szCs w:val="24"/>
              </w:rPr>
            </w:pPr>
            <w:r w:rsidRPr="002F7F77">
              <w:rPr>
                <w:sz w:val="24"/>
                <w:szCs w:val="24"/>
              </w:rPr>
              <w:t>Познание</w:t>
            </w:r>
          </w:p>
        </w:tc>
        <w:tc>
          <w:tcPr>
            <w:tcW w:w="5670" w:type="dxa"/>
          </w:tcPr>
          <w:p w:rsidR="000C7F01" w:rsidRPr="002F7F77" w:rsidRDefault="000C7F01" w:rsidP="00C32784">
            <w:pPr>
              <w:pStyle w:val="17"/>
              <w:shd w:val="clear" w:color="auto" w:fill="auto"/>
              <w:spacing w:before="0" w:line="240" w:lineRule="auto"/>
              <w:ind w:left="60"/>
              <w:jc w:val="both"/>
              <w:rPr>
                <w:sz w:val="24"/>
                <w:szCs w:val="24"/>
              </w:rPr>
            </w:pPr>
            <w:proofErr w:type="gramStart"/>
            <w:r w:rsidRPr="002F7F77">
              <w:rPr>
                <w:sz w:val="24"/>
                <w:szCs w:val="24"/>
              </w:rPr>
              <w:t>Любознательный, наблюдательный, испытывающий потребность в самовыражении, в том числе творческом.</w:t>
            </w:r>
            <w:proofErr w:type="gramEnd"/>
            <w:r w:rsidRPr="002F7F77">
              <w:rPr>
                <w:sz w:val="24"/>
                <w:szCs w:val="24"/>
              </w:rPr>
              <w:t xml:space="preserve"> </w:t>
            </w:r>
            <w:proofErr w:type="gramStart"/>
            <w:r w:rsidRPr="002F7F77">
              <w:rPr>
                <w:sz w:val="24"/>
                <w:szCs w:val="24"/>
              </w:rPr>
              <w:t>Проявляющий</w:t>
            </w:r>
            <w:proofErr w:type="gramEnd"/>
            <w:r w:rsidRPr="002F7F77">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2F7F77">
              <w:rPr>
                <w:sz w:val="24"/>
                <w:szCs w:val="24"/>
              </w:rPr>
              <w:t>Обладающий</w:t>
            </w:r>
            <w:proofErr w:type="gramEnd"/>
            <w:r w:rsidRPr="002F7F77">
              <w:rPr>
                <w:sz w:val="24"/>
                <w:szCs w:val="24"/>
              </w:rPr>
              <w:t xml:space="preserve"> первичной картиной мира на основе традиционных ценностей.</w:t>
            </w:r>
          </w:p>
        </w:tc>
      </w:tr>
      <w:tr w:rsidR="000C7F01" w:rsidRPr="002F7F77" w:rsidTr="000C7F01">
        <w:tc>
          <w:tcPr>
            <w:tcW w:w="1843" w:type="dxa"/>
          </w:tcPr>
          <w:p w:rsidR="000C7F01" w:rsidRPr="002F7F77" w:rsidRDefault="000C7F01" w:rsidP="00C32784">
            <w:pPr>
              <w:pStyle w:val="17"/>
              <w:shd w:val="clear" w:color="auto" w:fill="auto"/>
              <w:spacing w:before="0" w:line="240" w:lineRule="auto"/>
              <w:ind w:left="80"/>
              <w:jc w:val="left"/>
              <w:rPr>
                <w:sz w:val="24"/>
                <w:szCs w:val="24"/>
              </w:rPr>
            </w:pPr>
            <w:r w:rsidRPr="002F7F77">
              <w:rPr>
                <w:sz w:val="24"/>
                <w:szCs w:val="24"/>
              </w:rPr>
              <w:t>Физическое и оздоровительное</w:t>
            </w:r>
          </w:p>
        </w:tc>
        <w:tc>
          <w:tcPr>
            <w:tcW w:w="1985" w:type="dxa"/>
          </w:tcPr>
          <w:p w:rsidR="000C7F01" w:rsidRPr="002F7F77" w:rsidRDefault="000C7F01" w:rsidP="00C32784">
            <w:pPr>
              <w:pStyle w:val="17"/>
              <w:shd w:val="clear" w:color="auto" w:fill="auto"/>
              <w:spacing w:before="0" w:line="240" w:lineRule="auto"/>
              <w:ind w:left="80"/>
              <w:jc w:val="left"/>
              <w:rPr>
                <w:sz w:val="24"/>
                <w:szCs w:val="24"/>
              </w:rPr>
            </w:pPr>
            <w:r>
              <w:rPr>
                <w:sz w:val="24"/>
                <w:szCs w:val="24"/>
              </w:rPr>
              <w:t xml:space="preserve">Здоровье, </w:t>
            </w:r>
            <w:r w:rsidRPr="002F7F77">
              <w:rPr>
                <w:sz w:val="24"/>
                <w:szCs w:val="24"/>
              </w:rPr>
              <w:t>жизнь</w:t>
            </w:r>
          </w:p>
        </w:tc>
        <w:tc>
          <w:tcPr>
            <w:tcW w:w="5670" w:type="dxa"/>
          </w:tcPr>
          <w:p w:rsidR="000C7F01" w:rsidRPr="002F7F77" w:rsidRDefault="000C7F01" w:rsidP="00C32784">
            <w:pPr>
              <w:pStyle w:val="17"/>
              <w:shd w:val="clear" w:color="auto" w:fill="auto"/>
              <w:spacing w:before="0" w:line="240" w:lineRule="auto"/>
              <w:ind w:left="60"/>
              <w:jc w:val="both"/>
              <w:rPr>
                <w:sz w:val="24"/>
                <w:szCs w:val="24"/>
              </w:rPr>
            </w:pPr>
            <w:proofErr w:type="gramStart"/>
            <w:r w:rsidRPr="002F7F77">
              <w:rPr>
                <w:sz w:val="24"/>
                <w:szCs w:val="24"/>
              </w:rPr>
              <w:t>Понимающий</w:t>
            </w:r>
            <w:proofErr w:type="gramEnd"/>
            <w:r w:rsidRPr="002F7F77">
              <w:rPr>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2F7F77">
              <w:rPr>
                <w:sz w:val="24"/>
                <w:szCs w:val="24"/>
              </w:rPr>
              <w:t>Демонстрирующий</w:t>
            </w:r>
            <w:proofErr w:type="gramEnd"/>
            <w:r w:rsidRPr="002F7F77">
              <w:rPr>
                <w:sz w:val="24"/>
                <w:szCs w:val="24"/>
              </w:rPr>
              <w:t xml:space="preserve"> потребность в двигательной деятельности. </w:t>
            </w:r>
            <w:proofErr w:type="gramStart"/>
            <w:r w:rsidRPr="002F7F77">
              <w:rPr>
                <w:sz w:val="24"/>
                <w:szCs w:val="24"/>
              </w:rPr>
              <w:t>Имеющий</w:t>
            </w:r>
            <w:proofErr w:type="gramEnd"/>
            <w:r w:rsidRPr="002F7F77">
              <w:rPr>
                <w:sz w:val="24"/>
                <w:szCs w:val="24"/>
              </w:rPr>
              <w:t xml:space="preserve"> представление о некоторых видах спорта и активного отдыха.</w:t>
            </w:r>
          </w:p>
        </w:tc>
      </w:tr>
      <w:tr w:rsidR="000C7F01" w:rsidRPr="002F7F77" w:rsidTr="000C7F01">
        <w:tc>
          <w:tcPr>
            <w:tcW w:w="1843" w:type="dxa"/>
          </w:tcPr>
          <w:p w:rsidR="000C7F01" w:rsidRPr="002F7F77" w:rsidRDefault="000C7F01" w:rsidP="00C32784">
            <w:pPr>
              <w:pStyle w:val="17"/>
              <w:shd w:val="clear" w:color="auto" w:fill="auto"/>
              <w:spacing w:before="0" w:line="240" w:lineRule="auto"/>
              <w:ind w:left="80"/>
              <w:jc w:val="left"/>
              <w:rPr>
                <w:sz w:val="24"/>
                <w:szCs w:val="24"/>
              </w:rPr>
            </w:pPr>
            <w:r w:rsidRPr="002F7F77">
              <w:rPr>
                <w:sz w:val="24"/>
                <w:szCs w:val="24"/>
              </w:rPr>
              <w:t>Трудовое</w:t>
            </w:r>
          </w:p>
        </w:tc>
        <w:tc>
          <w:tcPr>
            <w:tcW w:w="1985" w:type="dxa"/>
          </w:tcPr>
          <w:p w:rsidR="000C7F01" w:rsidRPr="002F7F77" w:rsidRDefault="000C7F01" w:rsidP="00C32784">
            <w:pPr>
              <w:pStyle w:val="17"/>
              <w:shd w:val="clear" w:color="auto" w:fill="auto"/>
              <w:spacing w:before="0" w:line="240" w:lineRule="auto"/>
              <w:ind w:left="60"/>
              <w:jc w:val="left"/>
              <w:rPr>
                <w:sz w:val="24"/>
                <w:szCs w:val="24"/>
              </w:rPr>
            </w:pPr>
            <w:r w:rsidRPr="002F7F77">
              <w:rPr>
                <w:sz w:val="24"/>
                <w:szCs w:val="24"/>
              </w:rPr>
              <w:t>Труд</w:t>
            </w:r>
          </w:p>
        </w:tc>
        <w:tc>
          <w:tcPr>
            <w:tcW w:w="5670" w:type="dxa"/>
          </w:tcPr>
          <w:p w:rsidR="000C7F01" w:rsidRPr="002F7F77" w:rsidRDefault="000C7F01" w:rsidP="00C32784">
            <w:pPr>
              <w:pStyle w:val="17"/>
              <w:shd w:val="clear" w:color="auto" w:fill="auto"/>
              <w:spacing w:before="0" w:line="240" w:lineRule="auto"/>
              <w:ind w:left="60"/>
              <w:jc w:val="both"/>
              <w:rPr>
                <w:sz w:val="24"/>
                <w:szCs w:val="24"/>
              </w:rPr>
            </w:pPr>
            <w:proofErr w:type="gramStart"/>
            <w:r w:rsidRPr="002F7F77">
              <w:rPr>
                <w:sz w:val="24"/>
                <w:szCs w:val="24"/>
              </w:rPr>
              <w:t>Понимающий</w:t>
            </w:r>
            <w:proofErr w:type="gramEnd"/>
            <w:r w:rsidRPr="002F7F77">
              <w:rPr>
                <w:sz w:val="24"/>
                <w:szCs w:val="24"/>
              </w:rPr>
              <w:t xml:space="preserve"> ценность труда в семье и в обществе на основе уважения к людям труда, результатам их деятельности. </w:t>
            </w:r>
            <w:proofErr w:type="gramStart"/>
            <w:r w:rsidRPr="002F7F77">
              <w:rPr>
                <w:sz w:val="24"/>
                <w:szCs w:val="24"/>
              </w:rPr>
              <w:t>Проявляющий</w:t>
            </w:r>
            <w:proofErr w:type="gramEnd"/>
            <w:r w:rsidRPr="002F7F77">
              <w:rPr>
                <w:sz w:val="24"/>
                <w:szCs w:val="24"/>
              </w:rPr>
              <w:t xml:space="preserve"> трудолюбие при выполнении поручений и в самостоятельной деятельности.</w:t>
            </w:r>
          </w:p>
        </w:tc>
      </w:tr>
      <w:tr w:rsidR="000C7F01" w:rsidRPr="002F7F77" w:rsidTr="000C7F01">
        <w:tc>
          <w:tcPr>
            <w:tcW w:w="1843" w:type="dxa"/>
          </w:tcPr>
          <w:p w:rsidR="000C7F01" w:rsidRPr="002F7F77" w:rsidRDefault="000C7F01" w:rsidP="00C32784">
            <w:pPr>
              <w:pStyle w:val="17"/>
              <w:shd w:val="clear" w:color="auto" w:fill="auto"/>
              <w:spacing w:before="0" w:line="240" w:lineRule="auto"/>
              <w:ind w:left="80"/>
              <w:jc w:val="left"/>
              <w:rPr>
                <w:sz w:val="24"/>
                <w:szCs w:val="24"/>
              </w:rPr>
            </w:pPr>
            <w:r w:rsidRPr="002F7F77">
              <w:rPr>
                <w:sz w:val="24"/>
                <w:szCs w:val="24"/>
              </w:rPr>
              <w:t>Эстетическое</w:t>
            </w:r>
          </w:p>
        </w:tc>
        <w:tc>
          <w:tcPr>
            <w:tcW w:w="1985" w:type="dxa"/>
          </w:tcPr>
          <w:p w:rsidR="000C7F01" w:rsidRPr="002F7F77" w:rsidRDefault="000C7F01" w:rsidP="00C32784">
            <w:pPr>
              <w:pStyle w:val="17"/>
              <w:shd w:val="clear" w:color="auto" w:fill="auto"/>
              <w:spacing w:before="0" w:line="240" w:lineRule="auto"/>
              <w:ind w:left="60"/>
              <w:jc w:val="left"/>
              <w:rPr>
                <w:sz w:val="24"/>
                <w:szCs w:val="24"/>
              </w:rPr>
            </w:pPr>
            <w:r w:rsidRPr="002F7F77">
              <w:rPr>
                <w:sz w:val="24"/>
                <w:szCs w:val="24"/>
              </w:rPr>
              <w:t>Культура и красота</w:t>
            </w:r>
          </w:p>
        </w:tc>
        <w:tc>
          <w:tcPr>
            <w:tcW w:w="5670" w:type="dxa"/>
          </w:tcPr>
          <w:p w:rsidR="000C7F01" w:rsidRPr="002F7F77" w:rsidRDefault="000C7F01" w:rsidP="00C32784">
            <w:pPr>
              <w:pStyle w:val="17"/>
              <w:shd w:val="clear" w:color="auto" w:fill="auto"/>
              <w:spacing w:before="0" w:line="240" w:lineRule="auto"/>
              <w:jc w:val="both"/>
              <w:rPr>
                <w:sz w:val="24"/>
                <w:szCs w:val="24"/>
              </w:rPr>
            </w:pPr>
            <w:proofErr w:type="gramStart"/>
            <w:r w:rsidRPr="002F7F77">
              <w:rPr>
                <w:sz w:val="24"/>
                <w:szCs w:val="24"/>
              </w:rPr>
              <w:t>Способный</w:t>
            </w:r>
            <w:proofErr w:type="gramEnd"/>
            <w:r w:rsidRPr="002F7F77">
              <w:rPr>
                <w:sz w:val="24"/>
                <w:szCs w:val="24"/>
              </w:rPr>
              <w:t xml:space="preserve"> воспринимать и чувствовать прекрасное в быту, природе, поступках, искусстве.</w:t>
            </w:r>
          </w:p>
          <w:p w:rsidR="000C7F01" w:rsidRPr="002F7F77" w:rsidRDefault="000C7F01" w:rsidP="00C32784">
            <w:pPr>
              <w:pStyle w:val="17"/>
              <w:shd w:val="clear" w:color="auto" w:fill="auto"/>
              <w:spacing w:before="0" w:line="240" w:lineRule="auto"/>
              <w:ind w:left="60"/>
              <w:jc w:val="both"/>
              <w:rPr>
                <w:sz w:val="24"/>
                <w:szCs w:val="24"/>
              </w:rPr>
            </w:pPr>
            <w:proofErr w:type="gramStart"/>
            <w:r w:rsidRPr="002F7F77">
              <w:rPr>
                <w:sz w:val="24"/>
                <w:szCs w:val="24"/>
              </w:rPr>
              <w:t>Стремящийся</w:t>
            </w:r>
            <w:proofErr w:type="gramEnd"/>
            <w:r w:rsidRPr="002F7F77">
              <w:rPr>
                <w:sz w:val="24"/>
                <w:szCs w:val="24"/>
              </w:rPr>
              <w:t xml:space="preserve"> к отображению прекрасного в продуктивных видах деятельности.</w:t>
            </w:r>
          </w:p>
        </w:tc>
      </w:tr>
    </w:tbl>
    <w:p w:rsidR="00D3369B" w:rsidRDefault="00D3369B" w:rsidP="00AB28C2">
      <w:pPr>
        <w:spacing w:after="0" w:line="276" w:lineRule="auto"/>
        <w:jc w:val="both"/>
        <w:rPr>
          <w:rFonts w:ascii="Times New Roman" w:eastAsia="Times New Roman" w:hAnsi="Times New Roman" w:cs="Times New Roman"/>
          <w:b/>
          <w:bCs/>
          <w:sz w:val="28"/>
          <w:szCs w:val="28"/>
        </w:rPr>
      </w:pPr>
    </w:p>
    <w:p w:rsidR="00D9534F" w:rsidRPr="00AB28C2" w:rsidRDefault="00D9534F" w:rsidP="00AB28C2">
      <w:pPr>
        <w:spacing w:after="0" w:line="276" w:lineRule="auto"/>
        <w:jc w:val="both"/>
        <w:rPr>
          <w:rFonts w:ascii="Times New Roman" w:eastAsia="Times New Roman" w:hAnsi="Times New Roman" w:cs="Times New Roman"/>
          <w:b/>
          <w:bCs/>
          <w:sz w:val="28"/>
          <w:szCs w:val="28"/>
        </w:rPr>
      </w:pPr>
      <w:proofErr w:type="gramStart"/>
      <w:r w:rsidRPr="00C95126">
        <w:rPr>
          <w:rFonts w:ascii="Times New Roman" w:eastAsia="Times New Roman" w:hAnsi="Times New Roman" w:cs="Times New Roman"/>
          <w:b/>
          <w:bCs/>
          <w:sz w:val="28"/>
          <w:szCs w:val="28"/>
        </w:rPr>
        <w:t>Планируемые результаты освоения формируемой части рабочей программы воспитания</w:t>
      </w:r>
      <w:r w:rsidR="00D3369B" w:rsidRPr="00D3369B">
        <w:rPr>
          <w:rFonts w:ascii="Times New Roman" w:eastAsia="Times New Roman" w:hAnsi="Times New Roman" w:cs="Times New Roman"/>
          <w:color w:val="000000"/>
          <w:sz w:val="28"/>
          <w:szCs w:val="28"/>
          <w:lang w:eastAsia="zh-CN"/>
        </w:rPr>
        <w:t xml:space="preserve"> </w:t>
      </w:r>
      <w:r w:rsidR="00D3369B" w:rsidRPr="00D3369B">
        <w:rPr>
          <w:rFonts w:ascii="Times New Roman" w:eastAsia="Times New Roman" w:hAnsi="Times New Roman" w:cs="Times New Roman"/>
          <w:b/>
          <w:color w:val="000000"/>
          <w:sz w:val="28"/>
          <w:szCs w:val="28"/>
          <w:lang w:eastAsia="zh-CN"/>
        </w:rPr>
        <w:t>МБДОУ № 9 Г.СНЕЖНОЕ</w:t>
      </w:r>
      <w:r w:rsidRPr="00C95126">
        <w:rPr>
          <w:rFonts w:ascii="Times New Roman" w:eastAsia="Times New Roman" w:hAnsi="Times New Roman" w:cs="Times New Roman"/>
          <w:b/>
          <w:bCs/>
          <w:sz w:val="28"/>
          <w:szCs w:val="28"/>
        </w:rPr>
        <w:t>:</w:t>
      </w:r>
      <w:r w:rsidR="00AB28C2">
        <w:rPr>
          <w:rFonts w:ascii="Times New Roman" w:eastAsia="Times New Roman" w:hAnsi="Times New Roman" w:cs="Times New Roman"/>
          <w:b/>
          <w:bCs/>
          <w:sz w:val="28"/>
          <w:szCs w:val="28"/>
        </w:rPr>
        <w:t xml:space="preserve"> </w:t>
      </w:r>
      <w:r w:rsidR="000C7F01" w:rsidRPr="00C95126">
        <w:rPr>
          <w:rFonts w:ascii="Times New Roman" w:eastAsia="Times New Roman" w:hAnsi="Times New Roman" w:cs="Times New Roman"/>
          <w:bCs/>
          <w:sz w:val="28"/>
          <w:szCs w:val="28"/>
        </w:rPr>
        <w:t>у</w:t>
      </w:r>
      <w:r w:rsidRPr="00C95126">
        <w:rPr>
          <w:rFonts w:ascii="Times New Roman" w:eastAsia="Times New Roman" w:hAnsi="Times New Roman" w:cs="Times New Roman"/>
          <w:bCs/>
          <w:sz w:val="28"/>
          <w:szCs w:val="28"/>
        </w:rPr>
        <w:t>своение детьми основных норм (что хорошо, а что плохо); приобрете</w:t>
      </w:r>
      <w:r w:rsidR="000C7F01" w:rsidRPr="00C95126">
        <w:rPr>
          <w:rFonts w:ascii="Times New Roman" w:eastAsia="Times New Roman" w:hAnsi="Times New Roman" w:cs="Times New Roman"/>
          <w:bCs/>
          <w:sz w:val="28"/>
          <w:szCs w:val="28"/>
        </w:rPr>
        <w:t xml:space="preserve">ние добрых привычек и </w:t>
      </w:r>
      <w:r w:rsidR="000C7F01" w:rsidRPr="00C95126">
        <w:rPr>
          <w:rFonts w:ascii="Times New Roman" w:eastAsia="Times New Roman" w:hAnsi="Times New Roman" w:cs="Times New Roman"/>
          <w:bCs/>
          <w:sz w:val="28"/>
          <w:szCs w:val="28"/>
        </w:rPr>
        <w:lastRenderedPageBreak/>
        <w:t>поступков;</w:t>
      </w:r>
      <w:r w:rsidR="00AB28C2">
        <w:rPr>
          <w:rFonts w:ascii="Times New Roman" w:eastAsia="Times New Roman" w:hAnsi="Times New Roman" w:cs="Times New Roman"/>
          <w:b/>
          <w:bCs/>
          <w:sz w:val="28"/>
          <w:szCs w:val="28"/>
        </w:rPr>
        <w:t xml:space="preserve"> </w:t>
      </w:r>
      <w:r w:rsidR="000C7F01" w:rsidRPr="00C95126">
        <w:rPr>
          <w:rFonts w:ascii="Times New Roman" w:eastAsia="Times New Roman" w:hAnsi="Times New Roman" w:cs="Times New Roman"/>
          <w:bCs/>
          <w:sz w:val="28"/>
          <w:szCs w:val="28"/>
        </w:rPr>
        <w:t>с</w:t>
      </w:r>
      <w:r w:rsidRPr="00C95126">
        <w:rPr>
          <w:rFonts w:ascii="Times New Roman" w:eastAsia="Times New Roman" w:hAnsi="Times New Roman" w:cs="Times New Roman"/>
          <w:bCs/>
          <w:sz w:val="28"/>
          <w:szCs w:val="28"/>
        </w:rPr>
        <w:t>формированные у детей представления о зн</w:t>
      </w:r>
      <w:r w:rsidR="000C7F01" w:rsidRPr="00C95126">
        <w:rPr>
          <w:rFonts w:ascii="Times New Roman" w:eastAsia="Times New Roman" w:hAnsi="Times New Roman" w:cs="Times New Roman"/>
          <w:bCs/>
          <w:sz w:val="28"/>
          <w:szCs w:val="28"/>
        </w:rPr>
        <w:t>аменитых личностях родного края;</w:t>
      </w:r>
      <w:r w:rsidR="00AB28C2">
        <w:rPr>
          <w:rFonts w:ascii="Times New Roman" w:eastAsia="Times New Roman" w:hAnsi="Times New Roman" w:cs="Times New Roman"/>
          <w:b/>
          <w:bCs/>
          <w:sz w:val="28"/>
          <w:szCs w:val="28"/>
        </w:rPr>
        <w:t xml:space="preserve"> </w:t>
      </w:r>
      <w:r w:rsidR="000C7F01" w:rsidRPr="00C95126">
        <w:rPr>
          <w:rFonts w:ascii="Times New Roman" w:eastAsia="Times New Roman" w:hAnsi="Times New Roman" w:cs="Times New Roman"/>
          <w:bCs/>
          <w:sz w:val="28"/>
          <w:szCs w:val="28"/>
        </w:rPr>
        <w:t>о</w:t>
      </w:r>
      <w:r w:rsidRPr="00C95126">
        <w:rPr>
          <w:rFonts w:ascii="Times New Roman" w:eastAsia="Times New Roman" w:hAnsi="Times New Roman" w:cs="Times New Roman"/>
          <w:bCs/>
          <w:sz w:val="28"/>
          <w:szCs w:val="28"/>
        </w:rPr>
        <w:t>сознание детьми и родителями сопричастности к культурному наследию своего народа; осознание себя жителем своего района, города, граж</w:t>
      </w:r>
      <w:r w:rsidR="000C7F01" w:rsidRPr="00C95126">
        <w:rPr>
          <w:rFonts w:ascii="Times New Roman" w:eastAsia="Times New Roman" w:hAnsi="Times New Roman" w:cs="Times New Roman"/>
          <w:bCs/>
          <w:sz w:val="28"/>
          <w:szCs w:val="28"/>
        </w:rPr>
        <w:t>данином своей страны, патриотом;</w:t>
      </w:r>
      <w:proofErr w:type="gramEnd"/>
      <w:r w:rsidR="00AB28C2">
        <w:rPr>
          <w:rFonts w:ascii="Times New Roman" w:eastAsia="Times New Roman" w:hAnsi="Times New Roman" w:cs="Times New Roman"/>
          <w:b/>
          <w:bCs/>
          <w:sz w:val="28"/>
          <w:szCs w:val="28"/>
        </w:rPr>
        <w:t xml:space="preserve"> </w:t>
      </w:r>
      <w:r w:rsidR="000C7F01" w:rsidRPr="00C95126">
        <w:rPr>
          <w:rFonts w:ascii="Times New Roman" w:eastAsia="Times New Roman" w:hAnsi="Times New Roman" w:cs="Times New Roman"/>
          <w:bCs/>
          <w:sz w:val="28"/>
          <w:szCs w:val="28"/>
        </w:rPr>
        <w:t>п</w:t>
      </w:r>
      <w:r w:rsidRPr="00C95126">
        <w:rPr>
          <w:rFonts w:ascii="Times New Roman" w:eastAsia="Times New Roman" w:hAnsi="Times New Roman" w:cs="Times New Roman"/>
          <w:bCs/>
          <w:sz w:val="28"/>
          <w:szCs w:val="28"/>
        </w:rPr>
        <w:t>роявление у детей основных добродетелей: сострадания, послушания, милосердия, уважения к старшим, почитания родителей, ответственности за свои дела и поступки; напр</w:t>
      </w:r>
      <w:r w:rsidR="00C95126" w:rsidRPr="00C95126">
        <w:rPr>
          <w:rFonts w:ascii="Times New Roman" w:eastAsia="Times New Roman" w:hAnsi="Times New Roman" w:cs="Times New Roman"/>
          <w:bCs/>
          <w:sz w:val="28"/>
          <w:szCs w:val="28"/>
        </w:rPr>
        <w:t>авленность и открытость к добру;</w:t>
      </w:r>
      <w:r w:rsidR="00AB28C2">
        <w:rPr>
          <w:rFonts w:ascii="Times New Roman" w:eastAsia="Times New Roman" w:hAnsi="Times New Roman" w:cs="Times New Roman"/>
          <w:b/>
          <w:bCs/>
          <w:sz w:val="28"/>
          <w:szCs w:val="28"/>
        </w:rPr>
        <w:t xml:space="preserve"> </w:t>
      </w:r>
      <w:r w:rsidR="00C95126" w:rsidRPr="00C95126">
        <w:rPr>
          <w:rFonts w:ascii="Times New Roman" w:eastAsia="Times New Roman" w:hAnsi="Times New Roman" w:cs="Times New Roman"/>
          <w:bCs/>
          <w:sz w:val="28"/>
          <w:szCs w:val="28"/>
        </w:rPr>
        <w:t>с</w:t>
      </w:r>
      <w:r w:rsidRPr="00C95126">
        <w:rPr>
          <w:rFonts w:ascii="Times New Roman" w:eastAsia="Times New Roman" w:hAnsi="Times New Roman" w:cs="Times New Roman"/>
          <w:bCs/>
          <w:sz w:val="28"/>
          <w:szCs w:val="28"/>
        </w:rPr>
        <w:t>формированные умения размышлять на духовно-нравственные темы на основе изученного материала, высказывать свои суждения о содержании полученной информации (книга, иллюстр</w:t>
      </w:r>
      <w:r w:rsidR="00C95126" w:rsidRPr="00C95126">
        <w:rPr>
          <w:rFonts w:ascii="Times New Roman" w:eastAsia="Times New Roman" w:hAnsi="Times New Roman" w:cs="Times New Roman"/>
          <w:bCs/>
          <w:sz w:val="28"/>
          <w:szCs w:val="28"/>
        </w:rPr>
        <w:t>ации, видеоматериалы и др.);</w:t>
      </w:r>
      <w:r w:rsidR="00AB28C2">
        <w:rPr>
          <w:rFonts w:ascii="Times New Roman" w:eastAsia="Times New Roman" w:hAnsi="Times New Roman" w:cs="Times New Roman"/>
          <w:b/>
          <w:bCs/>
          <w:sz w:val="28"/>
          <w:szCs w:val="28"/>
        </w:rPr>
        <w:t xml:space="preserve"> </w:t>
      </w:r>
      <w:r w:rsidR="00C95126" w:rsidRPr="00C95126">
        <w:rPr>
          <w:rFonts w:ascii="Times New Roman" w:eastAsia="Times New Roman" w:hAnsi="Times New Roman" w:cs="Times New Roman"/>
          <w:bCs/>
          <w:sz w:val="28"/>
          <w:szCs w:val="28"/>
        </w:rPr>
        <w:t>р</w:t>
      </w:r>
      <w:r w:rsidRPr="00C95126">
        <w:rPr>
          <w:rFonts w:ascii="Times New Roman" w:eastAsia="Times New Roman" w:hAnsi="Times New Roman" w:cs="Times New Roman"/>
          <w:bCs/>
          <w:sz w:val="28"/>
          <w:szCs w:val="28"/>
        </w:rPr>
        <w:t>азвитие у детей потребности в познании, желании видеть и чувствовать красоту в п</w:t>
      </w:r>
      <w:r w:rsidR="00C95126" w:rsidRPr="00C95126">
        <w:rPr>
          <w:rFonts w:ascii="Times New Roman" w:eastAsia="Times New Roman" w:hAnsi="Times New Roman" w:cs="Times New Roman"/>
          <w:bCs/>
          <w:sz w:val="28"/>
          <w:szCs w:val="28"/>
        </w:rPr>
        <w:t>оступках людей разных поколений;</w:t>
      </w:r>
      <w:r w:rsidR="00AB28C2">
        <w:rPr>
          <w:rFonts w:ascii="Times New Roman" w:eastAsia="Times New Roman" w:hAnsi="Times New Roman" w:cs="Times New Roman"/>
          <w:b/>
          <w:bCs/>
          <w:sz w:val="28"/>
          <w:szCs w:val="28"/>
        </w:rPr>
        <w:t xml:space="preserve"> </w:t>
      </w:r>
      <w:r w:rsidR="00C95126" w:rsidRPr="00C95126">
        <w:rPr>
          <w:rFonts w:ascii="Times New Roman" w:eastAsia="Times New Roman" w:hAnsi="Times New Roman" w:cs="Times New Roman"/>
          <w:bCs/>
          <w:sz w:val="28"/>
          <w:szCs w:val="28"/>
        </w:rPr>
        <w:t>п</w:t>
      </w:r>
      <w:r w:rsidRPr="00C95126">
        <w:rPr>
          <w:rFonts w:ascii="Times New Roman" w:eastAsia="Times New Roman" w:hAnsi="Times New Roman" w:cs="Times New Roman"/>
          <w:bCs/>
          <w:sz w:val="28"/>
          <w:szCs w:val="28"/>
        </w:rPr>
        <w:t>роявление бережного и гуманного отношения к окружающему миру</w:t>
      </w:r>
      <w:proofErr w:type="gramStart"/>
      <w:r w:rsidR="00C95126" w:rsidRPr="00C95126">
        <w:rPr>
          <w:rFonts w:ascii="Times New Roman" w:eastAsia="Times New Roman" w:hAnsi="Times New Roman" w:cs="Times New Roman"/>
          <w:bCs/>
          <w:sz w:val="28"/>
          <w:szCs w:val="28"/>
        </w:rPr>
        <w:t>6</w:t>
      </w:r>
      <w:proofErr w:type="gramEnd"/>
      <w:r w:rsidR="00C95126" w:rsidRPr="00C95126">
        <w:rPr>
          <w:rFonts w:ascii="Times New Roman" w:eastAsia="Times New Roman" w:hAnsi="Times New Roman" w:cs="Times New Roman"/>
          <w:bCs/>
          <w:sz w:val="28"/>
          <w:szCs w:val="28"/>
        </w:rPr>
        <w:t xml:space="preserve"> растениям, животным, человеку;</w:t>
      </w:r>
      <w:r w:rsidR="00AB28C2">
        <w:rPr>
          <w:rFonts w:ascii="Times New Roman" w:eastAsia="Times New Roman" w:hAnsi="Times New Roman" w:cs="Times New Roman"/>
          <w:b/>
          <w:bCs/>
          <w:sz w:val="28"/>
          <w:szCs w:val="28"/>
        </w:rPr>
        <w:t xml:space="preserve"> </w:t>
      </w:r>
      <w:r w:rsidR="00C95126" w:rsidRPr="00C95126">
        <w:rPr>
          <w:rFonts w:ascii="Times New Roman" w:eastAsia="Times New Roman" w:hAnsi="Times New Roman" w:cs="Times New Roman"/>
          <w:bCs/>
          <w:sz w:val="28"/>
          <w:szCs w:val="28"/>
        </w:rPr>
        <w:t>с</w:t>
      </w:r>
      <w:r w:rsidRPr="00C95126">
        <w:rPr>
          <w:rFonts w:ascii="Times New Roman" w:eastAsia="Times New Roman" w:hAnsi="Times New Roman" w:cs="Times New Roman"/>
          <w:bCs/>
          <w:sz w:val="28"/>
          <w:szCs w:val="28"/>
        </w:rPr>
        <w:t>формированное уважительное отношение к людям, их достижениям и поступкам; активное стремле</w:t>
      </w:r>
      <w:r w:rsidR="00C95126" w:rsidRPr="00C95126">
        <w:rPr>
          <w:rFonts w:ascii="Times New Roman" w:eastAsia="Times New Roman" w:hAnsi="Times New Roman" w:cs="Times New Roman"/>
          <w:bCs/>
          <w:sz w:val="28"/>
          <w:szCs w:val="28"/>
        </w:rPr>
        <w:t>ние к творческому самовыражению;</w:t>
      </w:r>
      <w:r w:rsidR="00AB28C2">
        <w:rPr>
          <w:rFonts w:ascii="Times New Roman" w:eastAsia="Times New Roman" w:hAnsi="Times New Roman" w:cs="Times New Roman"/>
          <w:b/>
          <w:bCs/>
          <w:sz w:val="28"/>
          <w:szCs w:val="28"/>
        </w:rPr>
        <w:t xml:space="preserve"> </w:t>
      </w:r>
      <w:r w:rsidR="00C95126" w:rsidRPr="00C95126">
        <w:rPr>
          <w:rFonts w:ascii="Times New Roman" w:eastAsia="Times New Roman" w:hAnsi="Times New Roman" w:cs="Times New Roman"/>
          <w:bCs/>
          <w:sz w:val="28"/>
          <w:szCs w:val="28"/>
        </w:rPr>
        <w:t>а</w:t>
      </w:r>
      <w:r w:rsidRPr="00C95126">
        <w:rPr>
          <w:rFonts w:ascii="Times New Roman" w:eastAsia="Times New Roman" w:hAnsi="Times New Roman" w:cs="Times New Roman"/>
          <w:bCs/>
          <w:sz w:val="28"/>
          <w:szCs w:val="28"/>
        </w:rPr>
        <w:t>ктивное участие детей и родителей в проектной деятельности, праздникам, мероприятиях и т.д.</w:t>
      </w:r>
    </w:p>
    <w:p w:rsidR="00D3369B" w:rsidRDefault="00D3369B" w:rsidP="00D9534F">
      <w:pPr>
        <w:suppressAutoHyphens/>
        <w:spacing w:after="0" w:line="276" w:lineRule="auto"/>
        <w:jc w:val="center"/>
        <w:rPr>
          <w:rFonts w:ascii="Times New Roman" w:eastAsia="Times New Roman" w:hAnsi="Times New Roman" w:cs="Times New Roman"/>
          <w:b/>
          <w:bCs/>
          <w:color w:val="000000"/>
          <w:sz w:val="28"/>
          <w:szCs w:val="28"/>
          <w:lang w:eastAsia="zh-CN"/>
        </w:rPr>
      </w:pPr>
    </w:p>
    <w:p w:rsidR="00D9534F" w:rsidRPr="00C95126" w:rsidRDefault="00EC1BC2" w:rsidP="00EC1BC2">
      <w:pPr>
        <w:suppressAutoHyphens/>
        <w:spacing w:after="0" w:line="276" w:lineRule="auto"/>
        <w:rPr>
          <w:rFonts w:ascii="Times New Roman" w:eastAsia="Times New Roman" w:hAnsi="Times New Roman" w:cs="Times New Roman"/>
          <w:sz w:val="28"/>
          <w:szCs w:val="28"/>
          <w:lang w:eastAsia="zh-CN"/>
        </w:rPr>
      </w:pPr>
      <w:r>
        <w:rPr>
          <w:rFonts w:ascii="Times New Roman" w:eastAsia="Times New Roman" w:hAnsi="Times New Roman" w:cs="Times New Roman"/>
          <w:b/>
          <w:bCs/>
          <w:color w:val="000000"/>
          <w:sz w:val="28"/>
          <w:szCs w:val="28"/>
          <w:lang w:eastAsia="zh-CN"/>
        </w:rPr>
        <w:t xml:space="preserve">                                          </w:t>
      </w:r>
      <w:r w:rsidR="00D9534F" w:rsidRPr="00C95126">
        <w:rPr>
          <w:rFonts w:ascii="Times New Roman" w:eastAsia="Times New Roman" w:hAnsi="Times New Roman" w:cs="Times New Roman"/>
          <w:b/>
          <w:bCs/>
          <w:color w:val="000000"/>
          <w:sz w:val="28"/>
          <w:szCs w:val="28"/>
          <w:lang w:eastAsia="zh-CN"/>
        </w:rPr>
        <w:t>Раздел II. Содержательный</w:t>
      </w:r>
    </w:p>
    <w:p w:rsidR="00D9534F" w:rsidRPr="00C95126" w:rsidRDefault="00D9534F" w:rsidP="00D9534F">
      <w:pPr>
        <w:suppressAutoHyphens/>
        <w:spacing w:after="0" w:line="276" w:lineRule="auto"/>
        <w:ind w:firstLine="709"/>
        <w:jc w:val="center"/>
        <w:rPr>
          <w:rFonts w:ascii="Times New Roman" w:eastAsia="Times New Roman" w:hAnsi="Times New Roman" w:cs="Times New Roman"/>
          <w:sz w:val="28"/>
          <w:szCs w:val="28"/>
          <w:lang w:eastAsia="zh-CN"/>
        </w:rPr>
      </w:pPr>
      <w:r w:rsidRPr="00C95126">
        <w:rPr>
          <w:rFonts w:ascii="Times New Roman" w:eastAsia="Times New Roman" w:hAnsi="Times New Roman" w:cs="Times New Roman"/>
          <w:b/>
          <w:bCs/>
          <w:color w:val="000000"/>
          <w:sz w:val="28"/>
          <w:szCs w:val="28"/>
          <w:lang w:eastAsia="zh-CN"/>
        </w:rPr>
        <w:t>2.1. Содержание воспитательной работы по направлениям воспитания</w:t>
      </w:r>
    </w:p>
    <w:p w:rsidR="00C95126" w:rsidRPr="00C95126" w:rsidRDefault="00C95126" w:rsidP="00C95126">
      <w:pPr>
        <w:pStyle w:val="17"/>
        <w:shd w:val="clear" w:color="auto" w:fill="auto"/>
        <w:tabs>
          <w:tab w:val="left" w:pos="1033"/>
        </w:tabs>
        <w:spacing w:before="0" w:line="276" w:lineRule="auto"/>
        <w:ind w:right="20"/>
        <w:jc w:val="both"/>
        <w:rPr>
          <w:sz w:val="28"/>
          <w:szCs w:val="28"/>
        </w:rPr>
      </w:pPr>
      <w:r>
        <w:rPr>
          <w:sz w:val="28"/>
          <w:szCs w:val="28"/>
        </w:rPr>
        <w:t xml:space="preserve">          </w:t>
      </w:r>
      <w:r w:rsidR="00D9534F" w:rsidRPr="00C95126">
        <w:rPr>
          <w:sz w:val="28"/>
          <w:szCs w:val="28"/>
        </w:rPr>
        <w:t xml:space="preserve">Содержание Программы воспитания </w:t>
      </w:r>
      <w:r w:rsidR="00D3369B" w:rsidRPr="006C6512">
        <w:rPr>
          <w:sz w:val="28"/>
          <w:szCs w:val="28"/>
          <w:lang w:eastAsia="zh-CN"/>
        </w:rPr>
        <w:t>МБДОУ № 9 Г.СНЕЖНОЕ</w:t>
      </w:r>
      <w:r w:rsidR="00D9534F" w:rsidRPr="00C95126">
        <w:rPr>
          <w:bCs/>
          <w:sz w:val="28"/>
          <w:szCs w:val="28"/>
        </w:rPr>
        <w:t xml:space="preserve"> </w:t>
      </w:r>
      <w:r w:rsidRPr="00C95126">
        <w:rPr>
          <w:sz w:val="28"/>
          <w:szCs w:val="28"/>
        </w:rPr>
        <w:t xml:space="preserve">реализуется в ходе освоения детьми дошкольного возраста всех образовательных областей, обозначенных в ФГОС </w:t>
      </w:r>
      <w:proofErr w:type="gramStart"/>
      <w:r w:rsidRPr="00C95126">
        <w:rPr>
          <w:sz w:val="28"/>
          <w:szCs w:val="28"/>
        </w:rPr>
        <w:t>ДО</w:t>
      </w:r>
      <w:proofErr w:type="gramEnd"/>
      <w:r w:rsidRPr="00C95126">
        <w:rPr>
          <w:sz w:val="28"/>
          <w:szCs w:val="28"/>
        </w:rPr>
        <w:t>:</w:t>
      </w:r>
    </w:p>
    <w:p w:rsidR="00C95126" w:rsidRPr="00C95126" w:rsidRDefault="00C95126" w:rsidP="00C95126">
      <w:pPr>
        <w:pStyle w:val="17"/>
        <w:shd w:val="clear" w:color="auto" w:fill="auto"/>
        <w:spacing w:before="0" w:line="276" w:lineRule="auto"/>
        <w:ind w:left="20" w:right="20" w:firstLine="700"/>
        <w:jc w:val="both"/>
        <w:rPr>
          <w:sz w:val="28"/>
          <w:szCs w:val="28"/>
        </w:rPr>
      </w:pPr>
      <w:r w:rsidRPr="00C95126">
        <w:rPr>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95126" w:rsidRPr="00C95126" w:rsidRDefault="006C6512" w:rsidP="00C95126">
      <w:pPr>
        <w:pStyle w:val="17"/>
        <w:shd w:val="clear" w:color="auto" w:fill="auto"/>
        <w:spacing w:before="0" w:line="276" w:lineRule="auto"/>
        <w:ind w:left="20" w:right="20" w:firstLine="700"/>
        <w:jc w:val="both"/>
        <w:rPr>
          <w:sz w:val="28"/>
          <w:szCs w:val="28"/>
        </w:rPr>
      </w:pPr>
      <w:r>
        <w:rPr>
          <w:sz w:val="28"/>
          <w:szCs w:val="28"/>
        </w:rPr>
        <w:t xml:space="preserve">Образовательная область </w:t>
      </w:r>
      <w:r w:rsidR="00C95126" w:rsidRPr="00C95126">
        <w:rPr>
          <w:sz w:val="28"/>
          <w:szCs w:val="28"/>
        </w:rPr>
        <w:t>«Познавательное развитие» соотносится с познавательным и патриотическим направлениями воспитания;</w:t>
      </w:r>
    </w:p>
    <w:p w:rsidR="00C95126" w:rsidRPr="00C95126" w:rsidRDefault="00C95126" w:rsidP="00C95126">
      <w:pPr>
        <w:pStyle w:val="17"/>
        <w:shd w:val="clear" w:color="auto" w:fill="auto"/>
        <w:spacing w:before="0" w:line="276" w:lineRule="auto"/>
        <w:ind w:left="20" w:right="20" w:firstLine="700"/>
        <w:jc w:val="both"/>
        <w:rPr>
          <w:sz w:val="28"/>
          <w:szCs w:val="28"/>
        </w:rPr>
      </w:pPr>
      <w:r w:rsidRPr="00C95126">
        <w:rPr>
          <w:sz w:val="28"/>
          <w:szCs w:val="28"/>
        </w:rPr>
        <w:t>Образовательная область «Речевое развитие» соотносится с социальным и эстетическим направлениями воспитания;</w:t>
      </w:r>
    </w:p>
    <w:p w:rsidR="00C95126" w:rsidRPr="00C95126" w:rsidRDefault="00C95126" w:rsidP="00C95126">
      <w:pPr>
        <w:pStyle w:val="17"/>
        <w:shd w:val="clear" w:color="auto" w:fill="auto"/>
        <w:spacing w:before="0" w:line="276" w:lineRule="auto"/>
        <w:ind w:left="20" w:right="20" w:firstLine="700"/>
        <w:jc w:val="both"/>
        <w:rPr>
          <w:sz w:val="28"/>
          <w:szCs w:val="28"/>
        </w:rPr>
      </w:pPr>
      <w:r w:rsidRPr="00C95126">
        <w:rPr>
          <w:sz w:val="28"/>
          <w:szCs w:val="28"/>
        </w:rPr>
        <w:t>Образовательная область «Художественно-эстетическое развитие» соотносится с эстетическим направлением воспитания;</w:t>
      </w:r>
    </w:p>
    <w:p w:rsidR="00C95126" w:rsidRPr="00C95126" w:rsidRDefault="00C95126" w:rsidP="00C95126">
      <w:pPr>
        <w:pStyle w:val="17"/>
        <w:shd w:val="clear" w:color="auto" w:fill="auto"/>
        <w:spacing w:before="0" w:line="276" w:lineRule="auto"/>
        <w:ind w:left="20" w:right="20" w:firstLine="700"/>
        <w:jc w:val="both"/>
        <w:rPr>
          <w:sz w:val="28"/>
          <w:szCs w:val="28"/>
        </w:rPr>
      </w:pPr>
      <w:r w:rsidRPr="00C95126">
        <w:rPr>
          <w:sz w:val="28"/>
          <w:szCs w:val="28"/>
        </w:rPr>
        <w:t>Образовательная область «Физическое развитие» соотносится с физическим и оздоровительным направлениями воспитания.</w:t>
      </w:r>
    </w:p>
    <w:p w:rsidR="00C95126" w:rsidRPr="00E32233" w:rsidRDefault="00C95126" w:rsidP="000E3975">
      <w:pPr>
        <w:pStyle w:val="17"/>
        <w:numPr>
          <w:ilvl w:val="1"/>
          <w:numId w:val="15"/>
        </w:numPr>
        <w:shd w:val="clear" w:color="auto" w:fill="auto"/>
        <w:tabs>
          <w:tab w:val="left" w:pos="1023"/>
        </w:tabs>
        <w:spacing w:before="0" w:line="276" w:lineRule="auto"/>
        <w:ind w:left="20" w:right="20" w:firstLine="700"/>
        <w:jc w:val="both"/>
        <w:rPr>
          <w:sz w:val="28"/>
          <w:szCs w:val="28"/>
        </w:rPr>
      </w:pPr>
      <w:proofErr w:type="gramStart"/>
      <w:r w:rsidRPr="00C95126">
        <w:rPr>
          <w:sz w:val="28"/>
          <w:szCs w:val="28"/>
        </w:rPr>
        <w:t>Решение задач воспитания в рамках образовательной области «Социально</w:t>
      </w:r>
      <w:r w:rsidR="00AB28C2">
        <w:rPr>
          <w:sz w:val="28"/>
          <w:szCs w:val="28"/>
        </w:rPr>
        <w:t xml:space="preserve"> </w:t>
      </w:r>
      <w:r w:rsidRPr="00C95126">
        <w:rPr>
          <w:sz w:val="28"/>
          <w:szCs w:val="28"/>
        </w:rPr>
        <w:t>- 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C95126">
        <w:rPr>
          <w:sz w:val="28"/>
          <w:szCs w:val="28"/>
        </w:rPr>
        <w:t xml:space="preserve"> Это предполагает решение задач нескольких направлений воспитания:</w:t>
      </w:r>
      <w:r w:rsidR="00E32233">
        <w:rPr>
          <w:sz w:val="28"/>
          <w:szCs w:val="28"/>
        </w:rPr>
        <w:t xml:space="preserve"> </w:t>
      </w:r>
      <w:r w:rsidRPr="00E32233">
        <w:rPr>
          <w:sz w:val="28"/>
          <w:szCs w:val="28"/>
        </w:rPr>
        <w:lastRenderedPageBreak/>
        <w:t>воспитание любви к своей семье, своему населенному пункту, родному краю, своей стране;</w:t>
      </w:r>
      <w:r w:rsidR="00E32233">
        <w:rPr>
          <w:sz w:val="28"/>
          <w:szCs w:val="28"/>
        </w:rPr>
        <w:t xml:space="preserve"> </w:t>
      </w:r>
      <w:r w:rsidRPr="00E32233">
        <w:rPr>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r w:rsidR="00E32233">
        <w:rPr>
          <w:sz w:val="28"/>
          <w:szCs w:val="28"/>
        </w:rPr>
        <w:t xml:space="preserve"> </w:t>
      </w:r>
      <w:r w:rsidRPr="00E32233">
        <w:rPr>
          <w:sz w:val="28"/>
          <w:szCs w:val="28"/>
        </w:rPr>
        <w:t>воспитание ценностного отношения к культурному наследию своего народа, к нравственным и культурным традициям России;</w:t>
      </w:r>
      <w:r w:rsidR="00E32233">
        <w:rPr>
          <w:sz w:val="28"/>
          <w:szCs w:val="28"/>
        </w:rPr>
        <w:t xml:space="preserve"> </w:t>
      </w:r>
      <w:proofErr w:type="gramStart"/>
      <w:r w:rsidRPr="00E32233">
        <w:rPr>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r w:rsidR="00E32233">
        <w:rPr>
          <w:sz w:val="28"/>
          <w:szCs w:val="28"/>
        </w:rPr>
        <w:t xml:space="preserve"> </w:t>
      </w:r>
      <w:r w:rsidRPr="00E32233">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r w:rsidR="00E32233">
        <w:rPr>
          <w:sz w:val="28"/>
          <w:szCs w:val="28"/>
        </w:rPr>
        <w:t xml:space="preserve">; </w:t>
      </w:r>
      <w:r w:rsidRPr="00E32233">
        <w:rP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roofErr w:type="gramEnd"/>
      <w:r w:rsidR="00E32233">
        <w:rPr>
          <w:sz w:val="28"/>
          <w:szCs w:val="28"/>
        </w:rPr>
        <w:t xml:space="preserve"> </w:t>
      </w:r>
      <w:r w:rsidRPr="00E32233">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r w:rsidR="00E32233">
        <w:rPr>
          <w:sz w:val="28"/>
          <w:szCs w:val="28"/>
        </w:rPr>
        <w:t xml:space="preserve"> </w:t>
      </w:r>
      <w:r w:rsidRPr="00E32233">
        <w:rPr>
          <w:sz w:val="28"/>
          <w:szCs w:val="28"/>
        </w:rPr>
        <w:t>формирование способности бережно и уважительно относиться к результатам своего труда и труда других людей.</w:t>
      </w:r>
    </w:p>
    <w:p w:rsidR="00C95126" w:rsidRPr="003B1398" w:rsidRDefault="00C95126" w:rsidP="000E3975">
      <w:pPr>
        <w:pStyle w:val="17"/>
        <w:numPr>
          <w:ilvl w:val="1"/>
          <w:numId w:val="15"/>
        </w:numPr>
        <w:shd w:val="clear" w:color="auto" w:fill="auto"/>
        <w:tabs>
          <w:tab w:val="left" w:pos="1028"/>
        </w:tabs>
        <w:spacing w:before="0" w:line="276" w:lineRule="auto"/>
        <w:ind w:left="20" w:right="20" w:firstLine="700"/>
        <w:jc w:val="both"/>
        <w:rPr>
          <w:sz w:val="28"/>
          <w:szCs w:val="28"/>
        </w:rPr>
      </w:pPr>
      <w:proofErr w:type="gramStart"/>
      <w:r w:rsidRPr="00C95126">
        <w:rPr>
          <w:sz w:val="28"/>
          <w:szCs w:val="28"/>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sidR="00E32233">
        <w:rPr>
          <w:sz w:val="28"/>
          <w:szCs w:val="28"/>
        </w:rPr>
        <w:t xml:space="preserve"> </w:t>
      </w:r>
      <w:r w:rsidRPr="00E32233">
        <w:rPr>
          <w:sz w:val="28"/>
          <w:szCs w:val="28"/>
        </w:rPr>
        <w:t>воспитание отношения к знанию как ценности, понимание значения образования для человека, общества, страны;</w:t>
      </w:r>
      <w:r w:rsidR="00E32233">
        <w:rPr>
          <w:sz w:val="28"/>
          <w:szCs w:val="28"/>
        </w:rPr>
        <w:t xml:space="preserve"> </w:t>
      </w:r>
      <w:r w:rsidRPr="00E32233">
        <w:rPr>
          <w:sz w:val="28"/>
          <w:szCs w:val="28"/>
        </w:rPr>
        <w:t>приобщение к отечественным традициям и праздникам, к истории и достижениям родной страны, к культурному наследию народов России;</w:t>
      </w:r>
      <w:proofErr w:type="gramEnd"/>
      <w:r w:rsidR="003B1398">
        <w:rPr>
          <w:sz w:val="28"/>
          <w:szCs w:val="28"/>
        </w:rPr>
        <w:t xml:space="preserve"> </w:t>
      </w:r>
      <w:r w:rsidRPr="003B1398">
        <w:rPr>
          <w:sz w:val="28"/>
          <w:szCs w:val="28"/>
        </w:rPr>
        <w:t>воспитание уважения к людям - представителям разных народов России независимо от их этнической принадлежности;</w:t>
      </w:r>
      <w:r w:rsidR="003B1398">
        <w:rPr>
          <w:sz w:val="28"/>
          <w:szCs w:val="28"/>
        </w:rPr>
        <w:t xml:space="preserve"> </w:t>
      </w:r>
      <w:r w:rsidRPr="003B1398">
        <w:rPr>
          <w:sz w:val="28"/>
          <w:szCs w:val="28"/>
        </w:rPr>
        <w:t>воспитание уважительного отношения к государственным символам страны (флагу, гербу, гимну);</w:t>
      </w:r>
      <w:r w:rsidR="003B1398">
        <w:rPr>
          <w:sz w:val="28"/>
          <w:szCs w:val="28"/>
        </w:rPr>
        <w:t xml:space="preserve"> </w:t>
      </w:r>
      <w:r w:rsidRPr="003B1398">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95126" w:rsidRPr="003B1398" w:rsidRDefault="00C95126" w:rsidP="000E3975">
      <w:pPr>
        <w:pStyle w:val="17"/>
        <w:numPr>
          <w:ilvl w:val="1"/>
          <w:numId w:val="15"/>
        </w:numPr>
        <w:shd w:val="clear" w:color="auto" w:fill="auto"/>
        <w:tabs>
          <w:tab w:val="left" w:pos="1028"/>
        </w:tabs>
        <w:spacing w:before="0" w:line="276" w:lineRule="auto"/>
        <w:ind w:left="20" w:right="20" w:firstLine="700"/>
        <w:jc w:val="both"/>
        <w:rPr>
          <w:sz w:val="28"/>
          <w:szCs w:val="28"/>
        </w:rPr>
      </w:pPr>
      <w:proofErr w:type="gramStart"/>
      <w:r w:rsidRPr="00C95126">
        <w:rPr>
          <w:sz w:val="28"/>
          <w:szCs w:val="28"/>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r w:rsidR="003B1398">
        <w:rPr>
          <w:sz w:val="28"/>
          <w:szCs w:val="28"/>
        </w:rPr>
        <w:t xml:space="preserve"> </w:t>
      </w:r>
      <w:r w:rsidRPr="003B1398">
        <w:rPr>
          <w:sz w:val="28"/>
          <w:szCs w:val="28"/>
        </w:rPr>
        <w:t>владение формами речевого этикета, отражающими принятые в обществе правила и нормы культурного поведения;</w:t>
      </w:r>
      <w:r w:rsidR="003B1398">
        <w:rPr>
          <w:sz w:val="28"/>
          <w:szCs w:val="28"/>
        </w:rPr>
        <w:t xml:space="preserve"> </w:t>
      </w:r>
      <w:r w:rsidRPr="003B1398">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roofErr w:type="gramEnd"/>
    </w:p>
    <w:p w:rsidR="00C95126" w:rsidRPr="003B1398" w:rsidRDefault="00C95126" w:rsidP="000E3975">
      <w:pPr>
        <w:pStyle w:val="17"/>
        <w:numPr>
          <w:ilvl w:val="1"/>
          <w:numId w:val="15"/>
        </w:numPr>
        <w:shd w:val="clear" w:color="auto" w:fill="auto"/>
        <w:tabs>
          <w:tab w:val="left" w:pos="1028"/>
        </w:tabs>
        <w:spacing w:before="0" w:line="276" w:lineRule="auto"/>
        <w:ind w:left="20" w:right="20" w:firstLine="700"/>
        <w:jc w:val="both"/>
        <w:rPr>
          <w:sz w:val="28"/>
          <w:szCs w:val="28"/>
        </w:rPr>
      </w:pPr>
      <w:proofErr w:type="gramStart"/>
      <w:r w:rsidRPr="00C95126">
        <w:rPr>
          <w:sz w:val="28"/>
          <w:szCs w:val="28"/>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r w:rsidR="003B1398">
        <w:rPr>
          <w:sz w:val="28"/>
          <w:szCs w:val="28"/>
        </w:rPr>
        <w:t xml:space="preserve"> </w:t>
      </w:r>
      <w:r w:rsidRPr="003B1398">
        <w:rPr>
          <w:sz w:val="28"/>
          <w:szCs w:val="28"/>
        </w:rPr>
        <w:t xml:space="preserve">воспитание эстетических чувств (удивления, радости, восхищения, любви) к </w:t>
      </w:r>
      <w:r w:rsidRPr="003B1398">
        <w:rPr>
          <w:sz w:val="28"/>
          <w:szCs w:val="28"/>
        </w:rPr>
        <w:lastRenderedPageBreak/>
        <w:t>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r w:rsidR="003B1398">
        <w:rPr>
          <w:sz w:val="28"/>
          <w:szCs w:val="28"/>
        </w:rPr>
        <w:t xml:space="preserve"> </w:t>
      </w:r>
      <w:r w:rsidRPr="003B1398">
        <w:rPr>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r w:rsidR="003B1398">
        <w:rPr>
          <w:sz w:val="28"/>
          <w:szCs w:val="28"/>
        </w:rPr>
        <w:t xml:space="preserve"> </w:t>
      </w:r>
      <w:r w:rsidRPr="003B1398">
        <w:rPr>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r w:rsidR="003B1398">
        <w:rPr>
          <w:sz w:val="28"/>
          <w:szCs w:val="28"/>
        </w:rPr>
        <w:t xml:space="preserve"> </w:t>
      </w:r>
      <w:r w:rsidRPr="003B1398">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r w:rsidR="003B1398">
        <w:rPr>
          <w:sz w:val="28"/>
          <w:szCs w:val="28"/>
        </w:rPr>
        <w:t xml:space="preserve"> </w:t>
      </w:r>
      <w:r w:rsidRPr="003B1398">
        <w:rP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95126" w:rsidRPr="003B1398" w:rsidRDefault="00C95126" w:rsidP="000E3975">
      <w:pPr>
        <w:pStyle w:val="17"/>
        <w:numPr>
          <w:ilvl w:val="1"/>
          <w:numId w:val="15"/>
        </w:numPr>
        <w:shd w:val="clear" w:color="auto" w:fill="auto"/>
        <w:tabs>
          <w:tab w:val="left" w:pos="1033"/>
        </w:tabs>
        <w:spacing w:before="0" w:line="276" w:lineRule="auto"/>
        <w:ind w:left="20" w:right="20" w:firstLine="700"/>
        <w:jc w:val="both"/>
        <w:rPr>
          <w:sz w:val="28"/>
          <w:szCs w:val="28"/>
        </w:rPr>
      </w:pPr>
      <w:proofErr w:type="gramStart"/>
      <w:r w:rsidRPr="00C95126">
        <w:rPr>
          <w:sz w:val="28"/>
          <w:szCs w:val="28"/>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r w:rsidR="003B1398">
        <w:rPr>
          <w:sz w:val="28"/>
          <w:szCs w:val="28"/>
        </w:rPr>
        <w:t xml:space="preserve"> </w:t>
      </w:r>
      <w:r w:rsidRPr="003B1398">
        <w:rPr>
          <w:sz w:val="28"/>
          <w:szCs w:val="28"/>
        </w:rPr>
        <w:t>формирование у ребёнка возрастосообразных представлений о жизни, здоровье и физической культуре;</w:t>
      </w:r>
      <w:r w:rsidR="003B1398">
        <w:rPr>
          <w:sz w:val="28"/>
          <w:szCs w:val="28"/>
        </w:rPr>
        <w:t xml:space="preserve"> </w:t>
      </w:r>
      <w:r w:rsidRPr="003B1398">
        <w:rPr>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roofErr w:type="gramEnd"/>
      <w:r w:rsidR="003B1398">
        <w:rPr>
          <w:sz w:val="28"/>
          <w:szCs w:val="28"/>
        </w:rPr>
        <w:t xml:space="preserve"> </w:t>
      </w:r>
      <w:r w:rsidRPr="003B1398">
        <w:rPr>
          <w:sz w:val="28"/>
          <w:szCs w:val="28"/>
        </w:rPr>
        <w:t>воспитание активности, самостоятельности, уверенности, нравственных и волевых качеств.</w:t>
      </w:r>
    </w:p>
    <w:p w:rsidR="00D9534F" w:rsidRPr="00E32233" w:rsidRDefault="00672EB9" w:rsidP="00E32233">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2.1.1. </w:t>
      </w:r>
      <w:r w:rsidR="00D9534F" w:rsidRPr="00E32233">
        <w:rPr>
          <w:rFonts w:ascii="Times New Roman" w:hAnsi="Times New Roman" w:cs="Times New Roman"/>
          <w:b/>
          <w:bCs/>
          <w:sz w:val="28"/>
          <w:szCs w:val="28"/>
        </w:rPr>
        <w:t>Патриотическое направление воспитания</w:t>
      </w:r>
    </w:p>
    <w:p w:rsidR="003B1398" w:rsidRDefault="00D9534F" w:rsidP="003B1398">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 xml:space="preserve">Ценности </w:t>
      </w:r>
      <w:r w:rsidRPr="00E32233">
        <w:rPr>
          <w:rFonts w:ascii="Times New Roman" w:hAnsi="Times New Roman" w:cs="Times New Roman"/>
          <w:b/>
          <w:bCs/>
          <w:sz w:val="28"/>
          <w:szCs w:val="28"/>
        </w:rPr>
        <w:t xml:space="preserve">Родина </w:t>
      </w:r>
      <w:r w:rsidRPr="00E32233">
        <w:rPr>
          <w:rFonts w:ascii="Times New Roman" w:hAnsi="Times New Roman" w:cs="Times New Roman"/>
          <w:sz w:val="28"/>
          <w:szCs w:val="28"/>
        </w:rPr>
        <w:t xml:space="preserve">и </w:t>
      </w:r>
      <w:r w:rsidRPr="00E32233">
        <w:rPr>
          <w:rFonts w:ascii="Times New Roman" w:hAnsi="Times New Roman" w:cs="Times New Roman"/>
          <w:b/>
          <w:bCs/>
          <w:sz w:val="28"/>
          <w:szCs w:val="28"/>
        </w:rPr>
        <w:t>природа</w:t>
      </w:r>
      <w:r w:rsidRPr="00E32233">
        <w:rPr>
          <w:rFonts w:ascii="Times New Roman" w:hAnsi="Times New Roman" w:cs="Times New Roman"/>
          <w:sz w:val="28"/>
          <w:szCs w:val="28"/>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D9534F" w:rsidRPr="00E32233" w:rsidRDefault="00D9534F" w:rsidP="003B1398">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w:t>
      </w:r>
      <w:r w:rsidR="003B1398">
        <w:rPr>
          <w:rFonts w:ascii="Times New Roman" w:hAnsi="Times New Roman" w:cs="Times New Roman"/>
          <w:sz w:val="28"/>
          <w:szCs w:val="28"/>
        </w:rPr>
        <w:t xml:space="preserve">тия, особенностей образа жизни  </w:t>
      </w:r>
      <w:r w:rsidRPr="00E32233">
        <w:rPr>
          <w:rFonts w:ascii="Times New Roman" w:hAnsi="Times New Roman" w:cs="Times New Roman"/>
          <w:sz w:val="28"/>
          <w:szCs w:val="28"/>
        </w:rPr>
        <w:t>и ее уклада, народных и семейных традиций.</w:t>
      </w:r>
    </w:p>
    <w:p w:rsidR="00D9534F" w:rsidRPr="00E32233" w:rsidRDefault="00D9534F" w:rsidP="003B1398">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r w:rsidR="003B1398">
        <w:rPr>
          <w:rFonts w:ascii="Times New Roman" w:hAnsi="Times New Roman" w:cs="Times New Roman"/>
          <w:sz w:val="28"/>
          <w:szCs w:val="28"/>
        </w:rPr>
        <w:t xml:space="preserve"> </w:t>
      </w:r>
      <w:r w:rsidRPr="00E32233">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r w:rsidR="003B1398">
        <w:rPr>
          <w:rFonts w:ascii="Times New Roman" w:hAnsi="Times New Roman" w:cs="Times New Roman"/>
          <w:sz w:val="28"/>
          <w:szCs w:val="28"/>
        </w:rPr>
        <w:t xml:space="preserve"> </w:t>
      </w:r>
      <w:r w:rsidRPr="00E32233">
        <w:rPr>
          <w:rFonts w:ascii="Times New Roman" w:hAnsi="Times New Roman" w:cs="Times New Roman"/>
          <w:sz w:val="28"/>
          <w:szCs w:val="28"/>
        </w:rPr>
        <w:t>эмоционально-</w:t>
      </w:r>
      <w:r w:rsidRPr="00E32233">
        <w:rPr>
          <w:rFonts w:ascii="Times New Roman" w:hAnsi="Times New Roman" w:cs="Times New Roman"/>
          <w:sz w:val="28"/>
          <w:szCs w:val="28"/>
        </w:rPr>
        <w:lastRenderedPageBreak/>
        <w:t>ценностный, характеризующийся любовью к Родине – России, уважением к своему народу, народу России в целом;</w:t>
      </w:r>
      <w:r w:rsidR="003B1398">
        <w:rPr>
          <w:rFonts w:ascii="Times New Roman" w:hAnsi="Times New Roman" w:cs="Times New Roman"/>
          <w:sz w:val="28"/>
          <w:szCs w:val="28"/>
        </w:rPr>
        <w:t xml:space="preserve"> </w:t>
      </w:r>
      <w:r w:rsidRPr="00E32233">
        <w:rPr>
          <w:rFonts w:ascii="Times New Roman" w:hAnsi="Times New Roman" w:cs="Times New Roman"/>
          <w:sz w:val="28"/>
          <w:szCs w:val="28"/>
        </w:rPr>
        <w:t xml:space="preserve">регуляторно-волевой, </w:t>
      </w:r>
      <w:proofErr w:type="gramStart"/>
      <w:r w:rsidRPr="00E32233">
        <w:rPr>
          <w:rFonts w:ascii="Times New Roman" w:hAnsi="Times New Roman" w:cs="Times New Roman"/>
          <w:sz w:val="28"/>
          <w:szCs w:val="28"/>
        </w:rPr>
        <w:t>обеспечивающий</w:t>
      </w:r>
      <w:proofErr w:type="gramEnd"/>
      <w:r w:rsidRPr="00E32233">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9534F" w:rsidRPr="00E32233" w:rsidRDefault="00D9534F" w:rsidP="003B1398">
      <w:pPr>
        <w:spacing w:after="0" w:line="276" w:lineRule="auto"/>
        <w:jc w:val="both"/>
        <w:rPr>
          <w:rFonts w:ascii="Times New Roman" w:hAnsi="Times New Roman" w:cs="Times New Roman"/>
          <w:sz w:val="28"/>
          <w:szCs w:val="28"/>
        </w:rPr>
      </w:pPr>
      <w:r w:rsidRPr="00E32233">
        <w:rPr>
          <w:rFonts w:ascii="Times New Roman" w:hAnsi="Times New Roman" w:cs="Times New Roman"/>
          <w:sz w:val="28"/>
          <w:szCs w:val="28"/>
        </w:rPr>
        <w:t>Задачи патриотического воспитания:</w:t>
      </w:r>
      <w:r w:rsidR="003B1398">
        <w:rPr>
          <w:rFonts w:ascii="Times New Roman" w:hAnsi="Times New Roman" w:cs="Times New Roman"/>
          <w:sz w:val="28"/>
          <w:szCs w:val="28"/>
        </w:rPr>
        <w:t xml:space="preserve"> </w:t>
      </w:r>
      <w:r w:rsidRPr="00E32233">
        <w:rPr>
          <w:rFonts w:ascii="Times New Roman" w:hAnsi="Times New Roman" w:cs="Times New Roman"/>
          <w:sz w:val="28"/>
          <w:szCs w:val="28"/>
        </w:rPr>
        <w:t>формирование любви к родному краю, родной природе, родному языку, культурному наследию своего народа;</w:t>
      </w:r>
      <w:r w:rsidR="003B1398">
        <w:rPr>
          <w:rFonts w:ascii="Times New Roman" w:hAnsi="Times New Roman" w:cs="Times New Roman"/>
          <w:sz w:val="28"/>
          <w:szCs w:val="28"/>
        </w:rPr>
        <w:t xml:space="preserve"> </w:t>
      </w:r>
      <w:r w:rsidRPr="00E32233">
        <w:rPr>
          <w:rFonts w:ascii="Times New Roman" w:hAnsi="Times New Roman" w:cs="Times New Roman"/>
          <w:sz w:val="28"/>
          <w:szCs w:val="28"/>
        </w:rPr>
        <w:t>воспитание любви, уважения к своим национальным особенностям и чувства собственного достоинства как представителя своего народа;</w:t>
      </w:r>
      <w:r w:rsidR="003B1398">
        <w:rPr>
          <w:rFonts w:ascii="Times New Roman" w:hAnsi="Times New Roman" w:cs="Times New Roman"/>
          <w:sz w:val="28"/>
          <w:szCs w:val="28"/>
        </w:rPr>
        <w:t xml:space="preserve"> </w:t>
      </w:r>
      <w:r w:rsidRPr="00E32233">
        <w:rPr>
          <w:rFonts w:ascii="Times New Roman" w:hAnsi="Times New Roman" w:cs="Times New Roman"/>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r w:rsidR="003B1398">
        <w:rPr>
          <w:rFonts w:ascii="Times New Roman" w:hAnsi="Times New Roman" w:cs="Times New Roman"/>
          <w:sz w:val="28"/>
          <w:szCs w:val="28"/>
        </w:rPr>
        <w:t xml:space="preserve"> </w:t>
      </w:r>
      <w:r w:rsidRPr="00E32233">
        <w:rPr>
          <w:rFonts w:ascii="Times New Roman" w:hAnsi="Times New Roman" w:cs="Times New Roman"/>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E0DE7" w:rsidRPr="00E32233" w:rsidRDefault="00D9534F" w:rsidP="005E0DE7">
      <w:pPr>
        <w:spacing w:after="0" w:line="276" w:lineRule="auto"/>
        <w:ind w:firstLine="709"/>
        <w:jc w:val="both"/>
        <w:rPr>
          <w:rFonts w:ascii="Times New Roman" w:hAnsi="Times New Roman" w:cs="Times New Roman"/>
          <w:sz w:val="28"/>
          <w:szCs w:val="28"/>
        </w:rPr>
      </w:pPr>
      <w:proofErr w:type="gramStart"/>
      <w:r w:rsidRPr="00E32233">
        <w:rPr>
          <w:rFonts w:ascii="Times New Roman" w:hAnsi="Times New Roman" w:cs="Times New Roman"/>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r w:rsidR="003B1398">
        <w:rPr>
          <w:rFonts w:ascii="Times New Roman" w:hAnsi="Times New Roman" w:cs="Times New Roman"/>
          <w:sz w:val="28"/>
          <w:szCs w:val="28"/>
        </w:rPr>
        <w:t xml:space="preserve"> </w:t>
      </w:r>
      <w:r w:rsidRPr="00E32233">
        <w:rPr>
          <w:rFonts w:ascii="Times New Roman" w:hAnsi="Times New Roman" w:cs="Times New Roman"/>
          <w:sz w:val="28"/>
          <w:szCs w:val="28"/>
        </w:rPr>
        <w:t>ознакомлении детей с историей, героями, культурой, традициями России и своего народа;</w:t>
      </w:r>
      <w:r w:rsidR="003B1398">
        <w:rPr>
          <w:rFonts w:ascii="Times New Roman" w:hAnsi="Times New Roman" w:cs="Times New Roman"/>
          <w:sz w:val="28"/>
          <w:szCs w:val="28"/>
        </w:rPr>
        <w:t xml:space="preserve"> </w:t>
      </w:r>
      <w:r w:rsidRPr="00E32233">
        <w:rPr>
          <w:rFonts w:ascii="Times New Roman" w:hAnsi="Times New Roman" w:cs="Times New Roman"/>
          <w:sz w:val="28"/>
          <w:szCs w:val="28"/>
        </w:rPr>
        <w:t xml:space="preserve">организации коллективных творческих проектов, направленных на приобщение детей </w:t>
      </w:r>
      <w:r w:rsidRPr="00E32233">
        <w:rPr>
          <w:rFonts w:ascii="Times New Roman" w:hAnsi="Times New Roman" w:cs="Times New Roman"/>
          <w:sz w:val="28"/>
          <w:szCs w:val="28"/>
        </w:rPr>
        <w:br/>
        <w:t>к российским общенациональным традициям;</w:t>
      </w:r>
      <w:r w:rsidR="003B1398">
        <w:rPr>
          <w:rFonts w:ascii="Times New Roman" w:hAnsi="Times New Roman" w:cs="Times New Roman"/>
          <w:sz w:val="28"/>
          <w:szCs w:val="28"/>
        </w:rPr>
        <w:t xml:space="preserve"> </w:t>
      </w:r>
      <w:r w:rsidRPr="00E32233">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roofErr w:type="gramEnd"/>
    </w:p>
    <w:p w:rsidR="003B1398" w:rsidRDefault="003B1398" w:rsidP="00672EB9">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2.1.2. Духовно – нравственное направление воспитания</w:t>
      </w:r>
    </w:p>
    <w:p w:rsidR="005E0DE7" w:rsidRPr="005E0DE7" w:rsidRDefault="00AB28C2" w:rsidP="005E0DE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0DE7">
        <w:rPr>
          <w:rFonts w:ascii="Times New Roman" w:hAnsi="Times New Roman" w:cs="Times New Roman"/>
          <w:sz w:val="28"/>
          <w:szCs w:val="28"/>
        </w:rPr>
        <w:t xml:space="preserve">Ценности </w:t>
      </w:r>
      <w:r w:rsidRPr="005E0DE7">
        <w:rPr>
          <w:rFonts w:ascii="Times New Roman" w:hAnsi="Times New Roman" w:cs="Times New Roman"/>
          <w:b/>
          <w:sz w:val="28"/>
          <w:szCs w:val="28"/>
        </w:rPr>
        <w:t>милосердие, жизнь, добро</w:t>
      </w:r>
      <w:r w:rsidRPr="005E0DE7">
        <w:rPr>
          <w:rFonts w:ascii="Times New Roman" w:hAnsi="Times New Roman" w:cs="Times New Roman"/>
          <w:sz w:val="28"/>
          <w:szCs w:val="28"/>
        </w:rPr>
        <w:t xml:space="preserve"> лежат в основе духовно-нравственного направления воспитания.</w:t>
      </w:r>
      <w:r w:rsidR="005E0DE7" w:rsidRPr="005E0DE7">
        <w:rPr>
          <w:rFonts w:ascii="Times New Roman" w:hAnsi="Times New Roman" w:cs="Times New Roman"/>
          <w:sz w:val="28"/>
          <w:szCs w:val="28"/>
        </w:rPr>
        <w:t xml:space="preserve"> Цель</w:t>
      </w:r>
      <w:r w:rsidR="005E0DE7" w:rsidRPr="005E0DE7">
        <w:rPr>
          <w:rFonts w:ascii="Times New Roman" w:hAnsi="Times New Roman" w:cs="Times New Roman"/>
          <w:sz w:val="28"/>
          <w:szCs w:val="28"/>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E0DE7" w:rsidRPr="00AB28C2" w:rsidRDefault="005E0DE7" w:rsidP="003B1398">
      <w:pPr>
        <w:spacing w:after="0" w:line="276" w:lineRule="auto"/>
        <w:jc w:val="both"/>
        <w:rPr>
          <w:rFonts w:ascii="Times New Roman" w:hAnsi="Times New Roman" w:cs="Times New Roman"/>
          <w:sz w:val="28"/>
          <w:szCs w:val="28"/>
        </w:rPr>
      </w:pPr>
      <w:r w:rsidRPr="005E0DE7">
        <w:rPr>
          <w:rFonts w:ascii="Times New Roman" w:hAnsi="Times New Roman" w:cs="Times New Roman"/>
          <w:sz w:val="28"/>
          <w:szCs w:val="28"/>
        </w:rPr>
        <w:t xml:space="preserve">          Духовно-нравственное воспитание направлено на развитие ценностн</w:t>
      </w:r>
      <w:proofErr w:type="gramStart"/>
      <w:r w:rsidRPr="005E0DE7">
        <w:rPr>
          <w:rFonts w:ascii="Times New Roman" w:hAnsi="Times New Roman" w:cs="Times New Roman"/>
          <w:sz w:val="28"/>
          <w:szCs w:val="28"/>
        </w:rPr>
        <w:t>о-</w:t>
      </w:r>
      <w:proofErr w:type="gramEnd"/>
      <w:r w:rsidRPr="005E0DE7">
        <w:rPr>
          <w:rFonts w:ascii="Times New Roman" w:hAnsi="Times New Roman" w:cs="Times New Roman"/>
          <w:sz w:val="28"/>
          <w:szCs w:val="28"/>
        </w:rPr>
        <w:t xml:space="preserve">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D9534F" w:rsidRPr="00E32233" w:rsidRDefault="00672EB9" w:rsidP="00672EB9">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2.1.3</w:t>
      </w:r>
      <w:r w:rsidR="00D9534F" w:rsidRPr="00E32233">
        <w:rPr>
          <w:rFonts w:ascii="Times New Roman" w:hAnsi="Times New Roman" w:cs="Times New Roman"/>
          <w:b/>
          <w:sz w:val="28"/>
          <w:szCs w:val="28"/>
        </w:rPr>
        <w:t>. Социальное направление воспитания</w:t>
      </w:r>
    </w:p>
    <w:p w:rsidR="00D9534F" w:rsidRPr="00E32233" w:rsidRDefault="00D9534F" w:rsidP="00D9534F">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Ценности </w:t>
      </w:r>
      <w:r w:rsidRPr="00E32233">
        <w:rPr>
          <w:rFonts w:ascii="Times New Roman" w:hAnsi="Times New Roman" w:cs="Times New Roman"/>
          <w:b/>
          <w:bCs/>
          <w:sz w:val="28"/>
          <w:szCs w:val="28"/>
        </w:rPr>
        <w:t xml:space="preserve">семья, дружба, человек </w:t>
      </w:r>
      <w:r w:rsidRPr="00E32233">
        <w:rPr>
          <w:rFonts w:ascii="Times New Roman" w:hAnsi="Times New Roman" w:cs="Times New Roman"/>
          <w:bCs/>
          <w:sz w:val="28"/>
          <w:szCs w:val="28"/>
        </w:rPr>
        <w:t>и</w:t>
      </w:r>
      <w:r w:rsidRPr="00E32233">
        <w:rPr>
          <w:rFonts w:ascii="Times New Roman" w:hAnsi="Times New Roman" w:cs="Times New Roman"/>
          <w:b/>
          <w:bCs/>
          <w:sz w:val="28"/>
          <w:szCs w:val="28"/>
        </w:rPr>
        <w:t xml:space="preserve"> сотрудничество</w:t>
      </w:r>
      <w:r w:rsidRPr="00E32233">
        <w:rPr>
          <w:rFonts w:ascii="Times New Roman" w:hAnsi="Times New Roman" w:cs="Times New Roman"/>
          <w:sz w:val="28"/>
          <w:szCs w:val="28"/>
        </w:rPr>
        <w:t xml:space="preserve"> лежат в основе социального направления воспитания.</w:t>
      </w:r>
    </w:p>
    <w:p w:rsidR="00D9534F" w:rsidRPr="00E32233" w:rsidRDefault="00D9534F" w:rsidP="00D9534F">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В дошкольном детстве ребенок открывает Личность д</w:t>
      </w:r>
      <w:r w:rsidR="00AB28C2">
        <w:rPr>
          <w:rFonts w:ascii="Times New Roman" w:hAnsi="Times New Roman" w:cs="Times New Roman"/>
          <w:sz w:val="28"/>
          <w:szCs w:val="28"/>
        </w:rPr>
        <w:t xml:space="preserve">ругого человека и его значение </w:t>
      </w:r>
      <w:r w:rsidRPr="00E32233">
        <w:rPr>
          <w:rFonts w:ascii="Times New Roman" w:hAnsi="Times New Roman" w:cs="Times New Roman"/>
          <w:sz w:val="28"/>
          <w:szCs w:val="28"/>
        </w:rPr>
        <w:t xml:space="preserve">в собственной жизни и жизни людей. Он начинает осваивать все </w:t>
      </w:r>
      <w:r w:rsidRPr="00E32233">
        <w:rPr>
          <w:rFonts w:ascii="Times New Roman" w:hAnsi="Times New Roman" w:cs="Times New Roman"/>
          <w:sz w:val="28"/>
          <w:szCs w:val="28"/>
        </w:rPr>
        <w:lastRenderedPageBreak/>
        <w:t>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w:t>
      </w:r>
      <w:r w:rsidR="00AB28C2">
        <w:rPr>
          <w:rFonts w:ascii="Times New Roman" w:hAnsi="Times New Roman" w:cs="Times New Roman"/>
          <w:sz w:val="28"/>
          <w:szCs w:val="28"/>
        </w:rPr>
        <w:t xml:space="preserve"> профессий взрослых, появление </w:t>
      </w:r>
      <w:r w:rsidRPr="00E32233">
        <w:rPr>
          <w:rFonts w:ascii="Times New Roman" w:hAnsi="Times New Roman" w:cs="Times New Roman"/>
          <w:sz w:val="28"/>
          <w:szCs w:val="28"/>
        </w:rPr>
        <w:t>к моменту подготовки к школе положительной установки к обучению в школе как важному шагу взросления.</w:t>
      </w:r>
    </w:p>
    <w:p w:rsidR="00AB28C2" w:rsidRDefault="00D9534F" w:rsidP="00AB28C2">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Основная цель социального направления восп</w:t>
      </w:r>
      <w:r w:rsidR="00AB28C2">
        <w:rPr>
          <w:rFonts w:ascii="Times New Roman" w:hAnsi="Times New Roman" w:cs="Times New Roman"/>
          <w:sz w:val="28"/>
          <w:szCs w:val="28"/>
        </w:rPr>
        <w:t xml:space="preserve">итания дошкольника заключается  </w:t>
      </w:r>
      <w:r w:rsidRPr="00E32233">
        <w:rPr>
          <w:rFonts w:ascii="Times New Roman" w:hAnsi="Times New Roman" w:cs="Times New Roman"/>
          <w:sz w:val="28"/>
          <w:szCs w:val="28"/>
        </w:rPr>
        <w:t>в формировании ценностного отношения детей к семье, другому человеку, развитии дружелюбия, создания условий для реализации в обществе.</w:t>
      </w:r>
    </w:p>
    <w:p w:rsidR="00D9534F" w:rsidRPr="00E32233" w:rsidRDefault="00D9534F" w:rsidP="00B64ED6">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Выделяются основные задачи социального направления воспитания</w:t>
      </w:r>
      <w:r w:rsidR="00B64ED6">
        <w:rPr>
          <w:rFonts w:ascii="Times New Roman" w:hAnsi="Times New Roman" w:cs="Times New Roman"/>
          <w:sz w:val="28"/>
          <w:szCs w:val="28"/>
        </w:rPr>
        <w:t>: ф</w:t>
      </w:r>
      <w:r w:rsidRPr="00E32233">
        <w:rPr>
          <w:rFonts w:ascii="Times New Roman" w:hAnsi="Times New Roman" w:cs="Times New Roman"/>
          <w:sz w:val="28"/>
          <w:szCs w:val="28"/>
        </w:rPr>
        <w:t>ормирование у ребенка представлений о добре и</w:t>
      </w:r>
      <w:r w:rsidR="00B64ED6">
        <w:rPr>
          <w:rFonts w:ascii="Times New Roman" w:hAnsi="Times New Roman" w:cs="Times New Roman"/>
          <w:sz w:val="28"/>
          <w:szCs w:val="28"/>
        </w:rPr>
        <w:t xml:space="preserve"> зле, позитивного образа семьи </w:t>
      </w:r>
      <w:r w:rsidRPr="00E32233">
        <w:rPr>
          <w:rFonts w:ascii="Times New Roman" w:hAnsi="Times New Roman" w:cs="Times New Roman"/>
          <w:sz w:val="28"/>
          <w:szCs w:val="28"/>
        </w:rP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w:t>
      </w:r>
      <w:r w:rsidR="00B64ED6">
        <w:rPr>
          <w:rFonts w:ascii="Times New Roman" w:hAnsi="Times New Roman" w:cs="Times New Roman"/>
          <w:sz w:val="28"/>
          <w:szCs w:val="28"/>
        </w:rPr>
        <w:t>детей в группе в различных ситуациях; ф</w:t>
      </w:r>
      <w:r w:rsidRPr="00E32233">
        <w:rPr>
          <w:rFonts w:ascii="Times New Roman" w:hAnsi="Times New Roman" w:cs="Times New Roman"/>
          <w:sz w:val="28"/>
          <w:szCs w:val="28"/>
        </w:rPr>
        <w:t>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r w:rsidR="00B64ED6">
        <w:rPr>
          <w:rFonts w:ascii="Times New Roman" w:hAnsi="Times New Roman" w:cs="Times New Roman"/>
          <w:sz w:val="28"/>
          <w:szCs w:val="28"/>
        </w:rPr>
        <w:t>; р</w:t>
      </w:r>
      <w:r w:rsidRPr="00E32233">
        <w:rPr>
          <w:rFonts w:ascii="Times New Roman" w:hAnsi="Times New Roman" w:cs="Times New Roman"/>
          <w:sz w:val="28"/>
          <w:szCs w:val="28"/>
        </w:rPr>
        <w:t>азвитие способности поставить себя на место другого как проявление личностной зрелости и преодоление детского эгоизма.</w:t>
      </w:r>
    </w:p>
    <w:p w:rsidR="00D9534F" w:rsidRDefault="00D9534F" w:rsidP="00B64ED6">
      <w:pPr>
        <w:spacing w:after="0" w:line="276" w:lineRule="auto"/>
        <w:ind w:firstLine="709"/>
        <w:jc w:val="both"/>
        <w:rPr>
          <w:rFonts w:ascii="Times New Roman" w:hAnsi="Times New Roman" w:cs="Times New Roman"/>
          <w:sz w:val="28"/>
          <w:szCs w:val="28"/>
        </w:rPr>
      </w:pPr>
      <w:proofErr w:type="gramStart"/>
      <w:r w:rsidRPr="00E32233">
        <w:rPr>
          <w:rFonts w:ascii="Times New Roman" w:hAnsi="Times New Roman" w:cs="Times New Roman"/>
          <w:sz w:val="28"/>
          <w:szCs w:val="28"/>
        </w:rPr>
        <w:t>При реализации данных задач воспитатель ДОО долж</w:t>
      </w:r>
      <w:r w:rsidR="00B64ED6">
        <w:rPr>
          <w:rFonts w:ascii="Times New Roman" w:hAnsi="Times New Roman" w:cs="Times New Roman"/>
          <w:sz w:val="28"/>
          <w:szCs w:val="28"/>
        </w:rPr>
        <w:t xml:space="preserve">ен сосредоточить свое внимание  </w:t>
      </w:r>
      <w:r w:rsidRPr="00E32233">
        <w:rPr>
          <w:rFonts w:ascii="Times New Roman" w:hAnsi="Times New Roman" w:cs="Times New Roman"/>
          <w:sz w:val="28"/>
          <w:szCs w:val="28"/>
        </w:rPr>
        <w:t>на нескольких основных направлениях воспитательной работы:</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организовывать сюжетно-ролевые игры (в семью, в команду и т. п.), игры с правилами, традиционные народные игры и пр.;</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воспитывать у детей навыки поведения в обществе;</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учить детей сотрудничать, организуя групповые формы в продуктивных видах деятельности;</w:t>
      </w:r>
      <w:proofErr w:type="gramEnd"/>
      <w:r w:rsidR="00B64ED6">
        <w:rPr>
          <w:rFonts w:ascii="Times New Roman" w:hAnsi="Times New Roman" w:cs="Times New Roman"/>
          <w:sz w:val="28"/>
          <w:szCs w:val="28"/>
        </w:rPr>
        <w:t xml:space="preserve"> </w:t>
      </w:r>
      <w:r w:rsidRPr="00E32233">
        <w:rPr>
          <w:rFonts w:ascii="Times New Roman" w:hAnsi="Times New Roman" w:cs="Times New Roman"/>
          <w:sz w:val="28"/>
          <w:szCs w:val="28"/>
        </w:rPr>
        <w:t>учить детей анализировать поступки и чувства – свои и других людей;</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организовывать коллективные проекты заботы и помощи;</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создавать доброжелательный психологический климат в группе.</w:t>
      </w:r>
    </w:p>
    <w:p w:rsidR="00B64ED6" w:rsidRPr="00B64ED6" w:rsidRDefault="00B64ED6" w:rsidP="00B64ED6">
      <w:pPr>
        <w:spacing w:after="0" w:line="276" w:lineRule="auto"/>
        <w:ind w:firstLine="709"/>
        <w:jc w:val="both"/>
        <w:rPr>
          <w:rFonts w:ascii="Times New Roman" w:hAnsi="Times New Roman" w:cs="Times New Roman"/>
          <w:sz w:val="28"/>
          <w:szCs w:val="28"/>
        </w:rPr>
      </w:pPr>
    </w:p>
    <w:p w:rsidR="00D9534F" w:rsidRPr="00E32233" w:rsidRDefault="00672EB9" w:rsidP="00B64ED6">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2.1.4</w:t>
      </w:r>
      <w:r w:rsidR="00D9534F" w:rsidRPr="00E32233">
        <w:rPr>
          <w:rFonts w:ascii="Times New Roman" w:hAnsi="Times New Roman" w:cs="Times New Roman"/>
          <w:b/>
          <w:bCs/>
          <w:sz w:val="28"/>
          <w:szCs w:val="28"/>
        </w:rPr>
        <w:t>. Познавательное направление воспитания</w:t>
      </w:r>
    </w:p>
    <w:p w:rsidR="00B64ED6" w:rsidRDefault="00D9534F" w:rsidP="00B64ED6">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Ценность – </w:t>
      </w:r>
      <w:r w:rsidRPr="00E32233">
        <w:rPr>
          <w:rFonts w:ascii="Times New Roman" w:hAnsi="Times New Roman" w:cs="Times New Roman"/>
          <w:b/>
          <w:bCs/>
          <w:sz w:val="28"/>
          <w:szCs w:val="28"/>
        </w:rPr>
        <w:t>знания</w:t>
      </w:r>
      <w:r w:rsidRPr="00E32233">
        <w:rPr>
          <w:rFonts w:ascii="Times New Roman" w:hAnsi="Times New Roman" w:cs="Times New Roman"/>
          <w:sz w:val="28"/>
          <w:szCs w:val="28"/>
        </w:rPr>
        <w:t>. Цель познавательного направления воспитания – формирование ценности познания.</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 xml:space="preserve">Значимым для воспитания ребенка </w:t>
      </w:r>
      <w:r w:rsidRPr="00E32233">
        <w:rPr>
          <w:rFonts w:ascii="Times New Roman" w:hAnsi="Times New Roman" w:cs="Times New Roman"/>
          <w:sz w:val="28"/>
          <w:szCs w:val="28"/>
        </w:rPr>
        <w:lastRenderedPageBreak/>
        <w:t>является формир</w:t>
      </w:r>
      <w:r w:rsidR="00B64ED6">
        <w:rPr>
          <w:rFonts w:ascii="Times New Roman" w:hAnsi="Times New Roman" w:cs="Times New Roman"/>
          <w:sz w:val="28"/>
          <w:szCs w:val="28"/>
        </w:rPr>
        <w:t xml:space="preserve">ование целостной картины мира,  </w:t>
      </w:r>
      <w:r w:rsidRPr="00E32233">
        <w:rPr>
          <w:rFonts w:ascii="Times New Roman" w:hAnsi="Times New Roman" w:cs="Times New Roman"/>
          <w:sz w:val="28"/>
          <w:szCs w:val="28"/>
        </w:rPr>
        <w:t>в которой интегрировано ценностное, эмоционально окрашенное отношение к миру, людям, природе, деятельности человека.</w:t>
      </w:r>
    </w:p>
    <w:p w:rsidR="00D9534F" w:rsidRPr="00E32233" w:rsidRDefault="00D9534F" w:rsidP="00B64ED6">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Задачи познавательного направления воспитания:</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развитие любознательности, формирование опыта познавательной инициативы;</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формирование ценностного отношения к взрослому как источнику знаний;</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 xml:space="preserve">приобщение ребенка к культурным способам познания (книги, </w:t>
      </w:r>
      <w:proofErr w:type="gramStart"/>
      <w:r w:rsidRPr="00E32233">
        <w:rPr>
          <w:rFonts w:ascii="Times New Roman" w:hAnsi="Times New Roman" w:cs="Times New Roman"/>
          <w:sz w:val="28"/>
          <w:szCs w:val="28"/>
        </w:rPr>
        <w:t>интернет-источники</w:t>
      </w:r>
      <w:proofErr w:type="gramEnd"/>
      <w:r w:rsidRPr="00E32233">
        <w:rPr>
          <w:rFonts w:ascii="Times New Roman" w:hAnsi="Times New Roman" w:cs="Times New Roman"/>
          <w:sz w:val="28"/>
          <w:szCs w:val="28"/>
        </w:rPr>
        <w:t>, дискуссии и др.).</w:t>
      </w:r>
    </w:p>
    <w:p w:rsidR="00D9534F" w:rsidRDefault="00B64ED6" w:rsidP="00B64ED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34F" w:rsidRPr="00E32233">
        <w:rPr>
          <w:rFonts w:ascii="Times New Roman" w:hAnsi="Times New Roman" w:cs="Times New Roman"/>
          <w:sz w:val="28"/>
          <w:szCs w:val="28"/>
        </w:rPr>
        <w:t>Направления деятельности воспитателя:</w:t>
      </w:r>
      <w:r>
        <w:rPr>
          <w:rFonts w:ascii="Times New Roman" w:hAnsi="Times New Roman" w:cs="Times New Roman"/>
          <w:sz w:val="28"/>
          <w:szCs w:val="28"/>
        </w:rPr>
        <w:t xml:space="preserve"> </w:t>
      </w:r>
      <w:r w:rsidR="00D9534F" w:rsidRPr="00E32233">
        <w:rPr>
          <w:rFonts w:ascii="Times New Roman" w:hAnsi="Times New Roman" w:cs="Times New Roman"/>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r>
        <w:rPr>
          <w:rFonts w:ascii="Times New Roman" w:hAnsi="Times New Roman" w:cs="Times New Roman"/>
          <w:sz w:val="28"/>
          <w:szCs w:val="28"/>
        </w:rPr>
        <w:t xml:space="preserve"> </w:t>
      </w:r>
      <w:r w:rsidR="00D9534F" w:rsidRPr="00E32233">
        <w:rPr>
          <w:rFonts w:ascii="Times New Roman" w:hAnsi="Times New Roman" w:cs="Times New Roman"/>
          <w:sz w:val="28"/>
          <w:szCs w:val="28"/>
        </w:rPr>
        <w:t>организация конструкторской и продуктивной твор</w:t>
      </w:r>
      <w:r>
        <w:rPr>
          <w:rFonts w:ascii="Times New Roman" w:hAnsi="Times New Roman" w:cs="Times New Roman"/>
          <w:sz w:val="28"/>
          <w:szCs w:val="28"/>
        </w:rPr>
        <w:t xml:space="preserve">ческой деятельности, проектной  </w:t>
      </w:r>
      <w:r w:rsidR="00D9534F" w:rsidRPr="00E32233">
        <w:rPr>
          <w:rFonts w:ascii="Times New Roman" w:hAnsi="Times New Roman" w:cs="Times New Roman"/>
          <w:sz w:val="28"/>
          <w:szCs w:val="28"/>
        </w:rPr>
        <w:t xml:space="preserve">и исследовательской деятельности детей совместно </w:t>
      </w:r>
      <w:proofErr w:type="gramStart"/>
      <w:r w:rsidR="00D9534F" w:rsidRPr="00E32233">
        <w:rPr>
          <w:rFonts w:ascii="Times New Roman" w:hAnsi="Times New Roman" w:cs="Times New Roman"/>
          <w:sz w:val="28"/>
          <w:szCs w:val="28"/>
        </w:rPr>
        <w:t>со</w:t>
      </w:r>
      <w:proofErr w:type="gramEnd"/>
      <w:r w:rsidR="00D9534F" w:rsidRPr="00E32233">
        <w:rPr>
          <w:rFonts w:ascii="Times New Roman" w:hAnsi="Times New Roman" w:cs="Times New Roman"/>
          <w:sz w:val="28"/>
          <w:szCs w:val="28"/>
        </w:rPr>
        <w:t xml:space="preserve"> взрослыми;</w:t>
      </w:r>
      <w:r>
        <w:rPr>
          <w:rFonts w:ascii="Times New Roman" w:hAnsi="Times New Roman" w:cs="Times New Roman"/>
          <w:sz w:val="28"/>
          <w:szCs w:val="28"/>
        </w:rPr>
        <w:t xml:space="preserve"> </w:t>
      </w:r>
      <w:r w:rsidR="00D9534F" w:rsidRPr="00E32233">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64ED6" w:rsidRDefault="00B64ED6" w:rsidP="00B64ED6">
      <w:pPr>
        <w:spacing w:after="0" w:line="276" w:lineRule="auto"/>
        <w:jc w:val="both"/>
        <w:rPr>
          <w:rFonts w:ascii="Times New Roman" w:hAnsi="Times New Roman" w:cs="Times New Roman"/>
          <w:sz w:val="28"/>
          <w:szCs w:val="28"/>
        </w:rPr>
      </w:pPr>
    </w:p>
    <w:p w:rsidR="00D9534F" w:rsidRPr="00E32233" w:rsidRDefault="00672EB9" w:rsidP="00B64ED6">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2.1.5</w:t>
      </w:r>
      <w:r w:rsidR="00D9534F" w:rsidRPr="00E32233">
        <w:rPr>
          <w:rFonts w:ascii="Times New Roman" w:hAnsi="Times New Roman" w:cs="Times New Roman"/>
          <w:b/>
          <w:bCs/>
          <w:sz w:val="28"/>
          <w:szCs w:val="28"/>
        </w:rPr>
        <w:t>. Физическое и оздоровительное направление воспитания</w:t>
      </w:r>
    </w:p>
    <w:p w:rsidR="00D9534F" w:rsidRPr="00E32233" w:rsidRDefault="00D9534F" w:rsidP="00D9534F">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Ценность – </w:t>
      </w:r>
      <w:r w:rsidRPr="00E32233">
        <w:rPr>
          <w:rFonts w:ascii="Times New Roman" w:hAnsi="Times New Roman" w:cs="Times New Roman"/>
          <w:b/>
          <w:bCs/>
          <w:sz w:val="28"/>
          <w:szCs w:val="28"/>
        </w:rPr>
        <w:t>здоровье. </w:t>
      </w:r>
      <w:r w:rsidRPr="00E32233">
        <w:rPr>
          <w:rFonts w:ascii="Times New Roman" w:hAnsi="Times New Roman" w:cs="Times New Roman"/>
          <w:sz w:val="28"/>
          <w:szCs w:val="28"/>
        </w:rPr>
        <w:t>Цель данного направления – сформировать навыки здорового образа жизни, где безопасность жизнедеятельности лежит в осн</w:t>
      </w:r>
      <w:r w:rsidR="00B64ED6">
        <w:rPr>
          <w:rFonts w:ascii="Times New Roman" w:hAnsi="Times New Roman" w:cs="Times New Roman"/>
          <w:sz w:val="28"/>
          <w:szCs w:val="28"/>
        </w:rPr>
        <w:t xml:space="preserve">ове всего. Физическое развитие  </w:t>
      </w:r>
      <w:r w:rsidRPr="00E32233">
        <w:rPr>
          <w:rFonts w:ascii="Times New Roman" w:hAnsi="Times New Roman" w:cs="Times New Roman"/>
          <w:sz w:val="28"/>
          <w:szCs w:val="28"/>
        </w:rP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D9534F" w:rsidRPr="00E32233" w:rsidRDefault="00D9534F" w:rsidP="00B64ED6">
      <w:pPr>
        <w:spacing w:after="0" w:line="276" w:lineRule="auto"/>
        <w:ind w:firstLine="709"/>
        <w:jc w:val="both"/>
        <w:rPr>
          <w:rFonts w:ascii="Times New Roman" w:hAnsi="Times New Roman" w:cs="Times New Roman"/>
          <w:sz w:val="28"/>
          <w:szCs w:val="28"/>
        </w:rPr>
      </w:pPr>
      <w:proofErr w:type="gramStart"/>
      <w:r w:rsidRPr="00E32233">
        <w:rPr>
          <w:rFonts w:ascii="Times New Roman" w:hAnsi="Times New Roman" w:cs="Times New Roman"/>
          <w:sz w:val="28"/>
          <w:szCs w:val="28"/>
        </w:rPr>
        <w:t>Задачи по формированию здорового образа жизни:</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 xml:space="preserve">закаливание, повышение сопротивляемости к воздействию условий внешней среды; </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roofErr w:type="gramEnd"/>
      <w:r w:rsidR="00B64ED6">
        <w:rPr>
          <w:rFonts w:ascii="Times New Roman" w:hAnsi="Times New Roman" w:cs="Times New Roman"/>
          <w:sz w:val="28"/>
          <w:szCs w:val="28"/>
        </w:rPr>
        <w:t xml:space="preserve"> </w:t>
      </w:r>
      <w:r w:rsidRPr="00E32233">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организация сна, здорового питания, выстраивание правильного режима дня;</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воспитание экологической культуры, обучение безопасности жизнедеятельности.</w:t>
      </w:r>
    </w:p>
    <w:p w:rsidR="00D9534F" w:rsidRPr="00E32233" w:rsidRDefault="00D9534F" w:rsidP="00B64ED6">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lastRenderedPageBreak/>
        <w:t>Направления деятельности воспитателя:</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создание детско-взрослых проектов по здоровому образу жизни;</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введение оздоровительных традиций в ДОО.</w:t>
      </w:r>
    </w:p>
    <w:p w:rsidR="00D9534F" w:rsidRPr="00E32233" w:rsidRDefault="00D9534F" w:rsidP="00B64ED6">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 xml:space="preserve">Формирование у дошкольников </w:t>
      </w:r>
      <w:r w:rsidRPr="00672EB9">
        <w:rPr>
          <w:rFonts w:ascii="Times New Roman" w:hAnsi="Times New Roman" w:cs="Times New Roman"/>
          <w:bCs/>
          <w:sz w:val="28"/>
          <w:szCs w:val="28"/>
        </w:rPr>
        <w:t xml:space="preserve">культурно-гигиенических навыков </w:t>
      </w:r>
      <w:r w:rsidRPr="00672EB9">
        <w:rPr>
          <w:rFonts w:ascii="Times New Roman" w:hAnsi="Times New Roman" w:cs="Times New Roman"/>
          <w:sz w:val="28"/>
          <w:szCs w:val="28"/>
        </w:rPr>
        <w:t xml:space="preserve">является важной частью воспитания культуры </w:t>
      </w:r>
      <w:r w:rsidRPr="00672EB9">
        <w:rPr>
          <w:rFonts w:ascii="Times New Roman" w:hAnsi="Times New Roman" w:cs="Times New Roman"/>
          <w:bCs/>
          <w:sz w:val="28"/>
          <w:szCs w:val="28"/>
        </w:rPr>
        <w:t>здоровья</w:t>
      </w:r>
      <w:r w:rsidRPr="00672EB9">
        <w:rPr>
          <w:rFonts w:ascii="Times New Roman" w:hAnsi="Times New Roman" w:cs="Times New Roman"/>
          <w:sz w:val="28"/>
          <w:szCs w:val="28"/>
        </w:rPr>
        <w:t>. Воспитатель должен формировать у дошкольников понимание того, что чистота</w:t>
      </w:r>
      <w:r w:rsidRPr="00E32233">
        <w:rPr>
          <w:rFonts w:ascii="Times New Roman" w:hAnsi="Times New Roman" w:cs="Times New Roman"/>
          <w:sz w:val="28"/>
          <w:szCs w:val="28"/>
        </w:rPr>
        <w:t xml:space="preserve"> лица и тела, опрятность одежды отвечают не только гигиене </w:t>
      </w:r>
      <w:r w:rsidRPr="00E32233">
        <w:rPr>
          <w:rFonts w:ascii="Times New Roman" w:hAnsi="Times New Roman" w:cs="Times New Roman"/>
          <w:sz w:val="28"/>
          <w:szCs w:val="28"/>
        </w:rPr>
        <w:br/>
        <w:t>и здоровью человека, но и социальным ожиданиям окружающих людей.</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r w:rsidR="00B64ED6">
        <w:rPr>
          <w:rFonts w:ascii="Times New Roman" w:hAnsi="Times New Roman" w:cs="Times New Roman"/>
          <w:sz w:val="28"/>
          <w:szCs w:val="28"/>
        </w:rPr>
        <w:t xml:space="preserve"> </w:t>
      </w:r>
      <w:proofErr w:type="gramStart"/>
      <w:r w:rsidRPr="00E32233">
        <w:rPr>
          <w:rFonts w:ascii="Times New Roman" w:hAnsi="Times New Roman" w:cs="Times New Roman"/>
          <w:sz w:val="28"/>
          <w:szCs w:val="28"/>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 xml:space="preserve">формировать у ребенка навыки поведения во время приема пищи; формировать у ребенка представления о </w:t>
      </w:r>
      <w:r w:rsidR="00B64ED6">
        <w:rPr>
          <w:rFonts w:ascii="Times New Roman" w:hAnsi="Times New Roman" w:cs="Times New Roman"/>
          <w:sz w:val="28"/>
          <w:szCs w:val="28"/>
        </w:rPr>
        <w:t xml:space="preserve">ценности здоровья, красоте </w:t>
      </w:r>
      <w:r w:rsidRPr="00E32233">
        <w:rPr>
          <w:rFonts w:ascii="Times New Roman" w:hAnsi="Times New Roman" w:cs="Times New Roman"/>
          <w:sz w:val="28"/>
          <w:szCs w:val="28"/>
        </w:rPr>
        <w:t>и чистоте тела;</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формировать у ребенка привычку следить за своим внешним видом;</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включать информацию о гигиене в повседневную жизнь ребенка, в игру.</w:t>
      </w:r>
      <w:proofErr w:type="gramEnd"/>
    </w:p>
    <w:p w:rsidR="00D9534F" w:rsidRPr="00E32233" w:rsidRDefault="00D9534F" w:rsidP="00D9534F">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 xml:space="preserve">Работа по формированию у ребенка культурно-гигиенических навыков должна вестись </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в тесном контакте с семьей.</w:t>
      </w:r>
    </w:p>
    <w:p w:rsidR="00D9534F" w:rsidRPr="00E32233" w:rsidRDefault="00D9534F" w:rsidP="00D9534F">
      <w:pPr>
        <w:spacing w:after="0" w:line="276" w:lineRule="auto"/>
        <w:ind w:firstLine="709"/>
        <w:jc w:val="both"/>
        <w:rPr>
          <w:rFonts w:ascii="Times New Roman" w:hAnsi="Times New Roman" w:cs="Times New Roman"/>
          <w:b/>
          <w:bCs/>
          <w:sz w:val="28"/>
          <w:szCs w:val="28"/>
        </w:rPr>
      </w:pPr>
    </w:p>
    <w:p w:rsidR="00D9534F" w:rsidRPr="00E32233" w:rsidRDefault="00672EB9" w:rsidP="00672EB9">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2.1.6</w:t>
      </w:r>
      <w:r w:rsidR="00D9534F" w:rsidRPr="00E32233">
        <w:rPr>
          <w:rFonts w:ascii="Times New Roman" w:hAnsi="Times New Roman" w:cs="Times New Roman"/>
          <w:b/>
          <w:bCs/>
          <w:sz w:val="28"/>
          <w:szCs w:val="28"/>
        </w:rPr>
        <w:t>. Трудовое направление воспитания</w:t>
      </w:r>
    </w:p>
    <w:p w:rsidR="00D9534F" w:rsidRPr="00E32233" w:rsidRDefault="00D9534F" w:rsidP="00D9534F">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 xml:space="preserve">Ценность – </w:t>
      </w:r>
      <w:r w:rsidRPr="00E32233">
        <w:rPr>
          <w:rFonts w:ascii="Times New Roman" w:hAnsi="Times New Roman" w:cs="Times New Roman"/>
          <w:b/>
          <w:bCs/>
          <w:sz w:val="28"/>
          <w:szCs w:val="28"/>
        </w:rPr>
        <w:t xml:space="preserve">труд. </w:t>
      </w:r>
      <w:r w:rsidRPr="00E32233">
        <w:rPr>
          <w:rFonts w:ascii="Times New Roman" w:hAnsi="Times New Roman" w:cs="Times New Roman"/>
          <w:sz w:val="28"/>
          <w:szCs w:val="28"/>
        </w:rPr>
        <w:t>С дошкольного возраста каждый ребенок обязательно должен принимать участие в труде, и те несложные обя</w:t>
      </w:r>
      <w:r w:rsidR="00B64ED6">
        <w:rPr>
          <w:rFonts w:ascii="Times New Roman" w:hAnsi="Times New Roman" w:cs="Times New Roman"/>
          <w:sz w:val="28"/>
          <w:szCs w:val="28"/>
        </w:rPr>
        <w:t xml:space="preserve">занности, которые он выполняет  </w:t>
      </w:r>
      <w:r w:rsidRPr="00E32233">
        <w:rPr>
          <w:rFonts w:ascii="Times New Roman" w:hAnsi="Times New Roman" w:cs="Times New Roman"/>
          <w:sz w:val="28"/>
          <w:szCs w:val="28"/>
        </w:rPr>
        <w:t>в детском саду и в семье, должны стать повседневными. Только при этом условии труд оказывает на детей определенное воспитательно</w:t>
      </w:r>
      <w:r w:rsidR="00B64ED6">
        <w:rPr>
          <w:rFonts w:ascii="Times New Roman" w:hAnsi="Times New Roman" w:cs="Times New Roman"/>
          <w:sz w:val="28"/>
          <w:szCs w:val="28"/>
        </w:rPr>
        <w:t xml:space="preserve">е воздействие и подготавливает </w:t>
      </w:r>
      <w:r w:rsidRPr="00E32233">
        <w:rPr>
          <w:rFonts w:ascii="Times New Roman" w:hAnsi="Times New Roman" w:cs="Times New Roman"/>
          <w:sz w:val="28"/>
          <w:szCs w:val="28"/>
        </w:rPr>
        <w:t>их к осознанию его нравственной стороны.</w:t>
      </w:r>
    </w:p>
    <w:p w:rsidR="00D9534F" w:rsidRPr="00E32233" w:rsidRDefault="00D9534F" w:rsidP="00B64ED6">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roofErr w:type="gramStart"/>
      <w:r w:rsidRPr="00E32233">
        <w:rPr>
          <w:rFonts w:ascii="Times New Roman" w:hAnsi="Times New Roman" w:cs="Times New Roman"/>
          <w:sz w:val="28"/>
          <w:szCs w:val="28"/>
        </w:rPr>
        <w:t>Можно выделить основ</w:t>
      </w:r>
      <w:r w:rsidR="00B64ED6">
        <w:rPr>
          <w:rFonts w:ascii="Times New Roman" w:hAnsi="Times New Roman" w:cs="Times New Roman"/>
          <w:sz w:val="28"/>
          <w:szCs w:val="28"/>
        </w:rPr>
        <w:t>ные задачи трудового воспитания: о</w:t>
      </w:r>
      <w:r w:rsidRPr="00E32233">
        <w:rPr>
          <w:rFonts w:ascii="Times New Roman" w:hAnsi="Times New Roman" w:cs="Times New Roman"/>
          <w:sz w:val="28"/>
          <w:szCs w:val="28"/>
        </w:rPr>
        <w:t>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w:t>
      </w:r>
      <w:r w:rsidR="00B64ED6">
        <w:rPr>
          <w:rFonts w:ascii="Times New Roman" w:hAnsi="Times New Roman" w:cs="Times New Roman"/>
          <w:sz w:val="28"/>
          <w:szCs w:val="28"/>
        </w:rPr>
        <w:t xml:space="preserve">и взрослых </w:t>
      </w:r>
      <w:r w:rsidR="00B64ED6">
        <w:rPr>
          <w:rFonts w:ascii="Times New Roman" w:hAnsi="Times New Roman" w:cs="Times New Roman"/>
          <w:sz w:val="28"/>
          <w:szCs w:val="28"/>
        </w:rPr>
        <w:br/>
        <w:t>и труда самих детей; ф</w:t>
      </w:r>
      <w:r w:rsidRPr="00E32233">
        <w:rPr>
          <w:rFonts w:ascii="Times New Roman" w:hAnsi="Times New Roman" w:cs="Times New Roman"/>
          <w:sz w:val="28"/>
          <w:szCs w:val="28"/>
        </w:rPr>
        <w:t xml:space="preserve">ормирование навыков, необходимых для трудовой </w:t>
      </w:r>
      <w:r w:rsidRPr="00E32233">
        <w:rPr>
          <w:rFonts w:ascii="Times New Roman" w:hAnsi="Times New Roman" w:cs="Times New Roman"/>
          <w:sz w:val="28"/>
          <w:szCs w:val="28"/>
        </w:rPr>
        <w:lastRenderedPageBreak/>
        <w:t>деятельности детей, воспитание навыков организации своей работы, формирование эл</w:t>
      </w:r>
      <w:r w:rsidR="00B64ED6">
        <w:rPr>
          <w:rFonts w:ascii="Times New Roman" w:hAnsi="Times New Roman" w:cs="Times New Roman"/>
          <w:sz w:val="28"/>
          <w:szCs w:val="28"/>
        </w:rPr>
        <w:t>ементарных навыков планирования;</w:t>
      </w:r>
      <w:proofErr w:type="gramEnd"/>
      <w:r w:rsidR="00B64ED6">
        <w:rPr>
          <w:rFonts w:ascii="Times New Roman" w:hAnsi="Times New Roman" w:cs="Times New Roman"/>
          <w:sz w:val="28"/>
          <w:szCs w:val="28"/>
        </w:rPr>
        <w:t xml:space="preserve"> ф</w:t>
      </w:r>
      <w:r w:rsidRPr="00E32233">
        <w:rPr>
          <w:rFonts w:ascii="Times New Roman" w:hAnsi="Times New Roman" w:cs="Times New Roman"/>
          <w:sz w:val="28"/>
          <w:szCs w:val="28"/>
        </w:rPr>
        <w:t>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9534F" w:rsidRDefault="00D9534F" w:rsidP="005E0DE7">
      <w:pPr>
        <w:spacing w:after="0" w:line="276" w:lineRule="auto"/>
        <w:ind w:firstLine="709"/>
        <w:jc w:val="both"/>
        <w:rPr>
          <w:rFonts w:ascii="Times New Roman" w:hAnsi="Times New Roman" w:cs="Times New Roman"/>
          <w:sz w:val="28"/>
          <w:szCs w:val="28"/>
        </w:rPr>
      </w:pPr>
      <w:proofErr w:type="gramStart"/>
      <w:r w:rsidRPr="00E32233">
        <w:rPr>
          <w:rFonts w:ascii="Times New Roman" w:hAnsi="Times New Roman" w:cs="Times New Roman"/>
          <w:sz w:val="28"/>
          <w:szCs w:val="28"/>
        </w:rPr>
        <w:t>При реализации данных задач воспитатель ДОО должен сосредоточить с</w:t>
      </w:r>
      <w:r w:rsidR="00B64ED6">
        <w:rPr>
          <w:rFonts w:ascii="Times New Roman" w:hAnsi="Times New Roman" w:cs="Times New Roman"/>
          <w:sz w:val="28"/>
          <w:szCs w:val="28"/>
        </w:rPr>
        <w:t xml:space="preserve">вое внимание </w:t>
      </w:r>
      <w:r w:rsidRPr="00E32233">
        <w:rPr>
          <w:rFonts w:ascii="Times New Roman" w:hAnsi="Times New Roman" w:cs="Times New Roman"/>
          <w:sz w:val="28"/>
          <w:szCs w:val="28"/>
        </w:rPr>
        <w:t>на нескольких направлениях воспитательной работы:</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воспитывать у ребенка бережливость (беречь игрушки, одежду, труд и старания родителей, воспитателя, сверстников), так как дан</w:t>
      </w:r>
      <w:r w:rsidR="00B64ED6">
        <w:rPr>
          <w:rFonts w:ascii="Times New Roman" w:hAnsi="Times New Roman" w:cs="Times New Roman"/>
          <w:sz w:val="28"/>
          <w:szCs w:val="28"/>
        </w:rPr>
        <w:t xml:space="preserve">ная черта непременно сопряжена </w:t>
      </w:r>
      <w:r w:rsidRPr="00E32233">
        <w:rPr>
          <w:rFonts w:ascii="Times New Roman" w:hAnsi="Times New Roman" w:cs="Times New Roman"/>
          <w:sz w:val="28"/>
          <w:szCs w:val="28"/>
        </w:rPr>
        <w:t>с трудолюбием;</w:t>
      </w:r>
      <w:proofErr w:type="gramEnd"/>
      <w:r w:rsidR="00B64ED6">
        <w:rPr>
          <w:rFonts w:ascii="Times New Roman" w:hAnsi="Times New Roman" w:cs="Times New Roman"/>
          <w:sz w:val="28"/>
          <w:szCs w:val="28"/>
        </w:rPr>
        <w:t xml:space="preserve"> </w:t>
      </w:r>
      <w:r w:rsidRPr="00E32233">
        <w:rPr>
          <w:rFonts w:ascii="Times New Roman" w:hAnsi="Times New Roman" w:cs="Times New Roman"/>
          <w:sz w:val="28"/>
          <w:szCs w:val="28"/>
        </w:rPr>
        <w:t>предоставлять детям самостоятельность в выполнении работы, чтобы они почувствовали ответственность за свои действия;</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собственным примером трудолюбия и занятости создавать у детей соответствующее настроение, формировать стремление к полезной деятельности;</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672EB9" w:rsidRPr="005E0DE7" w:rsidRDefault="00672EB9" w:rsidP="005E0DE7">
      <w:pPr>
        <w:spacing w:after="0" w:line="276" w:lineRule="auto"/>
        <w:ind w:firstLine="709"/>
        <w:jc w:val="both"/>
        <w:rPr>
          <w:rFonts w:ascii="Times New Roman" w:hAnsi="Times New Roman" w:cs="Times New Roman"/>
          <w:sz w:val="28"/>
          <w:szCs w:val="28"/>
        </w:rPr>
      </w:pPr>
    </w:p>
    <w:p w:rsidR="00D9534F" w:rsidRPr="00E32233" w:rsidRDefault="00672EB9" w:rsidP="00672EB9">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2.1.7</w:t>
      </w:r>
      <w:r w:rsidR="00B64ED6">
        <w:rPr>
          <w:rFonts w:ascii="Times New Roman" w:hAnsi="Times New Roman" w:cs="Times New Roman"/>
          <w:b/>
          <w:bCs/>
          <w:sz w:val="28"/>
          <w:szCs w:val="28"/>
        </w:rPr>
        <w:t>. Э</w:t>
      </w:r>
      <w:r w:rsidR="00D9534F" w:rsidRPr="00E32233">
        <w:rPr>
          <w:rFonts w:ascii="Times New Roman" w:hAnsi="Times New Roman" w:cs="Times New Roman"/>
          <w:b/>
          <w:bCs/>
          <w:sz w:val="28"/>
          <w:szCs w:val="28"/>
        </w:rPr>
        <w:t>стетическое направление воспитания</w:t>
      </w:r>
    </w:p>
    <w:p w:rsidR="00D9534F" w:rsidRPr="00E32233" w:rsidRDefault="00D9534F" w:rsidP="00D9534F">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Ценности – </w:t>
      </w:r>
      <w:r w:rsidRPr="00E32233">
        <w:rPr>
          <w:rFonts w:ascii="Times New Roman" w:hAnsi="Times New Roman" w:cs="Times New Roman"/>
          <w:b/>
          <w:bCs/>
          <w:sz w:val="28"/>
          <w:szCs w:val="28"/>
        </w:rPr>
        <w:t>культура и</w:t>
      </w:r>
      <w:r w:rsidRPr="00E32233">
        <w:rPr>
          <w:rFonts w:ascii="Times New Roman" w:hAnsi="Times New Roman" w:cs="Times New Roman"/>
          <w:sz w:val="28"/>
          <w:szCs w:val="28"/>
        </w:rPr>
        <w:t xml:space="preserve"> </w:t>
      </w:r>
      <w:r w:rsidRPr="00E32233">
        <w:rPr>
          <w:rFonts w:ascii="Times New Roman" w:hAnsi="Times New Roman" w:cs="Times New Roman"/>
          <w:b/>
          <w:bCs/>
          <w:sz w:val="28"/>
          <w:szCs w:val="28"/>
        </w:rPr>
        <w:t>красота</w:t>
      </w:r>
      <w:r w:rsidRPr="00E32233">
        <w:rPr>
          <w:rFonts w:ascii="Times New Roman" w:hAnsi="Times New Roman" w:cs="Times New Roman"/>
          <w:sz w:val="28"/>
          <w:szCs w:val="28"/>
        </w:rPr>
        <w:t xml:space="preserve">. </w:t>
      </w:r>
      <w:r w:rsidRPr="00E32233">
        <w:rPr>
          <w:rFonts w:ascii="Times New Roman" w:hAnsi="Times New Roman" w:cs="Times New Roman"/>
          <w:b/>
          <w:bCs/>
          <w:sz w:val="28"/>
          <w:szCs w:val="28"/>
        </w:rPr>
        <w:t>Культура поведения</w:t>
      </w:r>
      <w:r w:rsidRPr="00E32233">
        <w:rPr>
          <w:rFonts w:ascii="Times New Roman" w:hAnsi="Times New Roman" w:cs="Times New Roman"/>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E32233">
        <w:rPr>
          <w:rFonts w:ascii="Times New Roman" w:hAnsi="Times New Roman" w:cs="Times New Roman"/>
          <w:sz w:val="28"/>
          <w:szCs w:val="28"/>
        </w:rPr>
        <w:br/>
        <w:t>с накоплением нравственных представлений.</w:t>
      </w:r>
    </w:p>
    <w:p w:rsidR="00954D45" w:rsidRPr="00E32233" w:rsidRDefault="00D9534F" w:rsidP="00954D45">
      <w:pPr>
        <w:spacing w:after="0" w:line="276" w:lineRule="auto"/>
        <w:ind w:firstLine="709"/>
        <w:jc w:val="both"/>
        <w:rPr>
          <w:rFonts w:ascii="Times New Roman" w:hAnsi="Times New Roman" w:cs="Times New Roman"/>
          <w:sz w:val="28"/>
          <w:szCs w:val="28"/>
        </w:rPr>
      </w:pPr>
      <w:proofErr w:type="gramStart"/>
      <w:r w:rsidRPr="00E32233">
        <w:rPr>
          <w:rFonts w:ascii="Times New Roman" w:hAnsi="Times New Roman" w:cs="Times New Roman"/>
          <w:sz w:val="28"/>
          <w:szCs w:val="28"/>
        </w:rPr>
        <w:t>Можно</w:t>
      </w:r>
      <w:r w:rsidR="005E0DE7">
        <w:rPr>
          <w:rFonts w:ascii="Times New Roman" w:hAnsi="Times New Roman" w:cs="Times New Roman"/>
          <w:sz w:val="28"/>
          <w:szCs w:val="28"/>
        </w:rPr>
        <w:t xml:space="preserve"> выделить основные задачи </w:t>
      </w:r>
      <w:r w:rsidRPr="00E32233">
        <w:rPr>
          <w:rFonts w:ascii="Times New Roman" w:hAnsi="Times New Roman" w:cs="Times New Roman"/>
          <w:sz w:val="28"/>
          <w:szCs w:val="28"/>
        </w:rPr>
        <w:t>эстетического воспитания:</w:t>
      </w:r>
      <w:r w:rsidR="00B64ED6">
        <w:rPr>
          <w:rFonts w:ascii="Times New Roman" w:hAnsi="Times New Roman" w:cs="Times New Roman"/>
          <w:sz w:val="28"/>
          <w:szCs w:val="28"/>
        </w:rPr>
        <w:t xml:space="preserve"> </w:t>
      </w:r>
      <w:r w:rsidRPr="00E32233">
        <w:rPr>
          <w:rFonts w:ascii="Times New Roman" w:hAnsi="Times New Roman" w:cs="Times New Roman"/>
          <w:sz w:val="28"/>
          <w:szCs w:val="28"/>
        </w:rPr>
        <w:t>формирование культуры общения, поведения, этических представлений;</w:t>
      </w:r>
      <w:r w:rsidR="0098343A">
        <w:rPr>
          <w:rFonts w:ascii="Times New Roman" w:hAnsi="Times New Roman" w:cs="Times New Roman"/>
          <w:sz w:val="28"/>
          <w:szCs w:val="28"/>
        </w:rPr>
        <w:t xml:space="preserve"> </w:t>
      </w:r>
      <w:r w:rsidRPr="00E32233">
        <w:rPr>
          <w:rFonts w:ascii="Times New Roman" w:hAnsi="Times New Roman" w:cs="Times New Roman"/>
          <w:sz w:val="28"/>
          <w:szCs w:val="28"/>
        </w:rPr>
        <w:t>воспитание представлений о значении опрятности</w:t>
      </w:r>
      <w:r w:rsidR="0098343A">
        <w:rPr>
          <w:rFonts w:ascii="Times New Roman" w:hAnsi="Times New Roman" w:cs="Times New Roman"/>
          <w:sz w:val="28"/>
          <w:szCs w:val="28"/>
        </w:rPr>
        <w:t xml:space="preserve"> и красоты внешней, ее влиянии  </w:t>
      </w:r>
      <w:r w:rsidRPr="00E32233">
        <w:rPr>
          <w:rFonts w:ascii="Times New Roman" w:hAnsi="Times New Roman" w:cs="Times New Roman"/>
          <w:sz w:val="28"/>
          <w:szCs w:val="28"/>
        </w:rPr>
        <w:t>на внутренний мир человека;</w:t>
      </w:r>
      <w:r w:rsidR="0098343A">
        <w:rPr>
          <w:rFonts w:ascii="Times New Roman" w:hAnsi="Times New Roman" w:cs="Times New Roman"/>
          <w:sz w:val="28"/>
          <w:szCs w:val="28"/>
        </w:rPr>
        <w:t xml:space="preserve"> </w:t>
      </w:r>
      <w:r w:rsidRPr="00E32233">
        <w:rPr>
          <w:rFonts w:ascii="Times New Roman" w:hAnsi="Times New Roman" w:cs="Times New Roman"/>
          <w:sz w:val="28"/>
          <w:szCs w:val="28"/>
        </w:rPr>
        <w:t>развитие предпосылок ценностно-смыслового восприятия и понимания произведений искусства, явлений жизни, отношений между людьми;</w:t>
      </w:r>
      <w:r w:rsidR="0098343A">
        <w:rPr>
          <w:rFonts w:ascii="Times New Roman" w:hAnsi="Times New Roman" w:cs="Times New Roman"/>
          <w:sz w:val="28"/>
          <w:szCs w:val="28"/>
        </w:rPr>
        <w:t xml:space="preserve"> </w:t>
      </w:r>
      <w:r w:rsidRPr="00E32233">
        <w:rPr>
          <w:rFonts w:ascii="Times New Roman" w:hAnsi="Times New Roman" w:cs="Times New Roman"/>
          <w:sz w:val="28"/>
          <w:szCs w:val="28"/>
        </w:rPr>
        <w:t>воспитание любви к прекрасному, уважения к трад</w:t>
      </w:r>
      <w:r w:rsidR="005E0DE7">
        <w:rPr>
          <w:rFonts w:ascii="Times New Roman" w:hAnsi="Times New Roman" w:cs="Times New Roman"/>
          <w:sz w:val="28"/>
          <w:szCs w:val="28"/>
        </w:rPr>
        <w:t xml:space="preserve">ициям и культуре родной страны  </w:t>
      </w:r>
      <w:r w:rsidRPr="00E32233">
        <w:rPr>
          <w:rFonts w:ascii="Times New Roman" w:hAnsi="Times New Roman" w:cs="Times New Roman"/>
          <w:sz w:val="28"/>
          <w:szCs w:val="28"/>
        </w:rPr>
        <w:t>и других народов;</w:t>
      </w:r>
      <w:proofErr w:type="gramEnd"/>
      <w:r w:rsidR="0098343A">
        <w:rPr>
          <w:rFonts w:ascii="Times New Roman" w:hAnsi="Times New Roman" w:cs="Times New Roman"/>
          <w:sz w:val="28"/>
          <w:szCs w:val="28"/>
        </w:rPr>
        <w:t xml:space="preserve"> </w:t>
      </w:r>
      <w:r w:rsidRPr="00E32233">
        <w:rPr>
          <w:rFonts w:ascii="Times New Roman" w:hAnsi="Times New Roman" w:cs="Times New Roman"/>
          <w:sz w:val="28"/>
          <w:szCs w:val="28"/>
        </w:rPr>
        <w:t>развитие творческого отношения к миру, природе, быту и к окружающей ребенка действительности;</w:t>
      </w:r>
      <w:r w:rsidR="005E0DE7">
        <w:rPr>
          <w:rFonts w:ascii="Times New Roman" w:hAnsi="Times New Roman" w:cs="Times New Roman"/>
          <w:sz w:val="28"/>
          <w:szCs w:val="28"/>
        </w:rPr>
        <w:t xml:space="preserve"> </w:t>
      </w:r>
      <w:r w:rsidRPr="00E32233">
        <w:rPr>
          <w:rFonts w:ascii="Times New Roman" w:hAnsi="Times New Roman" w:cs="Times New Roman"/>
          <w:sz w:val="28"/>
          <w:szCs w:val="28"/>
        </w:rPr>
        <w:t>формирование у детей эстетического вкуса, стремления окружать себя прекрасным, создавать его.</w:t>
      </w:r>
      <w:r w:rsidR="00954D45" w:rsidRPr="00954D45">
        <w:rPr>
          <w:rFonts w:ascii="Times New Roman" w:hAnsi="Times New Roman" w:cs="Times New Roman"/>
          <w:sz w:val="28"/>
          <w:szCs w:val="28"/>
        </w:rPr>
        <w:t xml:space="preserve"> </w:t>
      </w:r>
      <w:r w:rsidR="00954D45" w:rsidRPr="00E32233">
        <w:rPr>
          <w:rFonts w:ascii="Times New Roman" w:hAnsi="Times New Roman" w:cs="Times New Roman"/>
          <w:sz w:val="28"/>
          <w:szCs w:val="28"/>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r w:rsidR="00954D45">
        <w:rPr>
          <w:rFonts w:ascii="Times New Roman" w:hAnsi="Times New Roman" w:cs="Times New Roman"/>
          <w:sz w:val="28"/>
          <w:szCs w:val="28"/>
        </w:rPr>
        <w:t xml:space="preserve"> </w:t>
      </w:r>
      <w:r w:rsidR="00954D45" w:rsidRPr="00E32233">
        <w:rPr>
          <w:rFonts w:ascii="Times New Roman" w:hAnsi="Times New Roman" w:cs="Times New Roman"/>
          <w:sz w:val="28"/>
          <w:szCs w:val="28"/>
        </w:rPr>
        <w:t>учить детей уважительно относиться к окружающим людям, считаться с их делами, интересами, удобствами;</w:t>
      </w:r>
      <w:r w:rsidR="00954D45">
        <w:rPr>
          <w:rFonts w:ascii="Times New Roman" w:hAnsi="Times New Roman" w:cs="Times New Roman"/>
          <w:sz w:val="28"/>
          <w:szCs w:val="28"/>
        </w:rPr>
        <w:t xml:space="preserve"> </w:t>
      </w:r>
      <w:r w:rsidR="00954D45" w:rsidRPr="00E32233">
        <w:rPr>
          <w:rFonts w:ascii="Times New Roman" w:hAnsi="Times New Roman" w:cs="Times New Roman"/>
          <w:sz w:val="28"/>
          <w:szCs w:val="28"/>
        </w:rPr>
        <w:t xml:space="preserve">воспитывать культуру общения ребенка, </w:t>
      </w:r>
      <w:r w:rsidR="00954D45" w:rsidRPr="00E32233">
        <w:rPr>
          <w:rFonts w:ascii="Times New Roman" w:hAnsi="Times New Roman" w:cs="Times New Roman"/>
          <w:sz w:val="28"/>
          <w:szCs w:val="28"/>
        </w:rPr>
        <w:lastRenderedPageBreak/>
        <w:t>выражающуюся в общительности, этикет вежливости, предупредительности, сдержанности, умении вести себя в общественных местах;</w:t>
      </w:r>
      <w:r w:rsidR="00954D45">
        <w:rPr>
          <w:rFonts w:ascii="Times New Roman" w:hAnsi="Times New Roman" w:cs="Times New Roman"/>
          <w:sz w:val="28"/>
          <w:szCs w:val="28"/>
        </w:rPr>
        <w:t xml:space="preserve"> </w:t>
      </w:r>
      <w:r w:rsidR="00954D45" w:rsidRPr="00E32233">
        <w:rPr>
          <w:rFonts w:ascii="Times New Roman" w:hAnsi="Times New Roman" w:cs="Times New Roman"/>
          <w:sz w:val="28"/>
          <w:szCs w:val="28"/>
        </w:rPr>
        <w:t>воспитывать культуру речи: называть взрослых на «вы» и по</w:t>
      </w:r>
      <w:r w:rsidR="00954D45">
        <w:rPr>
          <w:rFonts w:ascii="Times New Roman" w:hAnsi="Times New Roman" w:cs="Times New Roman"/>
          <w:sz w:val="28"/>
          <w:szCs w:val="28"/>
        </w:rPr>
        <w:t xml:space="preserve"> имени и отчеству; </w:t>
      </w:r>
      <w:r w:rsidR="00954D45" w:rsidRPr="00E32233">
        <w:rPr>
          <w:rFonts w:ascii="Times New Roman" w:hAnsi="Times New Roman" w:cs="Times New Roman"/>
          <w:sz w:val="28"/>
          <w:szCs w:val="28"/>
        </w:rPr>
        <w:t>не перебивать говорящих и выслушивать других; говорить четко, разборчиво, владеть голосом;</w:t>
      </w:r>
      <w:r w:rsidR="00954D45">
        <w:rPr>
          <w:rFonts w:ascii="Times New Roman" w:hAnsi="Times New Roman" w:cs="Times New Roman"/>
          <w:sz w:val="28"/>
          <w:szCs w:val="28"/>
        </w:rPr>
        <w:t xml:space="preserve"> </w:t>
      </w:r>
      <w:r w:rsidR="00954D45" w:rsidRPr="00E32233">
        <w:rPr>
          <w:rFonts w:ascii="Times New Roman" w:hAnsi="Times New Roman" w:cs="Times New Roman"/>
          <w:sz w:val="28"/>
          <w:szCs w:val="28"/>
        </w:rPr>
        <w:t>воспитывать культуру деятельности, что п</w:t>
      </w:r>
      <w:r w:rsidR="00954D45">
        <w:rPr>
          <w:rFonts w:ascii="Times New Roman" w:hAnsi="Times New Roman" w:cs="Times New Roman"/>
          <w:sz w:val="28"/>
          <w:szCs w:val="28"/>
        </w:rPr>
        <w:t xml:space="preserve">одразумевает умение обращаться  </w:t>
      </w:r>
      <w:r w:rsidR="00954D45" w:rsidRPr="00E32233">
        <w:rPr>
          <w:rFonts w:ascii="Times New Roman" w:hAnsi="Times New Roman" w:cs="Times New Roman"/>
          <w:sz w:val="28"/>
          <w:szCs w:val="28"/>
        </w:rPr>
        <w:t>с игрушками, книгами, личными вещами, имуществом ДОО; умение подготовитьс</w:t>
      </w:r>
      <w:r w:rsidR="00954D45">
        <w:rPr>
          <w:rFonts w:ascii="Times New Roman" w:hAnsi="Times New Roman" w:cs="Times New Roman"/>
          <w:sz w:val="28"/>
          <w:szCs w:val="28"/>
        </w:rPr>
        <w:t xml:space="preserve">я </w:t>
      </w:r>
      <w:r w:rsidR="00954D45" w:rsidRPr="00E32233">
        <w:rPr>
          <w:rFonts w:ascii="Times New Roman" w:hAnsi="Times New Roman" w:cs="Times New Roman"/>
          <w:sz w:val="28"/>
          <w:szCs w:val="28"/>
        </w:rPr>
        <w:t xml:space="preserve">к предстоящей деятельности, четко и последовательно выполнять и заканчивать ее, </w:t>
      </w:r>
      <w:r w:rsidR="00954D45" w:rsidRPr="00E32233">
        <w:rPr>
          <w:rFonts w:ascii="Times New Roman" w:hAnsi="Times New Roman" w:cs="Times New Roman"/>
          <w:sz w:val="28"/>
          <w:szCs w:val="28"/>
        </w:rPr>
        <w:br/>
        <w:t>после завершения привести в порядок рабочее место, аккуратно</w:t>
      </w:r>
      <w:r w:rsidR="00954D45">
        <w:rPr>
          <w:rFonts w:ascii="Times New Roman" w:hAnsi="Times New Roman" w:cs="Times New Roman"/>
          <w:sz w:val="28"/>
          <w:szCs w:val="28"/>
        </w:rPr>
        <w:t xml:space="preserve"> убрать все за собой; привести  </w:t>
      </w:r>
      <w:r w:rsidR="00954D45" w:rsidRPr="00E32233">
        <w:rPr>
          <w:rFonts w:ascii="Times New Roman" w:hAnsi="Times New Roman" w:cs="Times New Roman"/>
          <w:sz w:val="28"/>
          <w:szCs w:val="28"/>
        </w:rPr>
        <w:t>в порядок свою одежду.</w:t>
      </w:r>
    </w:p>
    <w:p w:rsidR="00954D45" w:rsidRPr="00E32233" w:rsidRDefault="00954D45" w:rsidP="00954D45">
      <w:pPr>
        <w:spacing w:after="0" w:line="276" w:lineRule="auto"/>
        <w:ind w:firstLine="709"/>
        <w:jc w:val="both"/>
        <w:rPr>
          <w:rFonts w:ascii="Times New Roman" w:hAnsi="Times New Roman" w:cs="Times New Roman"/>
          <w:sz w:val="28"/>
          <w:szCs w:val="28"/>
        </w:rPr>
      </w:pPr>
      <w:r w:rsidRPr="00E32233">
        <w:rPr>
          <w:rFonts w:ascii="Times New Roman" w:hAnsi="Times New Roman" w:cs="Times New Roman"/>
          <w:sz w:val="28"/>
          <w:szCs w:val="28"/>
        </w:rPr>
        <w:t xml:space="preserve">Цель </w:t>
      </w:r>
      <w:r w:rsidRPr="00E32233">
        <w:rPr>
          <w:rFonts w:ascii="Times New Roman" w:hAnsi="Times New Roman" w:cs="Times New Roman"/>
          <w:b/>
          <w:bCs/>
          <w:sz w:val="28"/>
          <w:szCs w:val="28"/>
        </w:rPr>
        <w:t>эстетического</w:t>
      </w:r>
      <w:r w:rsidRPr="00E32233">
        <w:rPr>
          <w:rFonts w:ascii="Times New Roman" w:hAnsi="Times New Roman" w:cs="Times New Roman"/>
          <w:sz w:val="28"/>
          <w:szCs w:val="28"/>
        </w:rPr>
        <w:t xml:space="preserve"> воспитания – становление у ребенка цен</w:t>
      </w:r>
      <w:r>
        <w:rPr>
          <w:rFonts w:ascii="Times New Roman" w:hAnsi="Times New Roman" w:cs="Times New Roman"/>
          <w:sz w:val="28"/>
          <w:szCs w:val="28"/>
        </w:rPr>
        <w:t xml:space="preserve">ностного отношения к </w:t>
      </w:r>
      <w:r w:rsidRPr="00E32233">
        <w:rPr>
          <w:rFonts w:ascii="Times New Roman" w:hAnsi="Times New Roman" w:cs="Times New Roman"/>
          <w:sz w:val="28"/>
          <w:szCs w:val="28"/>
        </w:rPr>
        <w:t>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54D45" w:rsidRPr="00E32233" w:rsidRDefault="00954D45" w:rsidP="00954D4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2233">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r>
        <w:rPr>
          <w:rFonts w:ascii="Times New Roman" w:hAnsi="Times New Roman" w:cs="Times New Roman"/>
          <w:sz w:val="28"/>
          <w:szCs w:val="28"/>
        </w:rPr>
        <w:t xml:space="preserve"> </w:t>
      </w:r>
      <w:r w:rsidRPr="00E32233">
        <w:rPr>
          <w:rFonts w:ascii="Times New Roman" w:hAnsi="Times New Roman" w:cs="Times New Roman"/>
          <w:sz w:val="28"/>
          <w:szCs w:val="28"/>
        </w:rPr>
        <w:t>выстраивание взаимосвязи художественно-творч</w:t>
      </w:r>
      <w:r>
        <w:rPr>
          <w:rFonts w:ascii="Times New Roman" w:hAnsi="Times New Roman" w:cs="Times New Roman"/>
          <w:sz w:val="28"/>
          <w:szCs w:val="28"/>
        </w:rPr>
        <w:t xml:space="preserve">еской деятельности самих детей  с воспитательной работой через </w:t>
      </w:r>
      <w:r w:rsidRPr="00E32233">
        <w:rPr>
          <w:rFonts w:ascii="Times New Roman" w:hAnsi="Times New Roman" w:cs="Times New Roman"/>
          <w:sz w:val="28"/>
          <w:szCs w:val="28"/>
        </w:rPr>
        <w:t xml:space="preserve">развитие восприятия, образных представлений, воображения </w:t>
      </w:r>
      <w:r w:rsidRPr="00E32233">
        <w:rPr>
          <w:rFonts w:ascii="Times New Roman" w:hAnsi="Times New Roman" w:cs="Times New Roman"/>
          <w:sz w:val="28"/>
          <w:szCs w:val="28"/>
        </w:rPr>
        <w:br/>
        <w:t>и творчества;</w:t>
      </w:r>
      <w:r>
        <w:rPr>
          <w:rFonts w:ascii="Times New Roman" w:hAnsi="Times New Roman" w:cs="Times New Roman"/>
          <w:sz w:val="28"/>
          <w:szCs w:val="28"/>
        </w:rPr>
        <w:t xml:space="preserve"> </w:t>
      </w:r>
      <w:r w:rsidRPr="00E32233">
        <w:rPr>
          <w:rFonts w:ascii="Times New Roman" w:hAnsi="Times New Roman" w:cs="Times New Roman"/>
          <w:sz w:val="28"/>
          <w:szCs w:val="28"/>
        </w:rPr>
        <w:t>уважительное отношение к результатам творч</w:t>
      </w:r>
      <w:r>
        <w:rPr>
          <w:rFonts w:ascii="Times New Roman" w:hAnsi="Times New Roman" w:cs="Times New Roman"/>
          <w:sz w:val="28"/>
          <w:szCs w:val="28"/>
        </w:rPr>
        <w:t xml:space="preserve">ества детей, широкое включение </w:t>
      </w:r>
      <w:r w:rsidRPr="00E32233">
        <w:rPr>
          <w:rFonts w:ascii="Times New Roman" w:hAnsi="Times New Roman" w:cs="Times New Roman"/>
          <w:sz w:val="28"/>
          <w:szCs w:val="28"/>
        </w:rPr>
        <w:t>их произведений в жизнь ДОО;</w:t>
      </w:r>
      <w:r>
        <w:rPr>
          <w:rFonts w:ascii="Times New Roman" w:hAnsi="Times New Roman" w:cs="Times New Roman"/>
          <w:sz w:val="28"/>
          <w:szCs w:val="28"/>
        </w:rPr>
        <w:t xml:space="preserve"> </w:t>
      </w:r>
      <w:r w:rsidRPr="00E32233">
        <w:rPr>
          <w:rFonts w:ascii="Times New Roman" w:hAnsi="Times New Roman" w:cs="Times New Roman"/>
          <w:sz w:val="28"/>
          <w:szCs w:val="28"/>
        </w:rPr>
        <w:t>организацию выставок, концертов, создание эстетической развивающей среды и др.;</w:t>
      </w:r>
      <w:r>
        <w:rPr>
          <w:rFonts w:ascii="Times New Roman" w:hAnsi="Times New Roman" w:cs="Times New Roman"/>
          <w:sz w:val="28"/>
          <w:szCs w:val="28"/>
        </w:rPr>
        <w:t xml:space="preserve"> </w:t>
      </w:r>
      <w:r w:rsidRPr="00E32233">
        <w:rPr>
          <w:rFonts w:ascii="Times New Roman" w:hAnsi="Times New Roman" w:cs="Times New Roman"/>
          <w:sz w:val="28"/>
          <w:szCs w:val="28"/>
        </w:rPr>
        <w:t xml:space="preserve">формирование чувства прекрасного на основе восприятия художественного слова </w:t>
      </w:r>
      <w:r w:rsidRPr="00E32233">
        <w:rPr>
          <w:rFonts w:ascii="Times New Roman" w:hAnsi="Times New Roman" w:cs="Times New Roman"/>
          <w:sz w:val="28"/>
          <w:szCs w:val="28"/>
        </w:rPr>
        <w:br/>
        <w:t>на русском и родном языке;</w:t>
      </w:r>
      <w:r>
        <w:rPr>
          <w:rFonts w:ascii="Times New Roman" w:hAnsi="Times New Roman" w:cs="Times New Roman"/>
          <w:sz w:val="28"/>
          <w:szCs w:val="28"/>
        </w:rPr>
        <w:t xml:space="preserve"> </w:t>
      </w:r>
      <w:r w:rsidRPr="00E32233">
        <w:rPr>
          <w:rFonts w:ascii="Times New Roman"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954D45" w:rsidRDefault="00954D45" w:rsidP="00954D45">
      <w:pPr>
        <w:spacing w:after="0" w:line="276" w:lineRule="auto"/>
        <w:jc w:val="both"/>
        <w:rPr>
          <w:rFonts w:ascii="Times New Roman" w:hAnsi="Times New Roman" w:cs="Times New Roman"/>
          <w:sz w:val="28"/>
          <w:szCs w:val="28"/>
        </w:rPr>
      </w:pPr>
    </w:p>
    <w:p w:rsidR="00954D45" w:rsidRPr="00954D45" w:rsidRDefault="00954D45" w:rsidP="00954D45">
      <w:pPr>
        <w:spacing w:after="0" w:line="276" w:lineRule="auto"/>
        <w:ind w:firstLine="709"/>
        <w:jc w:val="both"/>
        <w:rPr>
          <w:rFonts w:ascii="Times New Roman" w:hAnsi="Times New Roman" w:cs="Times New Roman"/>
          <w:b/>
          <w:sz w:val="28"/>
          <w:szCs w:val="28"/>
        </w:rPr>
      </w:pPr>
      <w:r w:rsidRPr="00954D45">
        <w:rPr>
          <w:rFonts w:ascii="Times New Roman" w:hAnsi="Times New Roman" w:cs="Times New Roman"/>
          <w:b/>
          <w:sz w:val="28"/>
          <w:szCs w:val="28"/>
        </w:rPr>
        <w:t>Описание воспитательной работы по направлениям воспитания</w:t>
      </w:r>
    </w:p>
    <w:p w:rsidR="00954D45" w:rsidRPr="00E32233" w:rsidRDefault="00954D45" w:rsidP="00954D45">
      <w:pPr>
        <w:spacing w:after="0" w:line="276" w:lineRule="auto"/>
        <w:jc w:val="both"/>
        <w:rPr>
          <w:rFonts w:ascii="Times New Roman" w:hAnsi="Times New Roman" w:cs="Times New Roman"/>
          <w:sz w:val="28"/>
          <w:szCs w:val="28"/>
        </w:rPr>
      </w:pPr>
    </w:p>
    <w:tbl>
      <w:tblPr>
        <w:tblpPr w:leftFromText="180" w:rightFromText="180" w:vertAnchor="text" w:horzAnchor="page" w:tblpX="1223" w:tblpY="323"/>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984"/>
        <w:gridCol w:w="2410"/>
        <w:gridCol w:w="2092"/>
        <w:gridCol w:w="34"/>
        <w:gridCol w:w="2427"/>
      </w:tblGrid>
      <w:tr w:rsidR="00672EB9" w:rsidRPr="00CC63F2" w:rsidTr="00672EB9">
        <w:trPr>
          <w:trHeight w:val="1013"/>
        </w:trPr>
        <w:tc>
          <w:tcPr>
            <w:tcW w:w="1452"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center"/>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Направления воспитания</w:t>
            </w:r>
          </w:p>
        </w:tc>
        <w:tc>
          <w:tcPr>
            <w:tcW w:w="1984"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tabs>
                <w:tab w:val="left" w:pos="885"/>
              </w:tabs>
              <w:spacing w:after="0" w:line="240" w:lineRule="auto"/>
              <w:jc w:val="center"/>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Формирование представлений (воспитывающая среда ДОО)</w:t>
            </w:r>
          </w:p>
        </w:tc>
        <w:tc>
          <w:tcPr>
            <w:tcW w:w="2410"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center"/>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Формирование отношения (детско-родительская, детско-взрослая, профессионально-родительская общности, детская общность</w:t>
            </w:r>
            <w:proofErr w:type="gramStart"/>
            <w:r w:rsidRPr="00CC63F2">
              <w:rPr>
                <w:rFonts w:ascii="Times New Roman" w:eastAsia="Times New Roman" w:hAnsi="Times New Roman" w:cs="Times New Roman"/>
                <w:sz w:val="24"/>
                <w:szCs w:val="24"/>
                <w:lang w:eastAsia="ru-RU"/>
              </w:rPr>
              <w:t xml:space="preserve"> )</w:t>
            </w:r>
            <w:proofErr w:type="gramEnd"/>
          </w:p>
        </w:tc>
        <w:tc>
          <w:tcPr>
            <w:tcW w:w="2126" w:type="dxa"/>
            <w:gridSpan w:val="2"/>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center"/>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Формирование опыта действия (виды детских деятельностей и культурные практики в ДОО)</w:t>
            </w:r>
          </w:p>
        </w:tc>
        <w:tc>
          <w:tcPr>
            <w:tcW w:w="2427"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center"/>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Планируемые результаты воспитания</w:t>
            </w:r>
          </w:p>
        </w:tc>
      </w:tr>
      <w:tr w:rsidR="00672EB9" w:rsidRPr="00CC63F2" w:rsidTr="00672EB9">
        <w:trPr>
          <w:trHeight w:val="264"/>
        </w:trPr>
        <w:tc>
          <w:tcPr>
            <w:tcW w:w="1452"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Патриотическое </w:t>
            </w:r>
          </w:p>
        </w:tc>
        <w:tc>
          <w:tcPr>
            <w:tcW w:w="1984" w:type="dxa"/>
            <w:tcBorders>
              <w:top w:val="single" w:sz="4" w:space="0" w:color="auto"/>
              <w:left w:val="single" w:sz="4" w:space="0" w:color="auto"/>
              <w:bottom w:val="single" w:sz="4" w:space="0" w:color="auto"/>
              <w:right w:val="single" w:sz="4" w:space="0" w:color="auto"/>
            </w:tcBorders>
            <w:hideMark/>
          </w:tcPr>
          <w:p w:rsidR="00672EB9" w:rsidRPr="00ED26CD" w:rsidRDefault="00672EB9"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xml:space="preserve">-  формировать представления о России как о стране, в </w:t>
            </w:r>
            <w:r w:rsidRPr="00ED26CD">
              <w:rPr>
                <w:rFonts w:ascii="Times New Roman" w:eastAsia="Times New Roman" w:hAnsi="Times New Roman" w:cs="Times New Roman"/>
                <w:sz w:val="24"/>
                <w:szCs w:val="24"/>
                <w:lang w:eastAsia="ru-RU"/>
              </w:rPr>
              <w:lastRenderedPageBreak/>
              <w:t>которой мы живем, о богатстве природы и культуры России, о великих событиях и героях России, о родном крае, родной природе, родном языке;</w:t>
            </w:r>
          </w:p>
          <w:p w:rsidR="00672EB9" w:rsidRPr="00ED26CD" w:rsidRDefault="00672EB9"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знакомить детей с историей, героями, культурой, традициями России и своего народа, выдающимися историческими и современными деятелями;</w:t>
            </w:r>
          </w:p>
          <w:p w:rsidR="00672EB9" w:rsidRPr="00ED26CD" w:rsidRDefault="00672EB9"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создавать возможности для формирования и развития культуры речи детей;</w:t>
            </w:r>
          </w:p>
          <w:p w:rsidR="00672EB9" w:rsidRPr="00ED26CD" w:rsidRDefault="00672EB9"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знакомить детей с социокультурным окружением: с названиями улиц, зданий, сооружений и их назначением;</w:t>
            </w:r>
          </w:p>
          <w:p w:rsidR="00672EB9" w:rsidRPr="00ED26CD" w:rsidRDefault="00672EB9"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w:t>
            </w:r>
            <w:r w:rsidRPr="00ED26CD">
              <w:rPr>
                <w:rFonts w:ascii="Times New Roman" w:eastAsia="Times New Roman" w:hAnsi="Times New Roman" w:cs="Times New Roman"/>
                <w:sz w:val="24"/>
                <w:szCs w:val="24"/>
                <w:lang w:eastAsia="ru-RU"/>
              </w:rPr>
              <w:lastRenderedPageBreak/>
              <w:t>посвященных истории и современной жизни России и региона, города;</w:t>
            </w:r>
          </w:p>
          <w:p w:rsidR="00672EB9" w:rsidRPr="00ED26CD" w:rsidRDefault="00672EB9" w:rsidP="00ED26CD">
            <w:pPr>
              <w:spacing w:after="0" w:line="240" w:lineRule="auto"/>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создавать тематические уголки, посвященные героям и событиям в истории России и региона.</w:t>
            </w:r>
          </w:p>
        </w:tc>
        <w:tc>
          <w:tcPr>
            <w:tcW w:w="2410" w:type="dxa"/>
            <w:tcBorders>
              <w:top w:val="single" w:sz="4" w:space="0" w:color="auto"/>
              <w:left w:val="single" w:sz="4" w:space="0" w:color="auto"/>
              <w:bottom w:val="single" w:sz="4" w:space="0" w:color="auto"/>
              <w:right w:val="single" w:sz="4" w:space="0" w:color="auto"/>
            </w:tcBorders>
            <w:hideMark/>
          </w:tcPr>
          <w:p w:rsidR="00672EB9" w:rsidRPr="00ED26CD" w:rsidRDefault="00672EB9"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lastRenderedPageBreak/>
              <w:t xml:space="preserve">Детско-родительская общность: </w:t>
            </w:r>
          </w:p>
          <w:p w:rsidR="00672EB9" w:rsidRPr="00ED26CD" w:rsidRDefault="00672EB9" w:rsidP="00ED26CD">
            <w:pPr>
              <w:tabs>
                <w:tab w:val="left" w:pos="318"/>
                <w:tab w:val="left" w:pos="460"/>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xml:space="preserve">- воспитывать любовь к родной </w:t>
            </w:r>
            <w:r w:rsidRPr="00ED26CD">
              <w:rPr>
                <w:rFonts w:ascii="Times New Roman" w:eastAsia="Times New Roman" w:hAnsi="Times New Roman" w:cs="Times New Roman"/>
                <w:sz w:val="24"/>
                <w:szCs w:val="24"/>
                <w:lang w:eastAsia="ru-RU"/>
              </w:rPr>
              <w:lastRenderedPageBreak/>
              <w:t>природе, понимание единства природы и людей и бережного отношения к природе;</w:t>
            </w:r>
          </w:p>
          <w:p w:rsidR="00672EB9" w:rsidRPr="00ED26CD" w:rsidRDefault="00672EB9" w:rsidP="00ED26CD">
            <w:pPr>
              <w:tabs>
                <w:tab w:val="left" w:pos="318"/>
                <w:tab w:val="left" w:pos="460"/>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поощрять любознательность и исследовательскую деятельность детей, водить детей на экскурсии, в парки, зоопарки, музеи;</w:t>
            </w:r>
          </w:p>
          <w:p w:rsidR="00672EB9" w:rsidRPr="00ED26CD" w:rsidRDefault="00672EB9" w:rsidP="00ED26CD">
            <w:pPr>
              <w:spacing w:after="0" w:line="240" w:lineRule="auto"/>
              <w:ind w:hanging="2"/>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xml:space="preserve">Детско-взрослая общность: </w:t>
            </w:r>
          </w:p>
          <w:p w:rsidR="00672EB9" w:rsidRPr="00ED26CD" w:rsidRDefault="00672EB9" w:rsidP="00ED26CD">
            <w:pPr>
              <w:tabs>
                <w:tab w:val="left" w:pos="318"/>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формировать чувство любви к России и родному краю, родному языку, культурному наследию своего народа;</w:t>
            </w:r>
          </w:p>
          <w:p w:rsidR="00672EB9" w:rsidRPr="00ED26CD" w:rsidRDefault="00672EB9" w:rsidP="00ED26CD">
            <w:pPr>
              <w:tabs>
                <w:tab w:val="left" w:pos="318"/>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воспитывать чувство собственного достоинства и уважительного отношения к своим соотечественникам.</w:t>
            </w:r>
          </w:p>
          <w:p w:rsidR="00672EB9" w:rsidRPr="00ED26CD" w:rsidRDefault="00672EB9" w:rsidP="00ED26CD">
            <w:pPr>
              <w:spacing w:after="0" w:line="240" w:lineRule="auto"/>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Профессионально-родительская общность:</w:t>
            </w:r>
          </w:p>
          <w:p w:rsidR="00672EB9" w:rsidRPr="00ED26CD" w:rsidRDefault="00672EB9" w:rsidP="00ED26CD">
            <w:pPr>
              <w:tabs>
                <w:tab w:val="left" w:pos="318"/>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реализовывать культурно-образовательные проекты по направлению;</w:t>
            </w:r>
          </w:p>
          <w:p w:rsidR="00672EB9" w:rsidRPr="00ED26CD" w:rsidRDefault="00672EB9" w:rsidP="00ED26CD">
            <w:pPr>
              <w:tabs>
                <w:tab w:val="left" w:pos="318"/>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привлекать семьи воспитанников к созданию тематических уголков ДОО.</w:t>
            </w:r>
          </w:p>
          <w:p w:rsidR="00672EB9" w:rsidRPr="00ED26CD" w:rsidRDefault="00672EB9" w:rsidP="00ED26CD">
            <w:pPr>
              <w:tabs>
                <w:tab w:val="left" w:pos="318"/>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Детская общность:</w:t>
            </w:r>
          </w:p>
          <w:p w:rsidR="00672EB9" w:rsidRPr="00ED26CD" w:rsidRDefault="00672EB9" w:rsidP="00ED26CD">
            <w:pPr>
              <w:tabs>
                <w:tab w:val="left" w:pos="318"/>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xml:space="preserve">- создавать условия для появления у детей чувства сопричастности в ходе их участия в праздниках и проектах патриотической направленности. </w:t>
            </w:r>
          </w:p>
        </w:tc>
        <w:tc>
          <w:tcPr>
            <w:tcW w:w="2092" w:type="dxa"/>
            <w:tcBorders>
              <w:top w:val="single" w:sz="4" w:space="0" w:color="auto"/>
              <w:left w:val="single" w:sz="4" w:space="0" w:color="auto"/>
              <w:bottom w:val="single" w:sz="4" w:space="0" w:color="auto"/>
              <w:right w:val="single" w:sz="4" w:space="0" w:color="auto"/>
            </w:tcBorders>
            <w:hideMark/>
          </w:tcPr>
          <w:p w:rsidR="00672EB9" w:rsidRPr="00ED26CD" w:rsidRDefault="00672EB9" w:rsidP="00ED26CD">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lastRenderedPageBreak/>
              <w:t xml:space="preserve">-  читать детям книги, вместе с детьми обсуждать </w:t>
            </w:r>
            <w:proofErr w:type="gramStart"/>
            <w:r w:rsidRPr="00ED26CD">
              <w:rPr>
                <w:rFonts w:ascii="Times New Roman" w:eastAsia="Times New Roman" w:hAnsi="Times New Roman" w:cs="Times New Roman"/>
                <w:sz w:val="24"/>
                <w:szCs w:val="24"/>
                <w:lang w:eastAsia="ru-RU"/>
              </w:rPr>
              <w:t>прочитанное</w:t>
            </w:r>
            <w:proofErr w:type="gramEnd"/>
            <w:r w:rsidRPr="00ED26CD">
              <w:rPr>
                <w:rFonts w:ascii="Times New Roman" w:eastAsia="Times New Roman" w:hAnsi="Times New Roman" w:cs="Times New Roman"/>
                <w:sz w:val="24"/>
                <w:szCs w:val="24"/>
                <w:lang w:eastAsia="ru-RU"/>
              </w:rPr>
              <w:t>;</w:t>
            </w:r>
          </w:p>
          <w:p w:rsidR="00672EB9" w:rsidRPr="00ED26CD" w:rsidRDefault="00672EB9"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lastRenderedPageBreak/>
              <w:t>-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672EB9" w:rsidRPr="00ED26CD" w:rsidRDefault="00672EB9"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672EB9" w:rsidRPr="00ED26CD" w:rsidRDefault="00672EB9" w:rsidP="00ED26CD">
            <w:pPr>
              <w:tabs>
                <w:tab w:val="left" w:pos="567"/>
              </w:tabs>
              <w:spacing w:after="0" w:line="240" w:lineRule="auto"/>
              <w:rPr>
                <w:rFonts w:ascii="Times New Roman" w:eastAsia="Times New Roman" w:hAnsi="Times New Roman" w:cs="Times New Roman"/>
                <w:sz w:val="24"/>
                <w:szCs w:val="24"/>
              </w:rPr>
            </w:pPr>
            <w:r w:rsidRPr="00ED26CD">
              <w:rPr>
                <w:rFonts w:ascii="Times New Roman" w:eastAsia="Times New Roman" w:hAnsi="Times New Roman" w:cs="Times New Roman"/>
                <w:sz w:val="24"/>
                <w:szCs w:val="24"/>
              </w:rPr>
              <w:t xml:space="preserve">- знакомить детей с традиционными для региона ремеслами, создавать условия для появления собственного опыта детей; </w:t>
            </w:r>
          </w:p>
          <w:p w:rsidR="00672EB9" w:rsidRPr="00ED26CD" w:rsidRDefault="00672EB9" w:rsidP="00ED26CD">
            <w:pPr>
              <w:spacing w:after="0" w:line="240" w:lineRule="auto"/>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проводить специальные игры и занятия, направленные на обогащение словарного запаса на основе фольклора родного народа;</w:t>
            </w:r>
          </w:p>
          <w:p w:rsidR="00672EB9" w:rsidRPr="00ED26CD" w:rsidRDefault="00672EB9"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xml:space="preserve">- петь вместе с детьми народные песни, играть в народные игры. </w:t>
            </w:r>
          </w:p>
        </w:tc>
        <w:tc>
          <w:tcPr>
            <w:tcW w:w="2461" w:type="dxa"/>
            <w:gridSpan w:val="2"/>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widowControl w:val="0"/>
              <w:spacing w:after="0" w:line="240" w:lineRule="auto"/>
              <w:jc w:val="both"/>
              <w:rPr>
                <w:rFonts w:ascii="Times New Roman" w:eastAsia="Times New Roman" w:hAnsi="Times New Roman" w:cs="Times New Roman"/>
                <w:sz w:val="24"/>
                <w:szCs w:val="24"/>
              </w:rPr>
            </w:pPr>
            <w:r w:rsidRPr="00CC63F2">
              <w:rPr>
                <w:rFonts w:ascii="Times New Roman" w:eastAsia="Times New Roman" w:hAnsi="Times New Roman" w:cs="Times New Roman"/>
                <w:sz w:val="24"/>
                <w:szCs w:val="24"/>
              </w:rPr>
              <w:lastRenderedPageBreak/>
              <w:t xml:space="preserve">- знает и любит свою малую родину, понимает, что он живет в России, и </w:t>
            </w:r>
            <w:r w:rsidRPr="00CC63F2">
              <w:rPr>
                <w:rFonts w:ascii="Times New Roman" w:eastAsia="Times New Roman" w:hAnsi="Times New Roman" w:cs="Times New Roman"/>
                <w:sz w:val="24"/>
                <w:szCs w:val="24"/>
              </w:rPr>
              <w:lastRenderedPageBreak/>
              <w:t>имеет представление о мире;</w:t>
            </w:r>
          </w:p>
          <w:p w:rsidR="00672EB9" w:rsidRPr="00CC63F2" w:rsidRDefault="00672EB9" w:rsidP="00672EB9">
            <w:pPr>
              <w:widowControl w:val="0"/>
              <w:spacing w:after="0" w:line="240" w:lineRule="auto"/>
              <w:jc w:val="both"/>
              <w:rPr>
                <w:rFonts w:ascii="Times New Roman" w:eastAsia="Times New Roman" w:hAnsi="Times New Roman" w:cs="Times New Roman"/>
                <w:sz w:val="24"/>
                <w:szCs w:val="24"/>
              </w:rPr>
            </w:pPr>
            <w:r w:rsidRPr="00CC63F2">
              <w:rPr>
                <w:rFonts w:ascii="Times New Roman" w:eastAsia="Times New Roman" w:hAnsi="Times New Roman" w:cs="Times New Roman"/>
                <w:sz w:val="24"/>
                <w:szCs w:val="24"/>
              </w:rPr>
              <w:t>-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672EB9" w:rsidRPr="00CC63F2" w:rsidRDefault="00672EB9" w:rsidP="00672EB9">
            <w:pPr>
              <w:widowControl w:val="0"/>
              <w:spacing w:after="0" w:line="240" w:lineRule="auto"/>
              <w:jc w:val="both"/>
              <w:rPr>
                <w:rFonts w:ascii="Times New Roman" w:eastAsia="Times New Roman" w:hAnsi="Times New Roman" w:cs="Times New Roman"/>
                <w:sz w:val="24"/>
                <w:szCs w:val="24"/>
              </w:rPr>
            </w:pPr>
            <w:r w:rsidRPr="00CC63F2">
              <w:rPr>
                <w:rFonts w:ascii="Times New Roman" w:eastAsia="Times New Roman" w:hAnsi="Times New Roman" w:cs="Times New Roman"/>
                <w:sz w:val="24"/>
                <w:szCs w:val="24"/>
              </w:rPr>
              <w:t>- стремится подражать героям, исполнять долг, следовать моральным идеям и правилам;</w:t>
            </w:r>
          </w:p>
          <w:p w:rsidR="00672EB9" w:rsidRDefault="00672EB9" w:rsidP="00672EB9">
            <w:pPr>
              <w:widowControl w:val="0"/>
              <w:spacing w:after="0" w:line="240" w:lineRule="auto"/>
              <w:jc w:val="both"/>
              <w:rPr>
                <w:rFonts w:ascii="Times New Roman" w:eastAsia="Times New Roman" w:hAnsi="Times New Roman" w:cs="Times New Roman"/>
                <w:sz w:val="24"/>
                <w:szCs w:val="24"/>
              </w:rPr>
            </w:pPr>
            <w:r w:rsidRPr="00CC63F2">
              <w:rPr>
                <w:rFonts w:ascii="Times New Roman" w:eastAsia="Times New Roman" w:hAnsi="Times New Roman" w:cs="Times New Roman"/>
                <w:sz w:val="24"/>
                <w:szCs w:val="24"/>
              </w:rPr>
              <w:t>-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p w:rsidR="00672EB9" w:rsidRDefault="00672EB9" w:rsidP="00672EB9">
            <w:pPr>
              <w:widowControl w:val="0"/>
              <w:spacing w:after="0" w:line="240" w:lineRule="auto"/>
              <w:jc w:val="both"/>
              <w:rPr>
                <w:rFonts w:ascii="Times New Roman" w:eastAsia="Times New Roman" w:hAnsi="Times New Roman" w:cs="Times New Roman"/>
                <w:sz w:val="24"/>
                <w:szCs w:val="24"/>
              </w:rPr>
            </w:pPr>
          </w:p>
          <w:p w:rsidR="00672EB9" w:rsidRPr="00CC63F2" w:rsidRDefault="00672EB9" w:rsidP="00672EB9">
            <w:pPr>
              <w:widowControl w:val="0"/>
              <w:spacing w:after="0" w:line="240" w:lineRule="auto"/>
              <w:jc w:val="both"/>
              <w:rPr>
                <w:rFonts w:ascii="Times New Roman" w:eastAsia="Times New Roman" w:hAnsi="Times New Roman" w:cs="Times New Roman"/>
                <w:sz w:val="24"/>
                <w:szCs w:val="24"/>
              </w:rPr>
            </w:pPr>
          </w:p>
        </w:tc>
      </w:tr>
      <w:tr w:rsidR="00672EB9" w:rsidRPr="00CC63F2" w:rsidTr="00672EB9">
        <w:trPr>
          <w:trHeight w:val="264"/>
        </w:trPr>
        <w:tc>
          <w:tcPr>
            <w:tcW w:w="1452" w:type="dxa"/>
            <w:tcBorders>
              <w:top w:val="single" w:sz="4" w:space="0" w:color="auto"/>
              <w:left w:val="single" w:sz="4" w:space="0" w:color="auto"/>
              <w:bottom w:val="single" w:sz="4" w:space="0" w:color="auto"/>
              <w:right w:val="single" w:sz="4" w:space="0" w:color="auto"/>
            </w:tcBorders>
          </w:tcPr>
          <w:p w:rsidR="00672EB9" w:rsidRPr="00ED26CD" w:rsidRDefault="00672EB9" w:rsidP="00672EB9">
            <w:pPr>
              <w:spacing w:after="0" w:line="240" w:lineRule="auto"/>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lastRenderedPageBreak/>
              <w:t>Духовно - нравственное</w:t>
            </w:r>
          </w:p>
        </w:tc>
        <w:tc>
          <w:tcPr>
            <w:tcW w:w="1984" w:type="dxa"/>
            <w:tcBorders>
              <w:top w:val="single" w:sz="4" w:space="0" w:color="auto"/>
              <w:left w:val="single" w:sz="4" w:space="0" w:color="auto"/>
              <w:bottom w:val="single" w:sz="4" w:space="0" w:color="auto"/>
              <w:right w:val="single" w:sz="4" w:space="0" w:color="auto"/>
            </w:tcBorders>
          </w:tcPr>
          <w:p w:rsidR="00955C9D" w:rsidRPr="00ED26CD" w:rsidRDefault="00955C9D"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xml:space="preserve">- организовывать сотрудничество детей в различных пространствах и ситуациях; </w:t>
            </w:r>
          </w:p>
          <w:p w:rsidR="00955C9D" w:rsidRPr="00ED26CD" w:rsidRDefault="00955C9D"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обеспечивать свободный доступ детей к различным литературным изданиям, предоставление места для рассматривания и чтения детьми книг и изучения;</w:t>
            </w:r>
          </w:p>
          <w:p w:rsidR="00672EB9" w:rsidRDefault="00955C9D"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создавать условия для проявления детской инициативы по взаимодействию и сотрудничеству</w:t>
            </w:r>
            <w:r w:rsidR="00ED26CD">
              <w:rPr>
                <w:rFonts w:ascii="Times New Roman" w:eastAsia="Times New Roman" w:hAnsi="Times New Roman" w:cs="Times New Roman"/>
                <w:sz w:val="24"/>
                <w:szCs w:val="24"/>
                <w:lang w:eastAsia="ru-RU"/>
              </w:rPr>
              <w:t>;</w:t>
            </w:r>
          </w:p>
          <w:p w:rsidR="00ED26CD" w:rsidRPr="00ED26CD" w:rsidRDefault="00ED26CD" w:rsidP="00ED26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сюжетно – родевых игр</w:t>
            </w:r>
          </w:p>
        </w:tc>
        <w:tc>
          <w:tcPr>
            <w:tcW w:w="2410" w:type="dxa"/>
            <w:tcBorders>
              <w:top w:val="single" w:sz="4" w:space="0" w:color="auto"/>
              <w:left w:val="single" w:sz="4" w:space="0" w:color="auto"/>
              <w:bottom w:val="single" w:sz="4" w:space="0" w:color="auto"/>
              <w:right w:val="single" w:sz="4" w:space="0" w:color="auto"/>
            </w:tcBorders>
          </w:tcPr>
          <w:p w:rsidR="00ED26CD" w:rsidRPr="00ED26CD" w:rsidRDefault="00ED26CD"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xml:space="preserve">Детско-родительская общность: </w:t>
            </w:r>
          </w:p>
          <w:p w:rsidR="00ED26CD" w:rsidRPr="00ED26CD" w:rsidRDefault="00ED26CD" w:rsidP="00ED26CD">
            <w:pPr>
              <w:tabs>
                <w:tab w:val="left" w:pos="318"/>
                <w:tab w:val="left" w:pos="460"/>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воспитывать любовь к родной природе, понимание единства природы и людей и бережного отношения к природе;</w:t>
            </w:r>
          </w:p>
          <w:p w:rsidR="00ED26CD" w:rsidRPr="00ED26CD" w:rsidRDefault="00ED26CD" w:rsidP="00ED26CD">
            <w:pPr>
              <w:tabs>
                <w:tab w:val="left" w:pos="318"/>
                <w:tab w:val="left" w:pos="4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уважение к старшим, ровесникам, своей семье.</w:t>
            </w:r>
          </w:p>
          <w:p w:rsidR="00ED26CD" w:rsidRPr="00ED26CD" w:rsidRDefault="00ED26CD" w:rsidP="00ED26CD">
            <w:pPr>
              <w:spacing w:after="0" w:line="240" w:lineRule="auto"/>
              <w:ind w:hanging="2"/>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xml:space="preserve">Детско-взрослая общность: </w:t>
            </w:r>
          </w:p>
          <w:p w:rsidR="00ED26CD" w:rsidRPr="00ED26CD" w:rsidRDefault="00ED26CD" w:rsidP="00ED26CD">
            <w:pPr>
              <w:tabs>
                <w:tab w:val="left" w:pos="318"/>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формировать чувство любви к России и родному краю, родному языку, культурному наследию своего народа;</w:t>
            </w:r>
          </w:p>
          <w:p w:rsidR="00ED26CD" w:rsidRPr="00ED26CD" w:rsidRDefault="00ED26CD" w:rsidP="00ED26CD">
            <w:pPr>
              <w:tabs>
                <w:tab w:val="left" w:pos="318"/>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воспитывать чувство собственного достоинства и уважительного отношения к своим соотечественникам.</w:t>
            </w:r>
          </w:p>
          <w:p w:rsidR="00ED26CD" w:rsidRPr="00ED26CD" w:rsidRDefault="00ED26CD" w:rsidP="00ED26CD">
            <w:pPr>
              <w:spacing w:after="0" w:line="240" w:lineRule="auto"/>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Профессионально-родительская общность:</w:t>
            </w:r>
          </w:p>
          <w:p w:rsidR="00ED26CD" w:rsidRPr="00ED26CD" w:rsidRDefault="00ED26CD" w:rsidP="00ED26CD">
            <w:pPr>
              <w:tabs>
                <w:tab w:val="left" w:pos="318"/>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реализовывать культурно-образовательные проекты по направлению;</w:t>
            </w:r>
          </w:p>
          <w:p w:rsidR="00ED26CD" w:rsidRPr="00ED26CD" w:rsidRDefault="00ED26CD" w:rsidP="00ED26CD">
            <w:pPr>
              <w:tabs>
                <w:tab w:val="left" w:pos="318"/>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xml:space="preserve">- привлекать семьи воспитанников к </w:t>
            </w:r>
            <w:r w:rsidRPr="00ED26CD">
              <w:rPr>
                <w:rFonts w:ascii="Times New Roman" w:eastAsia="Times New Roman" w:hAnsi="Times New Roman" w:cs="Times New Roman"/>
                <w:sz w:val="24"/>
                <w:szCs w:val="24"/>
                <w:lang w:eastAsia="ru-RU"/>
              </w:rPr>
              <w:lastRenderedPageBreak/>
              <w:t>созданию тематических уголков ДОО.</w:t>
            </w:r>
          </w:p>
          <w:p w:rsidR="00ED26CD" w:rsidRPr="00ED26CD" w:rsidRDefault="00ED26CD" w:rsidP="00ED26CD">
            <w:pPr>
              <w:tabs>
                <w:tab w:val="left" w:pos="318"/>
              </w:tabs>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Детская общность:</w:t>
            </w:r>
          </w:p>
          <w:p w:rsidR="00672EB9" w:rsidRPr="00ED26CD" w:rsidRDefault="00ED26CD" w:rsidP="00ED26CD">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xml:space="preserve">- создавать условия для появления у детей чувства </w:t>
            </w:r>
            <w:r>
              <w:rPr>
                <w:rFonts w:ascii="Times New Roman" w:eastAsia="Times New Roman" w:hAnsi="Times New Roman" w:cs="Times New Roman"/>
                <w:sz w:val="24"/>
                <w:szCs w:val="24"/>
                <w:lang w:eastAsia="ru-RU"/>
              </w:rPr>
              <w:t xml:space="preserve">милосердия, доброты, </w:t>
            </w:r>
            <w:r w:rsidRPr="00ED26CD">
              <w:rPr>
                <w:rFonts w:ascii="Times New Roman" w:eastAsia="Times New Roman" w:hAnsi="Times New Roman" w:cs="Times New Roman"/>
                <w:sz w:val="24"/>
                <w:szCs w:val="24"/>
                <w:lang w:eastAsia="ru-RU"/>
              </w:rPr>
              <w:t xml:space="preserve">сопричастности в ходе их участия в праздниках и проектах </w:t>
            </w:r>
            <w:r>
              <w:rPr>
                <w:rFonts w:ascii="Times New Roman" w:eastAsia="Times New Roman" w:hAnsi="Times New Roman" w:cs="Times New Roman"/>
                <w:sz w:val="24"/>
                <w:szCs w:val="24"/>
                <w:lang w:eastAsia="ru-RU"/>
              </w:rPr>
              <w:t>духовно – нравственной направленности</w:t>
            </w:r>
            <w:r w:rsidR="00E60FC3">
              <w:rPr>
                <w:rFonts w:ascii="Times New Roman" w:eastAsia="Times New Roman" w:hAnsi="Times New Roman" w:cs="Times New Roman"/>
                <w:sz w:val="24"/>
                <w:szCs w:val="24"/>
                <w:lang w:eastAsia="ru-RU"/>
              </w:rPr>
              <w:t>.</w:t>
            </w:r>
          </w:p>
        </w:tc>
        <w:tc>
          <w:tcPr>
            <w:tcW w:w="2092" w:type="dxa"/>
            <w:tcBorders>
              <w:top w:val="single" w:sz="4" w:space="0" w:color="auto"/>
              <w:left w:val="single" w:sz="4" w:space="0" w:color="auto"/>
              <w:bottom w:val="single" w:sz="4" w:space="0" w:color="auto"/>
              <w:right w:val="single" w:sz="4" w:space="0" w:color="auto"/>
            </w:tcBorders>
          </w:tcPr>
          <w:p w:rsidR="00ED26CD" w:rsidRPr="00ED26CD" w:rsidRDefault="00ED26CD" w:rsidP="00ED26CD">
            <w:pPr>
              <w:shd w:val="clear" w:color="auto" w:fill="FFFFFF"/>
              <w:spacing w:after="0" w:line="240"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lastRenderedPageBreak/>
              <w:t>Ч</w:t>
            </w:r>
            <w:r w:rsidRPr="00ED26CD">
              <w:rPr>
                <w:rFonts w:ascii="Times New Roman" w:eastAsia="Times New Roman" w:hAnsi="Times New Roman" w:cs="Times New Roman"/>
                <w:sz w:val="24"/>
                <w:szCs w:val="24"/>
                <w:lang w:eastAsia="ru-RU"/>
              </w:rPr>
              <w:t>тение народных и авторских сказок, литературных произведений из сказки о материнской любви;</w:t>
            </w:r>
          </w:p>
          <w:p w:rsidR="00ED26CD" w:rsidRDefault="00ED26CD" w:rsidP="00ED26C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D26CD">
              <w:rPr>
                <w:rFonts w:ascii="Times New Roman" w:eastAsia="Times New Roman" w:hAnsi="Times New Roman" w:cs="Times New Roman"/>
                <w:sz w:val="24"/>
                <w:szCs w:val="24"/>
                <w:lang w:eastAsia="ru-RU"/>
              </w:rPr>
              <w:t>цикл занятий под названием «Уроки доброты»</w:t>
            </w:r>
            <w:r>
              <w:rPr>
                <w:rFonts w:ascii="Times New Roman" w:eastAsia="Times New Roman" w:hAnsi="Times New Roman" w:cs="Times New Roman"/>
                <w:sz w:val="24"/>
                <w:szCs w:val="24"/>
                <w:lang w:eastAsia="ru-RU"/>
              </w:rPr>
              <w:t xml:space="preserve">; </w:t>
            </w:r>
            <w:r w:rsidRPr="00ED26CD">
              <w:rPr>
                <w:rFonts w:ascii="Times New Roman" w:eastAsia="Times New Roman" w:hAnsi="Times New Roman" w:cs="Times New Roman"/>
                <w:sz w:val="24"/>
                <w:szCs w:val="24"/>
                <w:lang w:eastAsia="ru-RU"/>
              </w:rPr>
              <w:t>знакомство с календарными православными и народными праздниками</w:t>
            </w:r>
            <w:r>
              <w:rPr>
                <w:rFonts w:ascii="Times New Roman" w:eastAsia="Times New Roman" w:hAnsi="Times New Roman" w:cs="Times New Roman"/>
                <w:sz w:val="24"/>
                <w:szCs w:val="24"/>
                <w:lang w:eastAsia="ru-RU"/>
              </w:rPr>
              <w:t>;</w:t>
            </w:r>
          </w:p>
          <w:p w:rsidR="00ED26CD" w:rsidRPr="00ED26CD" w:rsidRDefault="00ED26CD" w:rsidP="00ED26CD">
            <w:pPr>
              <w:shd w:val="clear" w:color="auto" w:fill="FFFFFF"/>
              <w:spacing w:after="0" w:line="240" w:lineRule="auto"/>
              <w:rPr>
                <w:rFonts w:ascii="Calibri" w:eastAsia="Times New Roman" w:hAnsi="Calibri" w:cs="Times New Roman"/>
                <w:sz w:val="24"/>
                <w:szCs w:val="24"/>
                <w:lang w:eastAsia="ru-RU"/>
              </w:rPr>
            </w:pPr>
            <w:r w:rsidRPr="00ED26CD">
              <w:rPr>
                <w:rFonts w:ascii="Times New Roman" w:eastAsia="Times New Roman" w:hAnsi="Times New Roman" w:cs="Times New Roman"/>
                <w:sz w:val="24"/>
                <w:szCs w:val="24"/>
                <w:lang w:eastAsia="ru-RU"/>
              </w:rPr>
              <w:t>тематические выставки детского творчества</w:t>
            </w:r>
            <w:r>
              <w:rPr>
                <w:rFonts w:ascii="Times New Roman" w:eastAsia="Times New Roman" w:hAnsi="Times New Roman" w:cs="Times New Roman"/>
                <w:sz w:val="24"/>
                <w:szCs w:val="24"/>
                <w:lang w:eastAsia="ru-RU"/>
              </w:rPr>
              <w:t>;</w:t>
            </w:r>
          </w:p>
          <w:p w:rsidR="00ED26CD" w:rsidRPr="00ED26CD" w:rsidRDefault="00ED26CD" w:rsidP="00ED26CD">
            <w:pPr>
              <w:shd w:val="clear" w:color="auto" w:fill="FFFFFF"/>
              <w:spacing w:after="0" w:line="240" w:lineRule="auto"/>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слушание колокольной и духовно</w:t>
            </w:r>
            <w:r>
              <w:rPr>
                <w:rFonts w:ascii="Times New Roman" w:eastAsia="Times New Roman" w:hAnsi="Times New Roman" w:cs="Times New Roman"/>
                <w:sz w:val="24"/>
                <w:szCs w:val="24"/>
                <w:lang w:eastAsia="ru-RU"/>
              </w:rPr>
              <w:t xml:space="preserve">й музыки на </w:t>
            </w:r>
            <w:r w:rsidRPr="00ED26CD">
              <w:rPr>
                <w:rFonts w:ascii="Times New Roman" w:eastAsia="Times New Roman" w:hAnsi="Times New Roman" w:cs="Times New Roman"/>
                <w:sz w:val="24"/>
                <w:szCs w:val="24"/>
                <w:lang w:eastAsia="ru-RU"/>
              </w:rPr>
              <w:t>музыкальных занятиях с использованием соответствующих записей</w:t>
            </w:r>
            <w:r>
              <w:rPr>
                <w:rFonts w:ascii="Times New Roman" w:eastAsia="Times New Roman" w:hAnsi="Times New Roman" w:cs="Times New Roman"/>
                <w:sz w:val="24"/>
                <w:szCs w:val="24"/>
                <w:lang w:eastAsia="ru-RU"/>
              </w:rPr>
              <w:t xml:space="preserve">; </w:t>
            </w:r>
            <w:r w:rsidRPr="00ED26CD">
              <w:rPr>
                <w:rFonts w:ascii="Times New Roman" w:hAnsi="Times New Roman" w:cs="Times New Roman"/>
                <w:color w:val="1B1C2A"/>
                <w:sz w:val="24"/>
                <w:szCs w:val="24"/>
                <w:shd w:val="clear" w:color="auto" w:fill="FFFFFF"/>
              </w:rPr>
              <w:t>обсуждение нравственных проблем</w:t>
            </w:r>
          </w:p>
          <w:p w:rsidR="00672EB9" w:rsidRPr="00ED26CD" w:rsidRDefault="00672EB9" w:rsidP="00ED26CD">
            <w:pPr>
              <w:tabs>
                <w:tab w:val="left" w:pos="567"/>
                <w:tab w:val="left" w:pos="709"/>
              </w:tabs>
              <w:spacing w:after="0" w:line="240" w:lineRule="auto"/>
              <w:jc w:val="both"/>
              <w:rPr>
                <w:rFonts w:ascii="Times New Roman" w:eastAsia="Times New Roman" w:hAnsi="Times New Roman" w:cs="Times New Roman"/>
                <w:sz w:val="24"/>
                <w:szCs w:val="24"/>
                <w:lang w:eastAsia="ru-RU"/>
              </w:rPr>
            </w:pPr>
          </w:p>
        </w:tc>
        <w:tc>
          <w:tcPr>
            <w:tcW w:w="2461" w:type="dxa"/>
            <w:gridSpan w:val="2"/>
            <w:tcBorders>
              <w:top w:val="single" w:sz="4" w:space="0" w:color="auto"/>
              <w:left w:val="single" w:sz="4" w:space="0" w:color="auto"/>
              <w:bottom w:val="single" w:sz="4" w:space="0" w:color="auto"/>
              <w:right w:val="single" w:sz="4" w:space="0" w:color="auto"/>
            </w:tcBorders>
          </w:tcPr>
          <w:p w:rsidR="00E60FC3" w:rsidRPr="00E60FC3" w:rsidRDefault="00E60FC3" w:rsidP="00E60FC3">
            <w:pPr>
              <w:pStyle w:val="17"/>
              <w:shd w:val="clear" w:color="auto" w:fill="auto"/>
              <w:spacing w:before="0" w:line="240" w:lineRule="auto"/>
              <w:jc w:val="left"/>
              <w:rPr>
                <w:sz w:val="24"/>
                <w:szCs w:val="24"/>
              </w:rPr>
            </w:pPr>
            <w:proofErr w:type="gramStart"/>
            <w:r w:rsidRPr="00E60FC3">
              <w:rPr>
                <w:sz w:val="24"/>
                <w:szCs w:val="24"/>
              </w:rPr>
              <w:t>Различающий</w:t>
            </w:r>
            <w:proofErr w:type="gramEnd"/>
            <w:r w:rsidRPr="00E60FC3">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72EB9" w:rsidRPr="00CC63F2" w:rsidRDefault="00E60FC3" w:rsidP="00E60FC3">
            <w:pPr>
              <w:widowControl w:val="0"/>
              <w:spacing w:after="0" w:line="240" w:lineRule="auto"/>
              <w:jc w:val="both"/>
              <w:rPr>
                <w:rFonts w:ascii="Times New Roman" w:eastAsia="Times New Roman" w:hAnsi="Times New Roman" w:cs="Times New Roman"/>
                <w:sz w:val="24"/>
                <w:szCs w:val="24"/>
              </w:rPr>
            </w:pPr>
            <w:proofErr w:type="gramStart"/>
            <w:r w:rsidRPr="00E60FC3">
              <w:rPr>
                <w:rFonts w:ascii="Times New Roman" w:hAnsi="Times New Roman" w:cs="Times New Roman"/>
                <w:sz w:val="24"/>
                <w:szCs w:val="24"/>
              </w:rPr>
              <w:t>Способный</w:t>
            </w:r>
            <w:proofErr w:type="gramEnd"/>
            <w:r w:rsidRPr="00E60FC3">
              <w:rPr>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72EB9" w:rsidRPr="00CC63F2" w:rsidTr="00672EB9">
        <w:trPr>
          <w:trHeight w:val="3980"/>
        </w:trPr>
        <w:tc>
          <w:tcPr>
            <w:tcW w:w="1452"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 xml:space="preserve">Социальное </w:t>
            </w:r>
            <w:r w:rsidRPr="00CC63F2">
              <w:rPr>
                <w:rFonts w:ascii="Times New Roman" w:eastAsia="Times New Roman" w:hAnsi="Times New Roman" w:cs="Times New Roman"/>
                <w:strike/>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использовать пространства ДОО для формирования представлений о том, как правильно вести себя в отношениях с другими людьми;</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создавать игровые зоны по темам семьи, дружбы, взаимопомощи и пр.;</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сотрудничество детей в различных пространствах и ситуациях;</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w:t>
            </w:r>
            <w:r w:rsidRPr="00CC63F2">
              <w:rPr>
                <w:rFonts w:ascii="Times New Roman" w:eastAsia="Times New Roman" w:hAnsi="Times New Roman" w:cs="Times New Roman"/>
                <w:sz w:val="24"/>
                <w:szCs w:val="24"/>
                <w:lang w:eastAsia="ru-RU"/>
              </w:rPr>
              <w:lastRenderedPageBreak/>
              <w:t>дружбы, взаимопомощи, сотрудничества;</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создавать условия для проявления детской инициативы по взаимодействию и сотрудничеству.</w:t>
            </w:r>
          </w:p>
        </w:tc>
        <w:tc>
          <w:tcPr>
            <w:tcW w:w="2410"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 xml:space="preserve">Детско-родительская общность: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объяснять ребенку нормы и особенности поведения в семье;</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Детско-взрослая общность: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знакомить детей с правилами поведения в ДОО.</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Детская общность: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создавать условия для приобретения детьми социального опыта в различных формах жизнедеятельности.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Профессионально-родительская общность: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привлекать родителей к реализации семейных проектов, к участию в мероприятиях</w:t>
            </w:r>
          </w:p>
        </w:tc>
        <w:tc>
          <w:tcPr>
            <w:tcW w:w="2092" w:type="dxa"/>
            <w:tcBorders>
              <w:top w:val="single" w:sz="4" w:space="0" w:color="auto"/>
              <w:left w:val="single" w:sz="4" w:space="0" w:color="auto"/>
              <w:bottom w:val="single" w:sz="4" w:space="0" w:color="auto"/>
              <w:right w:val="single" w:sz="4" w:space="0" w:color="auto"/>
            </w:tcBorders>
            <w:hideMark/>
          </w:tcPr>
          <w:p w:rsidR="00672EB9" w:rsidRPr="00ED26CD" w:rsidRDefault="00672EB9" w:rsidP="00672EB9">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w:t>
            </w:r>
            <w:r w:rsidRPr="00ED26CD">
              <w:rPr>
                <w:rFonts w:ascii="Times New Roman" w:eastAsia="Times New Roman" w:hAnsi="Times New Roman" w:cs="Times New Roman"/>
                <w:sz w:val="24"/>
                <w:szCs w:val="24"/>
                <w:lang w:val="en-US" w:eastAsia="ru-RU"/>
              </w:rPr>
              <w:t> </w:t>
            </w:r>
            <w:r w:rsidRPr="00ED26CD">
              <w:rPr>
                <w:rFonts w:ascii="Times New Roman" w:eastAsia="Times New Roman" w:hAnsi="Times New Roman" w:cs="Times New Roman"/>
                <w:sz w:val="24"/>
                <w:szCs w:val="24"/>
                <w:lang w:eastAsia="ru-RU"/>
              </w:rPr>
              <w:t>читать и обсуждать с детьми литературные произведения о добре и зле, семье, дружбе, взаимопомощи сотрудничестве и др.;</w:t>
            </w:r>
          </w:p>
          <w:p w:rsidR="00672EB9" w:rsidRPr="00ED26CD" w:rsidRDefault="00672EB9" w:rsidP="00672EB9">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w:t>
            </w:r>
            <w:r w:rsidRPr="00ED26CD">
              <w:rPr>
                <w:rFonts w:ascii="Times New Roman" w:eastAsia="Times New Roman" w:hAnsi="Times New Roman" w:cs="Times New Roman"/>
                <w:sz w:val="24"/>
                <w:szCs w:val="24"/>
                <w:lang w:val="en-US" w:eastAsia="ru-RU"/>
              </w:rPr>
              <w:t> </w:t>
            </w:r>
            <w:r w:rsidRPr="00ED26CD">
              <w:rPr>
                <w:rFonts w:ascii="Times New Roman" w:eastAsia="Times New Roman" w:hAnsi="Times New Roman" w:cs="Times New Roman"/>
                <w:sz w:val="24"/>
                <w:szCs w:val="24"/>
                <w:lang w:eastAsia="ru-RU"/>
              </w:rPr>
              <w:t>организовывать дидактические игры, направленные на освоение полоролевого поведения, освоение культурных способов выражения эмоций;</w:t>
            </w:r>
          </w:p>
          <w:p w:rsidR="00672EB9" w:rsidRPr="00ED26CD" w:rsidRDefault="00672EB9" w:rsidP="00672EB9">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w:t>
            </w:r>
            <w:r w:rsidRPr="00ED26CD">
              <w:rPr>
                <w:rFonts w:ascii="Times New Roman" w:eastAsia="Times New Roman" w:hAnsi="Times New Roman" w:cs="Times New Roman"/>
                <w:sz w:val="24"/>
                <w:szCs w:val="24"/>
                <w:lang w:val="en-US" w:eastAsia="ru-RU"/>
              </w:rPr>
              <w:t> </w:t>
            </w:r>
            <w:r w:rsidRPr="00ED26CD">
              <w:rPr>
                <w:rFonts w:ascii="Times New Roman" w:eastAsia="Times New Roman" w:hAnsi="Times New Roman" w:cs="Times New Roman"/>
                <w:sz w:val="24"/>
                <w:szCs w:val="24"/>
                <w:lang w:eastAsia="ru-RU"/>
              </w:rPr>
              <w:t>создавать совместно с детьми творческие продукты;</w:t>
            </w:r>
          </w:p>
          <w:p w:rsidR="00672EB9" w:rsidRPr="00ED26CD" w:rsidRDefault="00672EB9" w:rsidP="00672EB9">
            <w:pPr>
              <w:spacing w:after="0" w:line="240" w:lineRule="auto"/>
              <w:jc w:val="both"/>
              <w:rPr>
                <w:rFonts w:ascii="Times New Roman" w:eastAsia="Times New Roman" w:hAnsi="Times New Roman" w:cs="Times New Roman"/>
                <w:sz w:val="24"/>
                <w:szCs w:val="24"/>
                <w:lang w:eastAsia="ru-RU"/>
              </w:rPr>
            </w:pPr>
            <w:r w:rsidRPr="00ED26CD">
              <w:rPr>
                <w:rFonts w:ascii="Times New Roman" w:eastAsia="Times New Roman" w:hAnsi="Times New Roman" w:cs="Times New Roman"/>
                <w:sz w:val="24"/>
                <w:szCs w:val="24"/>
                <w:lang w:eastAsia="ru-RU"/>
              </w:rPr>
              <w:t>- организовывать совместно с детьми праздники и события.</w:t>
            </w:r>
          </w:p>
        </w:tc>
        <w:tc>
          <w:tcPr>
            <w:tcW w:w="2461" w:type="dxa"/>
            <w:gridSpan w:val="2"/>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различает основные проявления добра и зла,</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принимает и уважает ценности семьи и общества;</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w:t>
            </w:r>
            <w:proofErr w:type="gramStart"/>
            <w:r w:rsidRPr="00CC63F2">
              <w:rPr>
                <w:rFonts w:ascii="Times New Roman" w:eastAsia="Times New Roman" w:hAnsi="Times New Roman" w:cs="Times New Roman"/>
                <w:sz w:val="24"/>
                <w:szCs w:val="24"/>
                <w:lang w:eastAsia="ru-RU"/>
              </w:rPr>
              <w:t>способен</w:t>
            </w:r>
            <w:proofErr w:type="gramEnd"/>
            <w:r w:rsidRPr="00CC63F2">
              <w:rPr>
                <w:rFonts w:ascii="Times New Roman" w:eastAsia="Times New Roman" w:hAnsi="Times New Roman" w:cs="Times New Roman"/>
                <w:sz w:val="24"/>
                <w:szCs w:val="24"/>
                <w:lang w:eastAsia="ru-RU"/>
              </w:rPr>
              <w:t xml:space="preserve"> к сочувствию и заботе, к нравственному поступку;</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принимает и уважает различия между людьми;</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освоил основы речевой культуры;</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проявляет дружелюбие, доброжелательность;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умеет слушать и слышать собеседника;</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способен  взаимодействовать </w:t>
            </w:r>
            <w:proofErr w:type="gramStart"/>
            <w:r w:rsidRPr="00CC63F2">
              <w:rPr>
                <w:rFonts w:ascii="Times New Roman" w:eastAsia="Times New Roman" w:hAnsi="Times New Roman" w:cs="Times New Roman"/>
                <w:sz w:val="24"/>
                <w:szCs w:val="24"/>
                <w:lang w:eastAsia="ru-RU"/>
              </w:rPr>
              <w:t>со</w:t>
            </w:r>
            <w:proofErr w:type="gramEnd"/>
            <w:r w:rsidRPr="00CC63F2">
              <w:rPr>
                <w:rFonts w:ascii="Times New Roman" w:eastAsia="Times New Roman" w:hAnsi="Times New Roman" w:cs="Times New Roman"/>
                <w:sz w:val="24"/>
                <w:szCs w:val="24"/>
                <w:lang w:eastAsia="ru-RU"/>
              </w:rPr>
              <w:t xml:space="preserve"> взрослыми и сверстниками на основе общих интересов и дел.</w:t>
            </w:r>
          </w:p>
        </w:tc>
      </w:tr>
      <w:tr w:rsidR="00672EB9" w:rsidRPr="00CC63F2" w:rsidTr="00672EB9">
        <w:trPr>
          <w:trHeight w:val="138"/>
        </w:trPr>
        <w:tc>
          <w:tcPr>
            <w:tcW w:w="1452"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 xml:space="preserve">Познавательное </w:t>
            </w:r>
          </w:p>
        </w:tc>
        <w:tc>
          <w:tcPr>
            <w:tcW w:w="1984"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w:t>
            </w:r>
            <w:r w:rsidRPr="00CC63F2">
              <w:rPr>
                <w:rFonts w:ascii="Times New Roman" w:eastAsia="Times New Roman" w:hAnsi="Times New Roman" w:cs="Times New Roman"/>
                <w:sz w:val="24"/>
                <w:szCs w:val="24"/>
                <w:lang w:eastAsia="ru-RU"/>
              </w:rPr>
              <w:sym w:font="Symbol" w:char="F02D"/>
            </w:r>
            <w:r w:rsidRPr="00CC63F2">
              <w:rPr>
                <w:rFonts w:ascii="Times New Roman" w:eastAsia="Times New Roman" w:hAnsi="Times New Roman" w:cs="Times New Roman"/>
                <w:sz w:val="24"/>
                <w:szCs w:val="24"/>
                <w:lang w:eastAsia="ru-RU"/>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специальные зоны познавательной активности по разным направлениям.</w:t>
            </w:r>
          </w:p>
        </w:tc>
        <w:tc>
          <w:tcPr>
            <w:tcW w:w="2410"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Детско-родительская общность: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w:t>
            </w:r>
            <w:r w:rsidRPr="00CC63F2">
              <w:rPr>
                <w:rFonts w:ascii="Times New Roman" w:eastAsia="Times New Roman" w:hAnsi="Times New Roman" w:cs="Times New Roman"/>
                <w:i/>
                <w:sz w:val="24"/>
                <w:szCs w:val="24"/>
                <w:lang w:eastAsia="ru-RU"/>
              </w:rPr>
              <w:t xml:space="preserve"> </w:t>
            </w:r>
            <w:r w:rsidRPr="00CC63F2">
              <w:rPr>
                <w:rFonts w:ascii="Times New Roman" w:eastAsia="Times New Roman" w:hAnsi="Times New Roman" w:cs="Times New Roman"/>
                <w:sz w:val="24"/>
                <w:szCs w:val="24"/>
                <w:lang w:eastAsia="ru-RU"/>
              </w:rPr>
              <w:t>поддерживать и направлять познавательную активность ребенка.</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Детско-взрослая общность: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w:t>
            </w:r>
            <w:r w:rsidRPr="00CC63F2">
              <w:rPr>
                <w:rFonts w:ascii="Times New Roman" w:eastAsia="Times New Roman" w:hAnsi="Times New Roman" w:cs="Times New Roman"/>
                <w:i/>
                <w:sz w:val="24"/>
                <w:szCs w:val="24"/>
                <w:lang w:eastAsia="ru-RU"/>
              </w:rPr>
              <w:t xml:space="preserve"> </w:t>
            </w:r>
            <w:r w:rsidRPr="00CC63F2">
              <w:rPr>
                <w:rFonts w:ascii="Times New Roman" w:eastAsia="Times New Roman" w:hAnsi="Times New Roman" w:cs="Times New Roman"/>
                <w:sz w:val="24"/>
                <w:szCs w:val="24"/>
                <w:lang w:eastAsia="ru-RU"/>
              </w:rPr>
              <w:t xml:space="preserve">организовывать встречи с интересными людьми, в результате которых у детей формируется познавательная </w:t>
            </w:r>
            <w:proofErr w:type="gramStart"/>
            <w:r w:rsidRPr="00CC63F2">
              <w:rPr>
                <w:rFonts w:ascii="Times New Roman" w:eastAsia="Times New Roman" w:hAnsi="Times New Roman" w:cs="Times New Roman"/>
                <w:sz w:val="24"/>
                <w:szCs w:val="24"/>
                <w:lang w:eastAsia="ru-RU"/>
              </w:rPr>
              <w:t>мотивация</w:t>
            </w:r>
            <w:proofErr w:type="gramEnd"/>
            <w:r w:rsidRPr="00CC63F2">
              <w:rPr>
                <w:rFonts w:ascii="Times New Roman" w:eastAsia="Times New Roman" w:hAnsi="Times New Roman" w:cs="Times New Roman"/>
                <w:sz w:val="24"/>
                <w:szCs w:val="24"/>
                <w:lang w:eastAsia="ru-RU"/>
              </w:rPr>
              <w:t xml:space="preserve"> и создаются условия для ее реализации.</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Детская общность: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создавать условия для демонстрации детьми результатов своей познавательной активности среди сверстников.</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Профессионально-родительская общность: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привлекать родителей к реализации совместных семейных проектов, к проектированию и участию в познавательных мероприятиях.</w:t>
            </w:r>
          </w:p>
        </w:tc>
        <w:tc>
          <w:tcPr>
            <w:tcW w:w="2092"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проводить совместно с детьми  различные опыты, наблюдения, сравнения;</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походы и экскурсии, просмотр доступных для восприятия ребенка познавательных фильмов, чтение и просмотр книг;</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совместно с детьми конструкторскую, проектную продуктивную и исследовательскую деятельности;</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совместно с родителями фестивали семейных проектов, исследований и творческих работ.</w:t>
            </w:r>
          </w:p>
        </w:tc>
        <w:tc>
          <w:tcPr>
            <w:tcW w:w="2461" w:type="dxa"/>
            <w:gridSpan w:val="2"/>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проявляет любознательность, умеет наблюдать;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проявляет активность, самостоятельность, инициативу в познавательной, игровой, коммуникативной и продуктивной деятельностях, в самообслуживании;</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обладает первичной картиной мира на основе традиционных ценностей российского общества.</w:t>
            </w:r>
          </w:p>
        </w:tc>
      </w:tr>
      <w:tr w:rsidR="00672EB9" w:rsidRPr="00CC63F2" w:rsidTr="00672EB9">
        <w:trPr>
          <w:trHeight w:val="138"/>
        </w:trPr>
        <w:tc>
          <w:tcPr>
            <w:tcW w:w="1452" w:type="dxa"/>
            <w:tcBorders>
              <w:top w:val="single" w:sz="4" w:space="0" w:color="auto"/>
              <w:left w:val="single" w:sz="4" w:space="0" w:color="auto"/>
              <w:bottom w:val="single" w:sz="4" w:space="0" w:color="auto"/>
              <w:right w:val="single" w:sz="4" w:space="0" w:color="auto"/>
            </w:tcBorders>
          </w:tcPr>
          <w:p w:rsidR="00672EB9" w:rsidRPr="00CC63F2" w:rsidRDefault="00672EB9" w:rsidP="00672EB9">
            <w:pPr>
              <w:spacing w:after="0" w:line="240" w:lineRule="auto"/>
              <w:rPr>
                <w:rFonts w:ascii="Times New Roman" w:eastAsia="Times New Roman" w:hAnsi="Times New Roman" w:cs="Times New Roman"/>
                <w:strike/>
                <w:sz w:val="24"/>
                <w:szCs w:val="24"/>
                <w:lang w:eastAsia="ru-RU"/>
              </w:rPr>
            </w:pPr>
            <w:r w:rsidRPr="00CC63F2">
              <w:rPr>
                <w:rFonts w:ascii="Times New Roman" w:eastAsia="Times New Roman" w:hAnsi="Times New Roman" w:cs="Times New Roman"/>
                <w:sz w:val="24"/>
                <w:szCs w:val="24"/>
                <w:lang w:eastAsia="ru-RU"/>
              </w:rPr>
              <w:lastRenderedPageBreak/>
              <w:t xml:space="preserve">Физическое и оздоровительное </w:t>
            </w:r>
            <w:r w:rsidRPr="00CC63F2">
              <w:rPr>
                <w:rFonts w:ascii="Times New Roman" w:eastAsia="Times New Roman" w:hAnsi="Times New Roman" w:cs="Times New Roman"/>
                <w:strike/>
                <w:sz w:val="24"/>
                <w:szCs w:val="24"/>
                <w:lang w:eastAsia="ru-RU"/>
              </w:rPr>
              <w:t xml:space="preserve"> </w:t>
            </w:r>
          </w:p>
          <w:p w:rsidR="00672EB9" w:rsidRPr="00CC63F2" w:rsidRDefault="00672EB9" w:rsidP="00672EB9">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РППС для формирования представлений о здоровом образе жизни, гигиене, безопасности, для приобщения детей к спорту;</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использовать пространства ДОО и прилегающей территории для двигательной активности, подвижных игр, закаливания, зарядки и пр.</w:t>
            </w:r>
          </w:p>
        </w:tc>
        <w:tc>
          <w:tcPr>
            <w:tcW w:w="2410" w:type="dxa"/>
            <w:tcBorders>
              <w:top w:val="single" w:sz="4" w:space="0" w:color="auto"/>
              <w:left w:val="single" w:sz="4" w:space="0" w:color="auto"/>
              <w:bottom w:val="single" w:sz="4" w:space="0" w:color="auto"/>
              <w:right w:val="single" w:sz="4" w:space="0" w:color="auto"/>
            </w:tcBorders>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Детско-родительская общность: </w:t>
            </w:r>
          </w:p>
          <w:p w:rsidR="00672EB9" w:rsidRPr="00CC63F2" w:rsidRDefault="00672EB9" w:rsidP="00672EB9">
            <w:pPr>
              <w:tabs>
                <w:tab w:val="left" w:pos="328"/>
                <w:tab w:val="left" w:pos="470"/>
                <w:tab w:val="left" w:pos="612"/>
              </w:tabs>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формировать основные навыки гигиены, закаливания, здорового питания;</w:t>
            </w:r>
          </w:p>
          <w:p w:rsidR="00672EB9" w:rsidRPr="00CC63F2" w:rsidRDefault="00672EB9" w:rsidP="00672EB9">
            <w:pPr>
              <w:tabs>
                <w:tab w:val="left" w:pos="328"/>
                <w:tab w:val="left" w:pos="470"/>
                <w:tab w:val="left" w:pos="612"/>
              </w:tabs>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совместное посещение детьми и родителями спортивных мероприятий.</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Детско-взрослая общность: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обеспечивать достаточную двигательную активность детей.</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Профессионально-родительская общность: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Детская общность: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создавать условия для  приобретения детьми опыта безопасного поведения, саморегуляции и помощи.</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подвижные, спортивные игры, в том числе традиционные народные и дворовые игры на территории ДОО;</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sym w:font="Symbol" w:char="F02D"/>
            </w:r>
            <w:r w:rsidRPr="00CC63F2">
              <w:rPr>
                <w:rFonts w:ascii="Times New Roman" w:eastAsia="Times New Roman" w:hAnsi="Times New Roman" w:cs="Times New Roman"/>
                <w:sz w:val="24"/>
                <w:szCs w:val="24"/>
                <w:lang w:eastAsia="ru-RU"/>
              </w:rPr>
              <w:t xml:space="preserve"> организовывать проекты по здоровому образу жизни, питанию, гигиене, безопасности жизнедеятельности;</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sym w:font="Symbol" w:char="F02D"/>
            </w:r>
            <w:r w:rsidRPr="00CC63F2">
              <w:rPr>
                <w:rFonts w:ascii="Times New Roman" w:eastAsia="Times New Roman" w:hAnsi="Times New Roman" w:cs="Times New Roman"/>
                <w:sz w:val="24"/>
                <w:szCs w:val="24"/>
                <w:lang w:eastAsia="ru-RU"/>
              </w:rPr>
              <w:t> прививать оздоровительные традиции в ДОО, культурную практику зарядки и закаливания.</w:t>
            </w:r>
          </w:p>
        </w:tc>
        <w:tc>
          <w:tcPr>
            <w:tcW w:w="2461" w:type="dxa"/>
            <w:gridSpan w:val="2"/>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владеет основными навыками личной гигиены;</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знает и соблюдает правила безопасного поведения в быту, социуме, природе;</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проявляет интерес к физической активности, занятиям спортом, закаливанию.</w:t>
            </w:r>
          </w:p>
        </w:tc>
      </w:tr>
      <w:tr w:rsidR="00672EB9" w:rsidRPr="00CC63F2" w:rsidTr="00672EB9">
        <w:trPr>
          <w:trHeight w:val="138"/>
        </w:trPr>
        <w:tc>
          <w:tcPr>
            <w:tcW w:w="1452"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Трудовое </w:t>
            </w:r>
          </w:p>
        </w:tc>
        <w:tc>
          <w:tcPr>
            <w:tcW w:w="1984" w:type="dxa"/>
            <w:tcBorders>
              <w:top w:val="single" w:sz="4" w:space="0" w:color="auto"/>
              <w:left w:val="single" w:sz="4" w:space="0" w:color="auto"/>
              <w:bottom w:val="single" w:sz="4" w:space="0" w:color="auto"/>
              <w:right w:val="single" w:sz="4" w:space="0" w:color="auto"/>
            </w:tcBorders>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организовывать РППС для формирования у детей разнообразных навыков продуктивных действий, для ознакомления детей с традициями, </w:t>
            </w:r>
            <w:r w:rsidRPr="00CC63F2">
              <w:rPr>
                <w:rFonts w:ascii="Times New Roman" w:eastAsia="Times New Roman" w:hAnsi="Times New Roman" w:cs="Times New Roman"/>
                <w:sz w:val="24"/>
                <w:szCs w:val="24"/>
                <w:lang w:eastAsia="ru-RU"/>
              </w:rPr>
              <w:lastRenderedPageBreak/>
              <w:t>ремеслами, профессиями;</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использовать пространства ДОО и прилегающей территории, создавая условия для самостоятельного посильного труда детей;</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знакомить детей с лучшими образцами трудовой деятельности человека.</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 xml:space="preserve">Детско-родительская общность: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приучать детей убирать игрушки, помогать по хозяйству;</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рассказывать детям о трудовых традициях своей семьи, о различных профессиях.</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 xml:space="preserve">Детско-взрослая общность: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знакомить детей с правилами организации быта, приучать к выполнению существующих правил;</w:t>
            </w:r>
          </w:p>
          <w:p w:rsidR="00672EB9" w:rsidRPr="00CC63F2" w:rsidRDefault="00672EB9" w:rsidP="00672EB9">
            <w:pPr>
              <w:tabs>
                <w:tab w:val="left" w:pos="320"/>
              </w:tabs>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показывать пример трудолюбия и ответственного отношения к порученному делу, формировать ответственное отношение к поручениям;</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развивать навыки самообслуживания у детей.</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Детская общность: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поощрять самоорганизацию детского коллектива и оказание помощи младшим детям со стороны старших.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Профессионально-родительская общность: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привлекать родителей как носителей конкретных профессий для презентации особенностей своей профессии, своего труда, их ценности для людей. </w:t>
            </w:r>
          </w:p>
        </w:tc>
        <w:tc>
          <w:tcPr>
            <w:tcW w:w="2092"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w:t>
            </w:r>
            <w:r w:rsidRPr="00CC63F2">
              <w:rPr>
                <w:rFonts w:ascii="Times New Roman" w:eastAsia="Times New Roman" w:hAnsi="Times New Roman" w:cs="Times New Roman"/>
                <w:sz w:val="24"/>
                <w:szCs w:val="24"/>
                <w:lang w:eastAsia="ru-RU"/>
              </w:rPr>
              <w:lastRenderedPageBreak/>
              <w:t xml:space="preserve">сверстников);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дежурство по группе;</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проекты в различных тематических направлениях;</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672EB9" w:rsidRPr="00CC63F2" w:rsidRDefault="00672EB9" w:rsidP="00672EB9">
            <w:pPr>
              <w:spacing w:after="0" w:line="240" w:lineRule="auto"/>
              <w:jc w:val="both"/>
              <w:rPr>
                <w:rFonts w:ascii="Times New Roman" w:eastAsia="Times New Roman" w:hAnsi="Times New Roman" w:cs="Times New Roman"/>
                <w:b/>
                <w:i/>
                <w:sz w:val="24"/>
                <w:szCs w:val="24"/>
                <w:lang w:eastAsia="ru-RU"/>
              </w:rPr>
            </w:pPr>
            <w:r w:rsidRPr="00CC63F2">
              <w:rPr>
                <w:rFonts w:ascii="Times New Roman" w:eastAsia="Times New Roman" w:hAnsi="Times New Roman" w:cs="Times New Roman"/>
                <w:sz w:val="24"/>
                <w:szCs w:val="24"/>
                <w:lang w:eastAsia="ru-RU"/>
              </w:rPr>
              <w:t xml:space="preserve">- проводить беседы на тему уважительного отношения к труду; </w:t>
            </w:r>
          </w:p>
        </w:tc>
        <w:tc>
          <w:tcPr>
            <w:tcW w:w="2461" w:type="dxa"/>
            <w:gridSpan w:val="2"/>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 понимает ценность труда в семье и в обществе;</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уважает людей труда, результаты их деятельности;</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проявляет трудолюбие при выполнении поручений и в самостоятельной </w:t>
            </w:r>
            <w:r w:rsidRPr="00CC63F2">
              <w:rPr>
                <w:rFonts w:ascii="Times New Roman" w:eastAsia="Times New Roman" w:hAnsi="Times New Roman" w:cs="Times New Roman"/>
                <w:sz w:val="24"/>
                <w:szCs w:val="24"/>
                <w:lang w:eastAsia="ru-RU"/>
              </w:rPr>
              <w:lastRenderedPageBreak/>
              <w:t xml:space="preserve">деятельности. </w:t>
            </w:r>
          </w:p>
        </w:tc>
      </w:tr>
      <w:tr w:rsidR="00672EB9" w:rsidRPr="00CC63F2" w:rsidTr="00672EB9">
        <w:trPr>
          <w:trHeight w:val="138"/>
        </w:trPr>
        <w:tc>
          <w:tcPr>
            <w:tcW w:w="1452"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 xml:space="preserve">эстетическое </w:t>
            </w:r>
          </w:p>
        </w:tc>
        <w:tc>
          <w:tcPr>
            <w:tcW w:w="1984"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создавать в ДОО и на прилегающей территории РППС, </w:t>
            </w:r>
            <w:proofErr w:type="gramStart"/>
            <w:r w:rsidRPr="00CC63F2">
              <w:rPr>
                <w:rFonts w:ascii="Times New Roman" w:eastAsia="Times New Roman" w:hAnsi="Times New Roman" w:cs="Times New Roman"/>
                <w:sz w:val="24"/>
                <w:szCs w:val="24"/>
                <w:lang w:eastAsia="ru-RU"/>
              </w:rPr>
              <w:t>обеспечивающую</w:t>
            </w:r>
            <w:proofErr w:type="gramEnd"/>
            <w:r w:rsidRPr="00CC63F2">
              <w:rPr>
                <w:rFonts w:ascii="Times New Roman" w:eastAsia="Times New Roman" w:hAnsi="Times New Roman" w:cs="Times New Roman"/>
                <w:sz w:val="24"/>
                <w:szCs w:val="24"/>
                <w:lang w:eastAsia="ru-RU"/>
              </w:rPr>
              <w:t xml:space="preserve"> формирование представлений о красоте, об опрятности, формирование </w:t>
            </w:r>
            <w:r w:rsidRPr="00CC63F2">
              <w:rPr>
                <w:rFonts w:ascii="Times New Roman" w:eastAsia="Times New Roman" w:hAnsi="Times New Roman" w:cs="Times New Roman"/>
                <w:sz w:val="24"/>
                <w:szCs w:val="24"/>
                <w:lang w:eastAsia="ru-RU"/>
              </w:rPr>
              <w:lastRenderedPageBreak/>
              <w:t>эстетического вкуса;</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обеспечивать наличие в РППС материалов, которые знакомят детей с лучшими отечественными и мировыми образцами искусства;</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в ДОО и на прилегающей территории зоны, связанные с образцами культурного наследия;</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создавать в ДОО событийную и рукотворную среды (выставки творческих работ, декорирование помещений к праздникам и др.);</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tc>
        <w:tc>
          <w:tcPr>
            <w:tcW w:w="2410"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Детско-родительская общность: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знакомить детей с художественными произведениями, обсуждать вопросы этического и эстетического характера.</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Детско-взрослая общность: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 показывать пример культурного поведения.</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Профессионально-родительская общность:</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совместно проектировать и создавать эстетическую среду ДОО.</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Детская общность: </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создавать условия для понимания и усвоения детьми этических и эстетических норм.</w:t>
            </w:r>
          </w:p>
        </w:tc>
        <w:tc>
          <w:tcPr>
            <w:tcW w:w="2092" w:type="dxa"/>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 организовывать продуктивные виды деятельности (лепка, рисование, конструирование, и пр.);</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организовывать творческую деятельность в </w:t>
            </w:r>
            <w:r w:rsidRPr="00CC63F2">
              <w:rPr>
                <w:rFonts w:ascii="Times New Roman" w:eastAsia="Times New Roman" w:hAnsi="Times New Roman" w:cs="Times New Roman"/>
                <w:sz w:val="24"/>
                <w:szCs w:val="24"/>
                <w:lang w:eastAsia="ru-RU"/>
              </w:rPr>
              <w:lastRenderedPageBreak/>
              <w:t>рамках дополнительного образования;</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организовывать совместные с родителями и детьми культурно-образовательные и творческие проекты, праздники и фестивали;</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создавать музейные уголки в ДОО;</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w:t>
            </w:r>
          </w:p>
          <w:p w:rsidR="00672EB9" w:rsidRPr="00CC63F2" w:rsidRDefault="00672EB9" w:rsidP="00672EB9">
            <w:pPr>
              <w:spacing w:after="0" w:line="240" w:lineRule="auto"/>
              <w:jc w:val="both"/>
              <w:rPr>
                <w:rFonts w:ascii="Times New Roman" w:eastAsia="Times New Roman" w:hAnsi="Times New Roman" w:cs="Times New Roman"/>
                <w:b/>
                <w:i/>
                <w:sz w:val="24"/>
                <w:szCs w:val="24"/>
                <w:lang w:eastAsia="ru-RU"/>
              </w:rPr>
            </w:pPr>
            <w:r w:rsidRPr="00CC63F2">
              <w:rPr>
                <w:rFonts w:ascii="Times New Roman" w:eastAsia="Times New Roman" w:hAnsi="Times New Roman" w:cs="Times New Roman"/>
                <w:sz w:val="24"/>
                <w:szCs w:val="24"/>
                <w:lang w:eastAsia="ru-RU"/>
              </w:rPr>
              <w:t>- вовлекать детей в разные виды художественно-эстетической деятельности.</w:t>
            </w:r>
          </w:p>
        </w:tc>
        <w:tc>
          <w:tcPr>
            <w:tcW w:w="2461" w:type="dxa"/>
            <w:gridSpan w:val="2"/>
            <w:tcBorders>
              <w:top w:val="single" w:sz="4" w:space="0" w:color="auto"/>
              <w:left w:val="single" w:sz="4" w:space="0" w:color="auto"/>
              <w:bottom w:val="single" w:sz="4" w:space="0" w:color="auto"/>
              <w:right w:val="single" w:sz="4" w:space="0" w:color="auto"/>
            </w:tcBorders>
            <w:hideMark/>
          </w:tcPr>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lastRenderedPageBreak/>
              <w:t xml:space="preserve">- воспринимает и чувствует </w:t>
            </w:r>
            <w:proofErr w:type="gramStart"/>
            <w:r w:rsidRPr="00CC63F2">
              <w:rPr>
                <w:rFonts w:ascii="Times New Roman" w:eastAsia="Times New Roman" w:hAnsi="Times New Roman" w:cs="Times New Roman"/>
                <w:sz w:val="24"/>
                <w:szCs w:val="24"/>
                <w:lang w:eastAsia="ru-RU"/>
              </w:rPr>
              <w:t>прекрасное</w:t>
            </w:r>
            <w:proofErr w:type="gramEnd"/>
            <w:r w:rsidRPr="00CC63F2">
              <w:rPr>
                <w:rFonts w:ascii="Times New Roman" w:eastAsia="Times New Roman" w:hAnsi="Times New Roman" w:cs="Times New Roman"/>
                <w:sz w:val="24"/>
                <w:szCs w:val="24"/>
                <w:lang w:eastAsia="ru-RU"/>
              </w:rPr>
              <w:t xml:space="preserve"> в быту, природе, поступках, искусстве;</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стремится к отображению </w:t>
            </w:r>
            <w:proofErr w:type="gramStart"/>
            <w:r w:rsidRPr="00CC63F2">
              <w:rPr>
                <w:rFonts w:ascii="Times New Roman" w:eastAsia="Times New Roman" w:hAnsi="Times New Roman" w:cs="Times New Roman"/>
                <w:sz w:val="24"/>
                <w:szCs w:val="24"/>
                <w:lang w:eastAsia="ru-RU"/>
              </w:rPr>
              <w:t>прекрасного</w:t>
            </w:r>
            <w:proofErr w:type="gramEnd"/>
            <w:r w:rsidRPr="00CC63F2">
              <w:rPr>
                <w:rFonts w:ascii="Times New Roman" w:eastAsia="Times New Roman" w:hAnsi="Times New Roman" w:cs="Times New Roman"/>
                <w:sz w:val="24"/>
                <w:szCs w:val="24"/>
                <w:lang w:eastAsia="ru-RU"/>
              </w:rPr>
              <w:t xml:space="preserve"> в продуктивных видах деятельности;</w:t>
            </w:r>
          </w:p>
          <w:p w:rsidR="00672EB9" w:rsidRPr="00CC63F2" w:rsidRDefault="00672EB9" w:rsidP="00672EB9">
            <w:pPr>
              <w:spacing w:after="0" w:line="240" w:lineRule="auto"/>
              <w:jc w:val="both"/>
              <w:rPr>
                <w:rFonts w:ascii="Times New Roman" w:eastAsia="Times New Roman" w:hAnsi="Times New Roman" w:cs="Times New Roman"/>
                <w:sz w:val="24"/>
                <w:szCs w:val="24"/>
                <w:lang w:eastAsia="ru-RU"/>
              </w:rPr>
            </w:pPr>
            <w:r w:rsidRPr="00CC63F2">
              <w:rPr>
                <w:rFonts w:ascii="Times New Roman" w:eastAsia="Times New Roman" w:hAnsi="Times New Roman" w:cs="Times New Roman"/>
                <w:sz w:val="24"/>
                <w:szCs w:val="24"/>
                <w:lang w:eastAsia="ru-RU"/>
              </w:rPr>
              <w:t xml:space="preserve">- обладает зачатками </w:t>
            </w:r>
            <w:r w:rsidRPr="00CC63F2">
              <w:rPr>
                <w:rFonts w:ascii="Times New Roman" w:eastAsia="Times New Roman" w:hAnsi="Times New Roman" w:cs="Times New Roman"/>
                <w:sz w:val="24"/>
                <w:szCs w:val="24"/>
                <w:lang w:eastAsia="ru-RU"/>
              </w:rPr>
              <w:lastRenderedPageBreak/>
              <w:t>художественно-эстетического вкуса.</w:t>
            </w:r>
          </w:p>
        </w:tc>
      </w:tr>
    </w:tbl>
    <w:p w:rsidR="009176A0" w:rsidRDefault="009176A0" w:rsidP="00954D45">
      <w:pPr>
        <w:suppressAutoHyphens/>
        <w:spacing w:after="0" w:line="480" w:lineRule="auto"/>
        <w:rPr>
          <w:rFonts w:ascii="Times New Roman" w:eastAsia="Times New Roman" w:hAnsi="Times New Roman" w:cs="Times New Roman"/>
          <w:b/>
          <w:bCs/>
          <w:color w:val="000000"/>
          <w:sz w:val="24"/>
          <w:szCs w:val="24"/>
          <w:lang w:eastAsia="zh-CN"/>
        </w:rPr>
      </w:pPr>
    </w:p>
    <w:p w:rsidR="00D9534F" w:rsidRPr="00C32784" w:rsidRDefault="00F42283" w:rsidP="00D9534F">
      <w:pPr>
        <w:suppressAutoHyphens/>
        <w:spacing w:after="0" w:line="276"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2.2</w:t>
      </w:r>
      <w:r w:rsidR="00D9534F" w:rsidRPr="00C32784">
        <w:rPr>
          <w:rFonts w:ascii="Times New Roman" w:eastAsia="Times New Roman" w:hAnsi="Times New Roman" w:cs="Times New Roman"/>
          <w:b/>
          <w:bCs/>
          <w:sz w:val="28"/>
          <w:szCs w:val="28"/>
          <w:lang w:eastAsia="zh-CN"/>
        </w:rPr>
        <w:t>. Особенности взаимодействия педагогического колл</w:t>
      </w:r>
      <w:r w:rsidR="00954D45">
        <w:rPr>
          <w:rFonts w:ascii="Times New Roman" w:eastAsia="Times New Roman" w:hAnsi="Times New Roman" w:cs="Times New Roman"/>
          <w:b/>
          <w:bCs/>
          <w:sz w:val="28"/>
          <w:szCs w:val="28"/>
          <w:lang w:eastAsia="zh-CN"/>
        </w:rPr>
        <w:t xml:space="preserve">ектива с семьями воспитанников </w:t>
      </w:r>
      <w:r w:rsidR="00D9534F" w:rsidRPr="00C32784">
        <w:rPr>
          <w:rFonts w:ascii="Times New Roman" w:eastAsia="Times New Roman" w:hAnsi="Times New Roman" w:cs="Times New Roman"/>
          <w:b/>
          <w:bCs/>
          <w:sz w:val="28"/>
          <w:szCs w:val="28"/>
          <w:lang w:eastAsia="zh-CN"/>
        </w:rPr>
        <w:t>в процессе реализации Программы воспитания</w:t>
      </w:r>
    </w:p>
    <w:p w:rsidR="00D9534F" w:rsidRPr="001F5B7C" w:rsidRDefault="00D9534F" w:rsidP="00D9534F">
      <w:pPr>
        <w:suppressAutoHyphens/>
        <w:spacing w:after="0" w:line="276" w:lineRule="auto"/>
        <w:contextualSpacing/>
        <w:jc w:val="both"/>
        <w:rPr>
          <w:rFonts w:ascii="Times New Roman" w:eastAsia="Times New Roman" w:hAnsi="Times New Roman" w:cs="Times New Roman"/>
          <w:color w:val="000000"/>
          <w:sz w:val="28"/>
          <w:szCs w:val="28"/>
          <w:lang w:eastAsia="zh-CN"/>
        </w:rPr>
      </w:pPr>
    </w:p>
    <w:p w:rsidR="00D9534F" w:rsidRPr="001F5B7C" w:rsidRDefault="00D9534F" w:rsidP="00D9534F">
      <w:pPr>
        <w:suppressAutoHyphens/>
        <w:spacing w:after="0" w:line="276" w:lineRule="auto"/>
        <w:ind w:firstLine="709"/>
        <w:contextualSpacing/>
        <w:jc w:val="both"/>
        <w:rPr>
          <w:rFonts w:ascii="Times New Roman" w:eastAsia="Times New Roman" w:hAnsi="Times New Roman" w:cs="Times New Roman"/>
          <w:sz w:val="28"/>
          <w:szCs w:val="28"/>
          <w:lang w:eastAsia="zh-CN"/>
        </w:rPr>
      </w:pPr>
      <w:r w:rsidRPr="001F5B7C">
        <w:rPr>
          <w:rFonts w:ascii="Times New Roman" w:eastAsia="Times New Roman" w:hAnsi="Times New Roman" w:cs="Times New Roman"/>
          <w:color w:val="000000"/>
          <w:sz w:val="28"/>
          <w:szCs w:val="28"/>
          <w:lang w:eastAsia="zh-CN"/>
        </w:rPr>
        <w:t xml:space="preserve">В целях реализации социокультурного потенциала региона для построения социальной ситуации развития ребенка работа с родителями </w:t>
      </w:r>
      <w:r w:rsidRPr="001F5B7C">
        <w:rPr>
          <w:rFonts w:ascii="Times New Roman" w:eastAsia="Times New Roman" w:hAnsi="Times New Roman" w:cs="Times New Roman"/>
          <w:color w:val="000000"/>
          <w:sz w:val="28"/>
          <w:szCs w:val="28"/>
          <w:lang w:eastAsia="zh-CN"/>
        </w:rPr>
        <w:lastRenderedPageBreak/>
        <w:t>(законными представителями) детей дошкольного возраста строится на принципах ценностного единства и сотрудничества всех субъект</w:t>
      </w:r>
      <w:r w:rsidR="00C32784">
        <w:rPr>
          <w:rFonts w:ascii="Times New Roman" w:eastAsia="Times New Roman" w:hAnsi="Times New Roman" w:cs="Times New Roman"/>
          <w:color w:val="000000"/>
          <w:sz w:val="28"/>
          <w:szCs w:val="28"/>
          <w:lang w:eastAsia="zh-CN"/>
        </w:rPr>
        <w:t>ов социокультурного окружения ДОО</w:t>
      </w:r>
      <w:r w:rsidRPr="001F5B7C">
        <w:rPr>
          <w:rFonts w:ascii="Times New Roman" w:eastAsia="Times New Roman" w:hAnsi="Times New Roman" w:cs="Times New Roman"/>
          <w:color w:val="000000"/>
          <w:sz w:val="28"/>
          <w:szCs w:val="28"/>
          <w:lang w:eastAsia="zh-CN"/>
        </w:rPr>
        <w:t>.</w:t>
      </w:r>
    </w:p>
    <w:p w:rsidR="00D9534F" w:rsidRPr="001F5B7C" w:rsidRDefault="00D9534F" w:rsidP="00D9534F">
      <w:pPr>
        <w:suppressAutoHyphens/>
        <w:spacing w:after="0" w:line="276" w:lineRule="auto"/>
        <w:ind w:firstLine="709"/>
        <w:contextualSpacing/>
        <w:jc w:val="both"/>
        <w:rPr>
          <w:rFonts w:ascii="Times New Roman" w:eastAsia="Times New Roman" w:hAnsi="Times New Roman" w:cs="Times New Roman"/>
          <w:sz w:val="28"/>
          <w:szCs w:val="28"/>
          <w:lang w:eastAsia="zh-CN"/>
        </w:rPr>
      </w:pPr>
      <w:r w:rsidRPr="001F5B7C">
        <w:rPr>
          <w:rFonts w:ascii="Times New Roman" w:eastAsia="Times New Roman" w:hAnsi="Times New Roman" w:cs="Times New Roman"/>
          <w:color w:val="000000"/>
          <w:sz w:val="28"/>
          <w:szCs w:val="28"/>
          <w:lang w:eastAsia="zh-CN"/>
        </w:rPr>
        <w:t>Единство ценностей и готовность к сотрудничеству всех участников образовательных отношений составляет основу уклада</w:t>
      </w:r>
      <w:r w:rsidR="000655D0" w:rsidRPr="000655D0">
        <w:rPr>
          <w:rFonts w:ascii="Times New Roman" w:hAnsi="Times New Roman" w:cs="Times New Roman"/>
          <w:sz w:val="28"/>
          <w:szCs w:val="28"/>
        </w:rPr>
        <w:t xml:space="preserve"> </w:t>
      </w:r>
      <w:r w:rsidR="000655D0">
        <w:rPr>
          <w:rFonts w:ascii="Times New Roman" w:hAnsi="Times New Roman" w:cs="Times New Roman"/>
          <w:sz w:val="28"/>
          <w:szCs w:val="28"/>
        </w:rPr>
        <w:t>МБДОУ №9 Г.СНЕЖНОЕ</w:t>
      </w:r>
      <w:r w:rsidRPr="001F5B7C">
        <w:rPr>
          <w:rFonts w:ascii="Times New Roman" w:eastAsia="Times New Roman" w:hAnsi="Times New Roman" w:cs="Times New Roman"/>
          <w:color w:val="000000"/>
          <w:sz w:val="28"/>
          <w:szCs w:val="28"/>
          <w:lang w:eastAsia="zh-CN"/>
        </w:rPr>
        <w:t>, в котором строится воспитательная работа.</w:t>
      </w:r>
    </w:p>
    <w:p w:rsidR="00D9534F" w:rsidRPr="001F5B7C" w:rsidRDefault="00D9534F" w:rsidP="00D9534F">
      <w:pPr>
        <w:tabs>
          <w:tab w:val="left" w:pos="851"/>
        </w:tabs>
        <w:suppressAutoHyphens/>
        <w:spacing w:after="0" w:line="276" w:lineRule="auto"/>
        <w:ind w:firstLine="709"/>
        <w:jc w:val="both"/>
        <w:rPr>
          <w:rFonts w:ascii="Times New Roman" w:eastAsia="Times New Roman" w:hAnsi="Times New Roman" w:cs="Times New Roman"/>
          <w:sz w:val="28"/>
          <w:szCs w:val="28"/>
          <w:lang w:eastAsia="zh-CN"/>
        </w:rPr>
      </w:pPr>
      <w:r w:rsidRPr="001F5B7C">
        <w:rPr>
          <w:rFonts w:ascii="Times New Roman" w:eastAsia="Times New Roman" w:hAnsi="Times New Roman" w:cs="Times New Roman"/>
          <w:color w:val="000000"/>
          <w:sz w:val="28"/>
          <w:szCs w:val="28"/>
          <w:lang w:eastAsia="zh-CN"/>
        </w:rPr>
        <w:t xml:space="preserve">Разработчиками </w:t>
      </w:r>
      <w:r w:rsidRPr="001F5B7C">
        <w:rPr>
          <w:rFonts w:ascii="Times New Roman" w:eastAsia="Times New Roman" w:hAnsi="Times New Roman" w:cs="Times New Roman"/>
          <w:bCs/>
          <w:color w:val="000000"/>
          <w:sz w:val="28"/>
          <w:szCs w:val="28"/>
          <w:lang w:eastAsia="zh-CN"/>
        </w:rPr>
        <w:t>рабочей</w:t>
      </w:r>
      <w:r w:rsidRPr="001F5B7C">
        <w:rPr>
          <w:rFonts w:ascii="Times New Roman" w:eastAsia="Times New Roman" w:hAnsi="Times New Roman" w:cs="Times New Roman"/>
          <w:color w:val="000000"/>
          <w:sz w:val="28"/>
          <w:szCs w:val="28"/>
          <w:lang w:eastAsia="zh-CN"/>
        </w:rPr>
        <w:t xml:space="preserve"> программы воспитани</w:t>
      </w:r>
      <w:r w:rsidR="000655D0" w:rsidRPr="000655D0">
        <w:rPr>
          <w:rFonts w:ascii="Times New Roman" w:hAnsi="Times New Roman" w:cs="Times New Roman"/>
          <w:sz w:val="28"/>
          <w:szCs w:val="28"/>
        </w:rPr>
        <w:t xml:space="preserve"> </w:t>
      </w:r>
      <w:r w:rsidR="000655D0">
        <w:rPr>
          <w:rFonts w:ascii="Times New Roman" w:hAnsi="Times New Roman" w:cs="Times New Roman"/>
          <w:sz w:val="28"/>
          <w:szCs w:val="28"/>
        </w:rPr>
        <w:t>МБДОУ №9 Г.</w:t>
      </w:r>
      <w:proofErr w:type="gramStart"/>
      <w:r w:rsidR="000655D0">
        <w:rPr>
          <w:rFonts w:ascii="Times New Roman" w:hAnsi="Times New Roman" w:cs="Times New Roman"/>
          <w:sz w:val="28"/>
          <w:szCs w:val="28"/>
        </w:rPr>
        <w:t>СНЕЖНОЕ</w:t>
      </w:r>
      <w:proofErr w:type="gramEnd"/>
      <w:r w:rsidRPr="001F5B7C">
        <w:rPr>
          <w:rFonts w:ascii="Times New Roman" w:eastAsia="Times New Roman" w:hAnsi="Times New Roman" w:cs="Times New Roman"/>
          <w:color w:val="000000"/>
          <w:sz w:val="28"/>
          <w:szCs w:val="28"/>
          <w:lang w:eastAsia="zh-CN"/>
        </w:rPr>
        <w:t xml:space="preserve"> описаны те виды и формы деятельности, которые используются в деятельности ДОО в постр</w:t>
      </w:r>
      <w:r w:rsidR="00954D45">
        <w:rPr>
          <w:rFonts w:ascii="Times New Roman" w:eastAsia="Times New Roman" w:hAnsi="Times New Roman" w:cs="Times New Roman"/>
          <w:color w:val="000000"/>
          <w:sz w:val="28"/>
          <w:szCs w:val="28"/>
          <w:lang w:eastAsia="zh-CN"/>
        </w:rPr>
        <w:t xml:space="preserve">оении сотрудничества педагогов </w:t>
      </w:r>
      <w:r w:rsidRPr="001F5B7C">
        <w:rPr>
          <w:rFonts w:ascii="Times New Roman" w:eastAsia="Times New Roman" w:hAnsi="Times New Roman" w:cs="Times New Roman"/>
          <w:color w:val="000000"/>
          <w:sz w:val="28"/>
          <w:szCs w:val="28"/>
          <w:lang w:eastAsia="zh-CN"/>
        </w:rPr>
        <w:t>и родителей (законных представителей) в процессе воспитательной работы.</w:t>
      </w:r>
    </w:p>
    <w:p w:rsidR="00D9534F" w:rsidRPr="001F5B7C" w:rsidRDefault="00D9534F" w:rsidP="00D9534F">
      <w:pPr>
        <w:tabs>
          <w:tab w:val="left" w:pos="851"/>
        </w:tabs>
        <w:suppressAutoHyphens/>
        <w:spacing w:after="0" w:line="276" w:lineRule="auto"/>
        <w:ind w:firstLine="709"/>
        <w:jc w:val="both"/>
        <w:rPr>
          <w:rFonts w:ascii="Times New Roman" w:eastAsia="Times New Roman" w:hAnsi="Times New Roman" w:cs="Times New Roman"/>
          <w:color w:val="000000"/>
          <w:sz w:val="28"/>
          <w:szCs w:val="28"/>
          <w:lang w:eastAsia="zh-C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86"/>
        <w:gridCol w:w="2237"/>
        <w:gridCol w:w="2649"/>
      </w:tblGrid>
      <w:tr w:rsidR="00D9534F" w:rsidRPr="00580D15" w:rsidTr="00C32784">
        <w:tc>
          <w:tcPr>
            <w:tcW w:w="2093"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Направления воспитания</w:t>
            </w:r>
          </w:p>
        </w:tc>
        <w:tc>
          <w:tcPr>
            <w:tcW w:w="2486" w:type="dxa"/>
            <w:tcBorders>
              <w:top w:val="single" w:sz="4" w:space="0" w:color="auto"/>
              <w:left w:val="single" w:sz="4" w:space="0" w:color="auto"/>
              <w:bottom w:val="single" w:sz="4" w:space="0" w:color="auto"/>
              <w:right w:val="single" w:sz="4" w:space="0" w:color="auto"/>
            </w:tcBorders>
          </w:tcPr>
          <w:p w:rsidR="00D9534F" w:rsidRPr="00580D15" w:rsidRDefault="00D9534F" w:rsidP="00C32784">
            <w:pPr>
              <w:spacing w:after="0" w:line="240" w:lineRule="auto"/>
              <w:ind w:firstLine="709"/>
              <w:jc w:val="both"/>
              <w:rPr>
                <w:rFonts w:ascii="Times New Roman" w:hAnsi="Times New Roman" w:cs="Times New Roman"/>
                <w:sz w:val="24"/>
                <w:szCs w:val="24"/>
              </w:rPr>
            </w:pPr>
            <w:r w:rsidRPr="00580D15">
              <w:rPr>
                <w:rFonts w:ascii="Times New Roman" w:hAnsi="Times New Roman" w:cs="Times New Roman"/>
                <w:sz w:val="24"/>
                <w:szCs w:val="24"/>
              </w:rPr>
              <w:t>Тип встречи</w:t>
            </w:r>
          </w:p>
          <w:p w:rsidR="00D9534F" w:rsidRPr="00580D15" w:rsidRDefault="00D9534F" w:rsidP="00C32784">
            <w:pPr>
              <w:spacing w:after="0" w:line="240" w:lineRule="auto"/>
              <w:ind w:firstLine="709"/>
              <w:jc w:val="both"/>
              <w:rPr>
                <w:rFonts w:ascii="Times New Roman" w:hAnsi="Times New Roman" w:cs="Times New Roman"/>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Форма встречи</w:t>
            </w:r>
          </w:p>
        </w:tc>
        <w:tc>
          <w:tcPr>
            <w:tcW w:w="2649"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center"/>
              <w:rPr>
                <w:rFonts w:ascii="Times New Roman" w:hAnsi="Times New Roman" w:cs="Times New Roman"/>
                <w:sz w:val="24"/>
                <w:szCs w:val="24"/>
              </w:rPr>
            </w:pPr>
            <w:r w:rsidRPr="00580D15">
              <w:rPr>
                <w:rFonts w:ascii="Times New Roman" w:hAnsi="Times New Roman" w:cs="Times New Roman"/>
                <w:sz w:val="24"/>
                <w:szCs w:val="24"/>
              </w:rPr>
              <w:t>Тема встречи</w:t>
            </w:r>
          </w:p>
        </w:tc>
      </w:tr>
      <w:tr w:rsidR="00D9534F" w:rsidRPr="00580D15" w:rsidTr="00C32784">
        <w:tc>
          <w:tcPr>
            <w:tcW w:w="2093"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 xml:space="preserve">Патриотическое </w:t>
            </w:r>
          </w:p>
        </w:tc>
        <w:tc>
          <w:tcPr>
            <w:tcW w:w="2486" w:type="dxa"/>
            <w:tcBorders>
              <w:top w:val="single" w:sz="4" w:space="0" w:color="auto"/>
              <w:left w:val="single" w:sz="4" w:space="0" w:color="auto"/>
              <w:bottom w:val="single" w:sz="4" w:space="0" w:color="auto"/>
              <w:right w:val="single" w:sz="4" w:space="0" w:color="auto"/>
            </w:tcBorders>
            <w:hideMark/>
          </w:tcPr>
          <w:p w:rsidR="00D9534F" w:rsidRPr="00533648" w:rsidRDefault="00D9534F" w:rsidP="00C32784">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Обсуждение замысла</w:t>
            </w:r>
          </w:p>
          <w:p w:rsidR="00D9534F" w:rsidRPr="00533648" w:rsidRDefault="00D9534F" w:rsidP="00C32784">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Организация и подготовка  акции «Бессмертный полк»</w:t>
            </w:r>
            <w:r w:rsidR="00C32784">
              <w:rPr>
                <w:rFonts w:ascii="Times New Roman" w:hAnsi="Times New Roman" w:cs="Times New Roman"/>
                <w:sz w:val="24"/>
                <w:szCs w:val="24"/>
              </w:rPr>
              <w:t xml:space="preserve">, воспитательного события «День </w:t>
            </w:r>
            <w:r w:rsidRPr="00533648">
              <w:rPr>
                <w:rFonts w:ascii="Times New Roman" w:hAnsi="Times New Roman" w:cs="Times New Roman"/>
                <w:sz w:val="24"/>
                <w:szCs w:val="24"/>
              </w:rPr>
              <w:t>России»</w:t>
            </w:r>
          </w:p>
          <w:p w:rsidR="00D9534F" w:rsidRPr="00533648" w:rsidRDefault="00D9534F" w:rsidP="00C32784">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Итоговые мероприятия проектов</w:t>
            </w:r>
            <w:r w:rsidR="00C32784">
              <w:rPr>
                <w:rFonts w:ascii="Times New Roman" w:hAnsi="Times New Roman" w:cs="Times New Roman"/>
                <w:sz w:val="24"/>
                <w:szCs w:val="24"/>
              </w:rPr>
              <w:t xml:space="preserve"> </w:t>
            </w:r>
            <w:r w:rsidRPr="00533648">
              <w:rPr>
                <w:rFonts w:ascii="Times New Roman" w:hAnsi="Times New Roman" w:cs="Times New Roman"/>
                <w:sz w:val="24"/>
                <w:szCs w:val="24"/>
              </w:rPr>
              <w:t xml:space="preserve">«Семья», «Добро и зло», «Моя малая </w:t>
            </w:r>
            <w:r w:rsidR="00C32784">
              <w:rPr>
                <w:rFonts w:ascii="Times New Roman" w:hAnsi="Times New Roman" w:cs="Times New Roman"/>
                <w:sz w:val="24"/>
                <w:szCs w:val="24"/>
              </w:rPr>
              <w:t xml:space="preserve">Родина», «Русь </w:t>
            </w:r>
            <w:proofErr w:type="gramStart"/>
            <w:r w:rsidR="00C32784">
              <w:rPr>
                <w:rFonts w:ascii="Times New Roman" w:hAnsi="Times New Roman" w:cs="Times New Roman"/>
                <w:sz w:val="24"/>
                <w:szCs w:val="24"/>
              </w:rPr>
              <w:t>–</w:t>
            </w:r>
            <w:r w:rsidRPr="00533648">
              <w:rPr>
                <w:rFonts w:ascii="Times New Roman" w:hAnsi="Times New Roman" w:cs="Times New Roman"/>
                <w:sz w:val="24"/>
                <w:szCs w:val="24"/>
              </w:rPr>
              <w:t>в</w:t>
            </w:r>
            <w:proofErr w:type="gramEnd"/>
            <w:r w:rsidRPr="00533648">
              <w:rPr>
                <w:rFonts w:ascii="Times New Roman" w:hAnsi="Times New Roman" w:cs="Times New Roman"/>
                <w:sz w:val="24"/>
                <w:szCs w:val="24"/>
              </w:rPr>
              <w:t>еликая, многоликая», «Никто не забыт, ничто не забыто», «Герои современности», «Улицы родного города»</w:t>
            </w:r>
          </w:p>
          <w:p w:rsidR="00D9534F" w:rsidRPr="00533648" w:rsidRDefault="00D9534F" w:rsidP="00C32784">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 Обсуждение итогов различных пректов</w:t>
            </w:r>
          </w:p>
        </w:tc>
        <w:tc>
          <w:tcPr>
            <w:tcW w:w="2237" w:type="dxa"/>
            <w:tcBorders>
              <w:top w:val="single" w:sz="4" w:space="0" w:color="auto"/>
              <w:left w:val="single" w:sz="4" w:space="0" w:color="auto"/>
              <w:bottom w:val="single" w:sz="4" w:space="0" w:color="auto"/>
              <w:right w:val="single" w:sz="4" w:space="0" w:color="auto"/>
            </w:tcBorders>
          </w:tcPr>
          <w:p w:rsidR="00D9534F" w:rsidRPr="00533648" w:rsidRDefault="00D9534F" w:rsidP="00C32784">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Очная</w:t>
            </w:r>
          </w:p>
          <w:p w:rsidR="00D9534F" w:rsidRPr="00533648" w:rsidRDefault="00D9534F" w:rsidP="00C32784">
            <w:pPr>
              <w:spacing w:after="0" w:line="240" w:lineRule="auto"/>
              <w:ind w:firstLine="709"/>
              <w:jc w:val="both"/>
              <w:rPr>
                <w:rFonts w:ascii="Times New Roman" w:hAnsi="Times New Roman" w:cs="Times New Roman"/>
                <w:sz w:val="24"/>
                <w:szCs w:val="24"/>
              </w:rPr>
            </w:pPr>
          </w:p>
          <w:p w:rsidR="00D9534F" w:rsidRPr="00533648" w:rsidRDefault="00D9534F" w:rsidP="00C32784">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Чат с родителями</w:t>
            </w:r>
          </w:p>
          <w:p w:rsidR="00D9534F" w:rsidRPr="00533648" w:rsidRDefault="00D9534F" w:rsidP="00C32784">
            <w:pPr>
              <w:spacing w:after="0" w:line="240" w:lineRule="auto"/>
              <w:ind w:firstLine="709"/>
              <w:jc w:val="both"/>
              <w:rPr>
                <w:rFonts w:ascii="Times New Roman" w:hAnsi="Times New Roman" w:cs="Times New Roman"/>
                <w:sz w:val="24"/>
                <w:szCs w:val="24"/>
              </w:rPr>
            </w:pPr>
          </w:p>
          <w:p w:rsidR="00D9534F" w:rsidRPr="00533648" w:rsidRDefault="00D9534F" w:rsidP="00C32784">
            <w:pPr>
              <w:spacing w:after="0" w:line="240" w:lineRule="auto"/>
              <w:ind w:firstLine="709"/>
              <w:jc w:val="both"/>
              <w:rPr>
                <w:rFonts w:ascii="Times New Roman" w:hAnsi="Times New Roman" w:cs="Times New Roman"/>
                <w:sz w:val="24"/>
                <w:szCs w:val="24"/>
              </w:rPr>
            </w:pPr>
          </w:p>
          <w:p w:rsidR="00D9534F" w:rsidRPr="00533648" w:rsidRDefault="00D9534F" w:rsidP="00C32784">
            <w:pPr>
              <w:spacing w:after="0" w:line="240" w:lineRule="auto"/>
              <w:jc w:val="both"/>
              <w:rPr>
                <w:rFonts w:ascii="Times New Roman" w:hAnsi="Times New Roman" w:cs="Times New Roman"/>
                <w:sz w:val="24"/>
                <w:szCs w:val="24"/>
              </w:rPr>
            </w:pPr>
            <w:proofErr w:type="gramStart"/>
            <w:r w:rsidRPr="00533648">
              <w:rPr>
                <w:rFonts w:ascii="Times New Roman" w:hAnsi="Times New Roman" w:cs="Times New Roman"/>
                <w:sz w:val="24"/>
                <w:szCs w:val="24"/>
              </w:rPr>
              <w:t>Очная</w:t>
            </w:r>
            <w:proofErr w:type="gramEnd"/>
            <w:r w:rsidRPr="00533648">
              <w:rPr>
                <w:rFonts w:ascii="Times New Roman" w:hAnsi="Times New Roman" w:cs="Times New Roman"/>
                <w:sz w:val="24"/>
                <w:szCs w:val="24"/>
              </w:rPr>
              <w:t>, чаепитие</w:t>
            </w:r>
          </w:p>
          <w:p w:rsidR="00D9534F" w:rsidRPr="00533648" w:rsidRDefault="00D9534F" w:rsidP="00C32784">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Очная</w:t>
            </w:r>
          </w:p>
          <w:p w:rsidR="00D9534F" w:rsidRPr="00533648" w:rsidRDefault="00D9534F" w:rsidP="00C32784">
            <w:pPr>
              <w:spacing w:line="240" w:lineRule="auto"/>
              <w:rPr>
                <w:rFonts w:ascii="Times New Roman" w:hAnsi="Times New Roman" w:cs="Times New Roman"/>
                <w:sz w:val="24"/>
                <w:szCs w:val="24"/>
              </w:rPr>
            </w:pPr>
          </w:p>
          <w:p w:rsidR="00D9534F" w:rsidRPr="00533648" w:rsidRDefault="00D9534F" w:rsidP="00C32784">
            <w:pPr>
              <w:spacing w:line="240" w:lineRule="auto"/>
              <w:rPr>
                <w:rFonts w:ascii="Times New Roman" w:hAnsi="Times New Roman" w:cs="Times New Roman"/>
                <w:sz w:val="24"/>
                <w:szCs w:val="24"/>
              </w:rPr>
            </w:pPr>
          </w:p>
          <w:p w:rsidR="00D9534F" w:rsidRPr="00533648" w:rsidRDefault="00D9534F" w:rsidP="00C32784">
            <w:pPr>
              <w:spacing w:line="240" w:lineRule="auto"/>
              <w:rPr>
                <w:rFonts w:ascii="Times New Roman" w:hAnsi="Times New Roman" w:cs="Times New Roman"/>
                <w:sz w:val="24"/>
                <w:szCs w:val="24"/>
              </w:rPr>
            </w:pPr>
          </w:p>
          <w:p w:rsidR="00D9534F" w:rsidRPr="00533648" w:rsidRDefault="00D9534F" w:rsidP="00C32784">
            <w:pPr>
              <w:spacing w:line="240" w:lineRule="auto"/>
              <w:rPr>
                <w:rFonts w:ascii="Times New Roman" w:hAnsi="Times New Roman" w:cs="Times New Roman"/>
                <w:sz w:val="24"/>
                <w:szCs w:val="24"/>
              </w:rPr>
            </w:pPr>
          </w:p>
          <w:p w:rsidR="00D9534F" w:rsidRPr="00533648" w:rsidRDefault="00D9534F" w:rsidP="00C32784">
            <w:pPr>
              <w:spacing w:line="240" w:lineRule="auto"/>
              <w:rPr>
                <w:rFonts w:ascii="Times New Roman" w:hAnsi="Times New Roman" w:cs="Times New Roman"/>
                <w:sz w:val="24"/>
                <w:szCs w:val="24"/>
              </w:rPr>
            </w:pPr>
          </w:p>
          <w:p w:rsidR="00D9534F" w:rsidRPr="00533648" w:rsidRDefault="00D9534F" w:rsidP="00C32784">
            <w:pPr>
              <w:spacing w:line="240" w:lineRule="auto"/>
              <w:rPr>
                <w:rFonts w:ascii="Times New Roman" w:hAnsi="Times New Roman" w:cs="Times New Roman"/>
                <w:sz w:val="24"/>
                <w:szCs w:val="24"/>
              </w:rPr>
            </w:pPr>
          </w:p>
          <w:p w:rsidR="00D9534F" w:rsidRPr="00533648" w:rsidRDefault="00D9534F" w:rsidP="00C32784">
            <w:pPr>
              <w:spacing w:line="240" w:lineRule="auto"/>
              <w:rPr>
                <w:rFonts w:ascii="Times New Roman" w:hAnsi="Times New Roman" w:cs="Times New Roman"/>
                <w:sz w:val="24"/>
                <w:szCs w:val="24"/>
              </w:rPr>
            </w:pPr>
          </w:p>
          <w:p w:rsidR="00C32784" w:rsidRDefault="00C32784" w:rsidP="00C32784">
            <w:pPr>
              <w:spacing w:line="240" w:lineRule="auto"/>
              <w:rPr>
                <w:rFonts w:ascii="Times New Roman" w:hAnsi="Times New Roman" w:cs="Times New Roman"/>
                <w:sz w:val="24"/>
                <w:szCs w:val="24"/>
              </w:rPr>
            </w:pPr>
          </w:p>
          <w:p w:rsidR="00D9534F" w:rsidRPr="00533648" w:rsidRDefault="00D9534F" w:rsidP="00C32784">
            <w:pPr>
              <w:spacing w:line="240" w:lineRule="auto"/>
              <w:rPr>
                <w:rFonts w:ascii="Times New Roman" w:hAnsi="Times New Roman" w:cs="Times New Roman"/>
                <w:sz w:val="24"/>
                <w:szCs w:val="24"/>
              </w:rPr>
            </w:pPr>
            <w:r w:rsidRPr="00533648">
              <w:rPr>
                <w:rFonts w:ascii="Times New Roman" w:hAnsi="Times New Roman" w:cs="Times New Roman"/>
                <w:sz w:val="24"/>
                <w:szCs w:val="24"/>
              </w:rPr>
              <w:t>Очная</w:t>
            </w:r>
          </w:p>
        </w:tc>
        <w:tc>
          <w:tcPr>
            <w:tcW w:w="2649" w:type="dxa"/>
            <w:tcBorders>
              <w:top w:val="single" w:sz="4" w:space="0" w:color="auto"/>
              <w:left w:val="single" w:sz="4" w:space="0" w:color="auto"/>
              <w:bottom w:val="single" w:sz="4" w:space="0" w:color="auto"/>
              <w:right w:val="single" w:sz="4" w:space="0" w:color="auto"/>
            </w:tcBorders>
            <w:hideMark/>
          </w:tcPr>
          <w:p w:rsidR="00D9534F" w:rsidRPr="00533648" w:rsidRDefault="00D9534F" w:rsidP="00C32784">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Акция «Бессмертный полк»</w:t>
            </w:r>
          </w:p>
          <w:p w:rsidR="00D9534F" w:rsidRPr="00533648" w:rsidRDefault="00D9534F" w:rsidP="00C32784">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Воспитательное событие «День России»</w:t>
            </w:r>
          </w:p>
          <w:p w:rsidR="00D9534F" w:rsidRPr="00533648" w:rsidRDefault="00D9534F" w:rsidP="00C32784">
            <w:pPr>
              <w:spacing w:line="240" w:lineRule="auto"/>
              <w:rPr>
                <w:rFonts w:ascii="Times New Roman" w:hAnsi="Times New Roman" w:cs="Times New Roman"/>
                <w:sz w:val="24"/>
                <w:szCs w:val="24"/>
              </w:rPr>
            </w:pPr>
          </w:p>
          <w:p w:rsidR="00D9534F" w:rsidRPr="00533648" w:rsidRDefault="00D9534F" w:rsidP="00C32784">
            <w:pPr>
              <w:spacing w:line="240" w:lineRule="auto"/>
              <w:rPr>
                <w:rFonts w:ascii="Times New Roman" w:hAnsi="Times New Roman" w:cs="Times New Roman"/>
                <w:sz w:val="24"/>
                <w:szCs w:val="24"/>
              </w:rPr>
            </w:pPr>
            <w:r w:rsidRPr="00533648">
              <w:rPr>
                <w:rFonts w:ascii="Times New Roman" w:hAnsi="Times New Roman" w:cs="Times New Roman"/>
                <w:sz w:val="24"/>
                <w:szCs w:val="24"/>
              </w:rPr>
              <w:t>Воспитательно-образовательные события « Моя родословная», «Праздник Дружбы», «Мой любимый детский сад: путешествие в прошлое», «Герои древней Руси», «Герои моей семьи в ВОВ», «Лучший город Земли»</w:t>
            </w:r>
          </w:p>
          <w:p w:rsidR="00D9534F" w:rsidRPr="00533648" w:rsidRDefault="00D9534F" w:rsidP="00C32784">
            <w:pPr>
              <w:spacing w:line="240" w:lineRule="auto"/>
              <w:rPr>
                <w:rFonts w:ascii="Times New Roman" w:hAnsi="Times New Roman" w:cs="Times New Roman"/>
                <w:sz w:val="24"/>
                <w:szCs w:val="24"/>
              </w:rPr>
            </w:pPr>
            <w:r w:rsidRPr="00533648">
              <w:rPr>
                <w:rFonts w:ascii="Times New Roman" w:hAnsi="Times New Roman" w:cs="Times New Roman"/>
                <w:sz w:val="24"/>
                <w:szCs w:val="24"/>
              </w:rPr>
              <w:t>Дискуссионный стол</w:t>
            </w:r>
          </w:p>
        </w:tc>
      </w:tr>
      <w:tr w:rsidR="00C32784" w:rsidRPr="00580D15" w:rsidTr="00C32784">
        <w:tc>
          <w:tcPr>
            <w:tcW w:w="2093" w:type="dxa"/>
            <w:tcBorders>
              <w:top w:val="single" w:sz="4" w:space="0" w:color="auto"/>
              <w:left w:val="single" w:sz="4" w:space="0" w:color="auto"/>
              <w:bottom w:val="single" w:sz="4" w:space="0" w:color="auto"/>
              <w:right w:val="single" w:sz="4" w:space="0" w:color="auto"/>
            </w:tcBorders>
          </w:tcPr>
          <w:p w:rsidR="00C32784" w:rsidRPr="00412926" w:rsidRDefault="00C32784" w:rsidP="00C32784">
            <w:pPr>
              <w:spacing w:after="0" w:line="240" w:lineRule="auto"/>
              <w:jc w:val="both"/>
              <w:rPr>
                <w:rFonts w:ascii="Times New Roman" w:hAnsi="Times New Roman" w:cs="Times New Roman"/>
                <w:sz w:val="24"/>
                <w:szCs w:val="24"/>
              </w:rPr>
            </w:pPr>
            <w:r w:rsidRPr="00412926">
              <w:rPr>
                <w:rFonts w:ascii="Times New Roman" w:hAnsi="Times New Roman" w:cs="Times New Roman"/>
                <w:sz w:val="24"/>
                <w:szCs w:val="24"/>
              </w:rPr>
              <w:t>Духовно - нравственное</w:t>
            </w:r>
          </w:p>
        </w:tc>
        <w:tc>
          <w:tcPr>
            <w:tcW w:w="2486" w:type="dxa"/>
            <w:tcBorders>
              <w:top w:val="single" w:sz="4" w:space="0" w:color="auto"/>
              <w:left w:val="single" w:sz="4" w:space="0" w:color="auto"/>
              <w:bottom w:val="single" w:sz="4" w:space="0" w:color="auto"/>
              <w:right w:val="single" w:sz="4" w:space="0" w:color="auto"/>
            </w:tcBorders>
          </w:tcPr>
          <w:p w:rsidR="00412926" w:rsidRPr="00533648" w:rsidRDefault="00412926" w:rsidP="00412926">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Обсуждение замысла</w:t>
            </w:r>
          </w:p>
          <w:p w:rsidR="00C32784" w:rsidRPr="00533648" w:rsidRDefault="00412926" w:rsidP="00412926">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Организация и подготовка  акции «Бессмертный полк»</w:t>
            </w:r>
            <w:r>
              <w:rPr>
                <w:rFonts w:ascii="Times New Roman" w:hAnsi="Times New Roman" w:cs="Times New Roman"/>
                <w:sz w:val="24"/>
                <w:szCs w:val="24"/>
              </w:rPr>
              <w:t xml:space="preserve">, </w:t>
            </w:r>
            <w:r w:rsidRPr="00533648">
              <w:rPr>
                <w:rFonts w:ascii="Times New Roman" w:hAnsi="Times New Roman" w:cs="Times New Roman"/>
                <w:sz w:val="24"/>
                <w:szCs w:val="24"/>
              </w:rPr>
              <w:t>Итоговые мероприятия проектов</w:t>
            </w:r>
            <w:r>
              <w:rPr>
                <w:rFonts w:ascii="Times New Roman" w:hAnsi="Times New Roman" w:cs="Times New Roman"/>
                <w:sz w:val="24"/>
                <w:szCs w:val="24"/>
              </w:rPr>
              <w:t xml:space="preserve"> </w:t>
            </w:r>
            <w:r w:rsidRPr="00533648">
              <w:rPr>
                <w:rFonts w:ascii="Times New Roman" w:hAnsi="Times New Roman" w:cs="Times New Roman"/>
                <w:sz w:val="24"/>
                <w:szCs w:val="24"/>
              </w:rPr>
              <w:t xml:space="preserve">«Семья», «Добро и зло», «Моя малая </w:t>
            </w:r>
            <w:r>
              <w:rPr>
                <w:rFonts w:ascii="Times New Roman" w:hAnsi="Times New Roman" w:cs="Times New Roman"/>
                <w:sz w:val="24"/>
                <w:szCs w:val="24"/>
              </w:rPr>
              <w:t xml:space="preserve">Родина», «Русь </w:t>
            </w:r>
            <w:proofErr w:type="gramStart"/>
            <w:r>
              <w:rPr>
                <w:rFonts w:ascii="Times New Roman" w:hAnsi="Times New Roman" w:cs="Times New Roman"/>
                <w:sz w:val="24"/>
                <w:szCs w:val="24"/>
              </w:rPr>
              <w:t>–</w:t>
            </w:r>
            <w:r w:rsidRPr="00533648">
              <w:rPr>
                <w:rFonts w:ascii="Times New Roman" w:hAnsi="Times New Roman" w:cs="Times New Roman"/>
                <w:sz w:val="24"/>
                <w:szCs w:val="24"/>
              </w:rPr>
              <w:t>в</w:t>
            </w:r>
            <w:proofErr w:type="gramEnd"/>
            <w:r w:rsidRPr="00533648">
              <w:rPr>
                <w:rFonts w:ascii="Times New Roman" w:hAnsi="Times New Roman" w:cs="Times New Roman"/>
                <w:sz w:val="24"/>
                <w:szCs w:val="24"/>
              </w:rPr>
              <w:t xml:space="preserve">еликая, многоликая», «Никто не забыт, ничто не забыто», «- Обсуждение итогов </w:t>
            </w:r>
            <w:r w:rsidRPr="00533648">
              <w:rPr>
                <w:rFonts w:ascii="Times New Roman" w:hAnsi="Times New Roman" w:cs="Times New Roman"/>
                <w:sz w:val="24"/>
                <w:szCs w:val="24"/>
              </w:rPr>
              <w:lastRenderedPageBreak/>
              <w:t>различных пректов</w:t>
            </w:r>
          </w:p>
        </w:tc>
        <w:tc>
          <w:tcPr>
            <w:tcW w:w="2237" w:type="dxa"/>
            <w:tcBorders>
              <w:top w:val="single" w:sz="4" w:space="0" w:color="auto"/>
              <w:left w:val="single" w:sz="4" w:space="0" w:color="auto"/>
              <w:bottom w:val="single" w:sz="4" w:space="0" w:color="auto"/>
              <w:right w:val="single" w:sz="4" w:space="0" w:color="auto"/>
            </w:tcBorders>
          </w:tcPr>
          <w:p w:rsidR="00412926" w:rsidRPr="00533648" w:rsidRDefault="00412926" w:rsidP="00412926">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lastRenderedPageBreak/>
              <w:t>Очная</w:t>
            </w:r>
          </w:p>
          <w:p w:rsidR="00412926" w:rsidRPr="00533648" w:rsidRDefault="00412926" w:rsidP="00412926">
            <w:pPr>
              <w:spacing w:after="0" w:line="240" w:lineRule="auto"/>
              <w:ind w:firstLine="709"/>
              <w:jc w:val="both"/>
              <w:rPr>
                <w:rFonts w:ascii="Times New Roman" w:hAnsi="Times New Roman" w:cs="Times New Roman"/>
                <w:sz w:val="24"/>
                <w:szCs w:val="24"/>
              </w:rPr>
            </w:pPr>
          </w:p>
          <w:p w:rsidR="00412926" w:rsidRPr="00533648" w:rsidRDefault="00412926" w:rsidP="00412926">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Чат с родителями</w:t>
            </w:r>
          </w:p>
          <w:p w:rsidR="00412926" w:rsidRPr="00533648" w:rsidRDefault="00412926" w:rsidP="00412926">
            <w:pPr>
              <w:spacing w:after="0" w:line="240" w:lineRule="auto"/>
              <w:ind w:firstLine="709"/>
              <w:jc w:val="both"/>
              <w:rPr>
                <w:rFonts w:ascii="Times New Roman" w:hAnsi="Times New Roman" w:cs="Times New Roman"/>
                <w:sz w:val="24"/>
                <w:szCs w:val="24"/>
              </w:rPr>
            </w:pPr>
          </w:p>
          <w:p w:rsidR="00412926" w:rsidRPr="00533648" w:rsidRDefault="00412926" w:rsidP="00412926">
            <w:pPr>
              <w:spacing w:after="0" w:line="240" w:lineRule="auto"/>
              <w:ind w:firstLine="709"/>
              <w:jc w:val="both"/>
              <w:rPr>
                <w:rFonts w:ascii="Times New Roman" w:hAnsi="Times New Roman" w:cs="Times New Roman"/>
                <w:sz w:val="24"/>
                <w:szCs w:val="24"/>
              </w:rPr>
            </w:pPr>
          </w:p>
          <w:p w:rsidR="00412926" w:rsidRPr="00533648" w:rsidRDefault="00412926" w:rsidP="00412926">
            <w:pPr>
              <w:spacing w:after="0" w:line="240" w:lineRule="auto"/>
              <w:jc w:val="both"/>
              <w:rPr>
                <w:rFonts w:ascii="Times New Roman" w:hAnsi="Times New Roman" w:cs="Times New Roman"/>
                <w:sz w:val="24"/>
                <w:szCs w:val="24"/>
              </w:rPr>
            </w:pPr>
            <w:proofErr w:type="gramStart"/>
            <w:r w:rsidRPr="00533648">
              <w:rPr>
                <w:rFonts w:ascii="Times New Roman" w:hAnsi="Times New Roman" w:cs="Times New Roman"/>
                <w:sz w:val="24"/>
                <w:szCs w:val="24"/>
              </w:rPr>
              <w:t>Очная</w:t>
            </w:r>
            <w:proofErr w:type="gramEnd"/>
            <w:r w:rsidRPr="00533648">
              <w:rPr>
                <w:rFonts w:ascii="Times New Roman" w:hAnsi="Times New Roman" w:cs="Times New Roman"/>
                <w:sz w:val="24"/>
                <w:szCs w:val="24"/>
              </w:rPr>
              <w:t>, чаепитие</w:t>
            </w:r>
          </w:p>
          <w:p w:rsidR="00412926" w:rsidRPr="00533648" w:rsidRDefault="00412926" w:rsidP="00412926">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Очная</w:t>
            </w:r>
          </w:p>
          <w:p w:rsidR="00412926" w:rsidRPr="00533648" w:rsidRDefault="00412926" w:rsidP="00412926">
            <w:pPr>
              <w:spacing w:line="240" w:lineRule="auto"/>
              <w:rPr>
                <w:rFonts w:ascii="Times New Roman" w:hAnsi="Times New Roman" w:cs="Times New Roman"/>
                <w:sz w:val="24"/>
                <w:szCs w:val="24"/>
              </w:rPr>
            </w:pPr>
          </w:p>
          <w:p w:rsidR="00C32784" w:rsidRPr="00533648" w:rsidRDefault="00C32784" w:rsidP="00C32784">
            <w:pPr>
              <w:spacing w:after="0" w:line="240" w:lineRule="auto"/>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tcPr>
          <w:p w:rsidR="00412926" w:rsidRPr="00533648" w:rsidRDefault="00412926" w:rsidP="00412926">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Акция «Бессмертный полк»</w:t>
            </w:r>
          </w:p>
          <w:p w:rsidR="00412926" w:rsidRPr="00533648" w:rsidRDefault="00412926" w:rsidP="00412926">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t>Воспитательное событие «День России»</w:t>
            </w:r>
          </w:p>
          <w:p w:rsidR="00412926" w:rsidRPr="00533648" w:rsidRDefault="00412926" w:rsidP="00412926">
            <w:pPr>
              <w:spacing w:line="240" w:lineRule="auto"/>
              <w:rPr>
                <w:rFonts w:ascii="Times New Roman" w:hAnsi="Times New Roman" w:cs="Times New Roman"/>
                <w:sz w:val="24"/>
                <w:szCs w:val="24"/>
              </w:rPr>
            </w:pPr>
            <w:r w:rsidRPr="00533648">
              <w:rPr>
                <w:rFonts w:ascii="Times New Roman" w:hAnsi="Times New Roman" w:cs="Times New Roman"/>
                <w:sz w:val="24"/>
                <w:szCs w:val="24"/>
              </w:rPr>
              <w:t>Воспитательно-образовательные события «Праздник Дружбы», «Мой любимый детски</w:t>
            </w:r>
            <w:r>
              <w:rPr>
                <w:rFonts w:ascii="Times New Roman" w:hAnsi="Times New Roman" w:cs="Times New Roman"/>
                <w:sz w:val="24"/>
                <w:szCs w:val="24"/>
              </w:rPr>
              <w:t xml:space="preserve">й сад: путешествие в прошлое», </w:t>
            </w:r>
            <w:r w:rsidRPr="00533648">
              <w:rPr>
                <w:rFonts w:ascii="Times New Roman" w:hAnsi="Times New Roman" w:cs="Times New Roman"/>
                <w:sz w:val="24"/>
                <w:szCs w:val="24"/>
              </w:rPr>
              <w:t xml:space="preserve"> «Герои моей семьи в ВОВ», «Лучший город Земли»</w:t>
            </w:r>
          </w:p>
          <w:p w:rsidR="00C32784" w:rsidRPr="00533648" w:rsidRDefault="00412926" w:rsidP="00412926">
            <w:pPr>
              <w:spacing w:after="0" w:line="240" w:lineRule="auto"/>
              <w:jc w:val="both"/>
              <w:rPr>
                <w:rFonts w:ascii="Times New Roman" w:hAnsi="Times New Roman" w:cs="Times New Roman"/>
                <w:sz w:val="24"/>
                <w:szCs w:val="24"/>
              </w:rPr>
            </w:pPr>
            <w:r w:rsidRPr="00533648">
              <w:rPr>
                <w:rFonts w:ascii="Times New Roman" w:hAnsi="Times New Roman" w:cs="Times New Roman"/>
                <w:sz w:val="24"/>
                <w:szCs w:val="24"/>
              </w:rPr>
              <w:lastRenderedPageBreak/>
              <w:t>Дискуссионный стол</w:t>
            </w:r>
          </w:p>
        </w:tc>
      </w:tr>
      <w:tr w:rsidR="00D9534F" w:rsidRPr="00580D15" w:rsidTr="00C32784">
        <w:tc>
          <w:tcPr>
            <w:tcW w:w="2093"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lastRenderedPageBreak/>
              <w:t xml:space="preserve">Социальное </w:t>
            </w:r>
          </w:p>
        </w:tc>
        <w:tc>
          <w:tcPr>
            <w:tcW w:w="2486"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Организация и подготовка социальной акции</w:t>
            </w:r>
          </w:p>
        </w:tc>
        <w:tc>
          <w:tcPr>
            <w:tcW w:w="2237" w:type="dxa"/>
            <w:tcBorders>
              <w:top w:val="single" w:sz="4" w:space="0" w:color="auto"/>
              <w:left w:val="single" w:sz="4" w:space="0" w:color="auto"/>
              <w:bottom w:val="single" w:sz="4" w:space="0" w:color="auto"/>
              <w:right w:val="single" w:sz="4" w:space="0" w:color="auto"/>
            </w:tcBorders>
            <w:hideMark/>
          </w:tcPr>
          <w:p w:rsidR="00D9534F" w:rsidRPr="00580D15" w:rsidRDefault="00D9534F" w:rsidP="00EC63F7">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Дистанционно</w:t>
            </w:r>
          </w:p>
        </w:tc>
        <w:tc>
          <w:tcPr>
            <w:tcW w:w="2649"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 xml:space="preserve">Социальная акция </w:t>
            </w:r>
          </w:p>
        </w:tc>
      </w:tr>
      <w:tr w:rsidR="00D9534F" w:rsidRPr="00580D15" w:rsidTr="00C32784">
        <w:tc>
          <w:tcPr>
            <w:tcW w:w="2093"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 xml:space="preserve">Познавательное </w:t>
            </w:r>
          </w:p>
        </w:tc>
        <w:tc>
          <w:tcPr>
            <w:tcW w:w="2486"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Родительский клуб</w:t>
            </w:r>
          </w:p>
        </w:tc>
        <w:tc>
          <w:tcPr>
            <w:tcW w:w="2237"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Очно-дистанционная</w:t>
            </w:r>
          </w:p>
        </w:tc>
        <w:tc>
          <w:tcPr>
            <w:tcW w:w="2649"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Поддержка детской познавательной инициативы</w:t>
            </w:r>
          </w:p>
        </w:tc>
      </w:tr>
      <w:tr w:rsidR="00D9534F" w:rsidRPr="00580D15" w:rsidTr="00C32784">
        <w:tc>
          <w:tcPr>
            <w:tcW w:w="2093"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Физическое и оздоровительное</w:t>
            </w:r>
          </w:p>
        </w:tc>
        <w:tc>
          <w:tcPr>
            <w:tcW w:w="2486"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Обсуждение общего замысла</w:t>
            </w:r>
          </w:p>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Организация и подготовка спортивных праздников</w:t>
            </w:r>
          </w:p>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Организация и подготовка туристических походов</w:t>
            </w:r>
          </w:p>
        </w:tc>
        <w:tc>
          <w:tcPr>
            <w:tcW w:w="2237"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Очная</w:t>
            </w:r>
          </w:p>
        </w:tc>
        <w:tc>
          <w:tcPr>
            <w:tcW w:w="2649"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Спортивные праздники</w:t>
            </w:r>
          </w:p>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Семейные спортивные праздники</w:t>
            </w:r>
          </w:p>
          <w:p w:rsidR="00D9534F" w:rsidRPr="00580D15" w:rsidRDefault="00D9534F" w:rsidP="00C32784">
            <w:pPr>
              <w:spacing w:after="0" w:line="240" w:lineRule="auto"/>
              <w:ind w:firstLine="709"/>
              <w:jc w:val="both"/>
              <w:rPr>
                <w:rFonts w:ascii="Times New Roman" w:hAnsi="Times New Roman" w:cs="Times New Roman"/>
                <w:sz w:val="24"/>
                <w:szCs w:val="24"/>
              </w:rPr>
            </w:pPr>
          </w:p>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Туристические походы</w:t>
            </w:r>
          </w:p>
        </w:tc>
      </w:tr>
      <w:tr w:rsidR="00D9534F" w:rsidRPr="00580D15" w:rsidTr="00C32784">
        <w:tc>
          <w:tcPr>
            <w:tcW w:w="2093"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 xml:space="preserve">Трудовое </w:t>
            </w:r>
          </w:p>
        </w:tc>
        <w:tc>
          <w:tcPr>
            <w:tcW w:w="2486"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Обсуждение итогов за год</w:t>
            </w:r>
          </w:p>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Участие в реализации программы экономического воспитания</w:t>
            </w:r>
          </w:p>
        </w:tc>
        <w:tc>
          <w:tcPr>
            <w:tcW w:w="2237"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Очная, дистанционная</w:t>
            </w:r>
          </w:p>
        </w:tc>
        <w:tc>
          <w:tcPr>
            <w:tcW w:w="2649"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Анализ результатов посещения детьми рабочих мест родителей: что изменилось в поведении и отношении детей</w:t>
            </w:r>
          </w:p>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Мастер-классы по организации игр экономического воспитания</w:t>
            </w:r>
          </w:p>
        </w:tc>
      </w:tr>
      <w:tr w:rsidR="00D9534F" w:rsidRPr="00580D15" w:rsidTr="00C32784">
        <w:tc>
          <w:tcPr>
            <w:tcW w:w="2093" w:type="dxa"/>
            <w:tcBorders>
              <w:top w:val="single" w:sz="4" w:space="0" w:color="auto"/>
              <w:left w:val="single" w:sz="4" w:space="0" w:color="auto"/>
              <w:bottom w:val="single" w:sz="4" w:space="0" w:color="auto"/>
              <w:right w:val="single" w:sz="4" w:space="0" w:color="auto"/>
            </w:tcBorders>
            <w:hideMark/>
          </w:tcPr>
          <w:p w:rsidR="00D9534F" w:rsidRPr="00580D15" w:rsidRDefault="00C32784" w:rsidP="00C32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w:t>
            </w:r>
            <w:r w:rsidR="00D9534F" w:rsidRPr="00580D15">
              <w:rPr>
                <w:rFonts w:ascii="Times New Roman" w:hAnsi="Times New Roman" w:cs="Times New Roman"/>
                <w:sz w:val="24"/>
                <w:szCs w:val="24"/>
              </w:rPr>
              <w:t>стетическое</w:t>
            </w:r>
          </w:p>
        </w:tc>
        <w:tc>
          <w:tcPr>
            <w:tcW w:w="2486"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Консультация для родителей</w:t>
            </w:r>
          </w:p>
          <w:p w:rsidR="00D9534F" w:rsidRPr="00580D15" w:rsidRDefault="00D9534F" w:rsidP="00C32784">
            <w:pPr>
              <w:spacing w:after="0" w:line="240" w:lineRule="auto"/>
              <w:ind w:firstLine="709"/>
              <w:jc w:val="both"/>
              <w:rPr>
                <w:rFonts w:ascii="Times New Roman" w:hAnsi="Times New Roman" w:cs="Times New Roman"/>
                <w:sz w:val="24"/>
                <w:szCs w:val="24"/>
              </w:rPr>
            </w:pPr>
          </w:p>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Организация и подготовка различных праздников, вечеров</w:t>
            </w:r>
          </w:p>
          <w:p w:rsidR="00D9534F" w:rsidRDefault="00D9534F" w:rsidP="00C32784">
            <w:pPr>
              <w:spacing w:after="0" w:line="240" w:lineRule="auto"/>
              <w:ind w:firstLine="709"/>
              <w:jc w:val="both"/>
              <w:rPr>
                <w:rFonts w:ascii="Times New Roman" w:hAnsi="Times New Roman" w:cs="Times New Roman"/>
                <w:sz w:val="24"/>
                <w:szCs w:val="24"/>
              </w:rPr>
            </w:pPr>
          </w:p>
          <w:p w:rsidR="00D9534F" w:rsidRPr="00580D15" w:rsidRDefault="00D9534F" w:rsidP="00C32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Поход выходного дня</w:t>
            </w:r>
          </w:p>
        </w:tc>
        <w:tc>
          <w:tcPr>
            <w:tcW w:w="2237" w:type="dxa"/>
            <w:tcBorders>
              <w:top w:val="single" w:sz="4" w:space="0" w:color="auto"/>
              <w:left w:val="single" w:sz="4" w:space="0" w:color="auto"/>
              <w:bottom w:val="single" w:sz="4" w:space="0" w:color="auto"/>
              <w:right w:val="single" w:sz="4" w:space="0" w:color="auto"/>
            </w:tcBorders>
            <w:hideMark/>
          </w:tcPr>
          <w:p w:rsidR="00D9534F"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Очно/достанционно</w:t>
            </w:r>
          </w:p>
          <w:p w:rsidR="00D9534F" w:rsidRDefault="00D9534F" w:rsidP="00C32784">
            <w:pPr>
              <w:spacing w:after="0" w:line="240" w:lineRule="auto"/>
              <w:ind w:firstLine="709"/>
              <w:jc w:val="both"/>
              <w:rPr>
                <w:rFonts w:ascii="Times New Roman" w:hAnsi="Times New Roman" w:cs="Times New Roman"/>
                <w:sz w:val="24"/>
                <w:szCs w:val="24"/>
              </w:rPr>
            </w:pPr>
          </w:p>
          <w:p w:rsidR="00D9534F" w:rsidRDefault="00D9534F" w:rsidP="00C32784">
            <w:pPr>
              <w:spacing w:after="0" w:line="240" w:lineRule="auto"/>
              <w:ind w:firstLine="709"/>
              <w:jc w:val="both"/>
              <w:rPr>
                <w:rFonts w:ascii="Times New Roman" w:hAnsi="Times New Roman" w:cs="Times New Roman"/>
                <w:sz w:val="24"/>
                <w:szCs w:val="24"/>
              </w:rPr>
            </w:pPr>
          </w:p>
          <w:p w:rsidR="00D9534F" w:rsidRDefault="00D9534F" w:rsidP="00C32784">
            <w:pPr>
              <w:spacing w:after="0" w:line="240" w:lineRule="auto"/>
              <w:ind w:firstLine="709"/>
              <w:jc w:val="both"/>
              <w:rPr>
                <w:rFonts w:ascii="Times New Roman" w:hAnsi="Times New Roman" w:cs="Times New Roman"/>
                <w:sz w:val="24"/>
                <w:szCs w:val="24"/>
              </w:rPr>
            </w:pPr>
          </w:p>
          <w:p w:rsidR="00D9534F" w:rsidRDefault="00D9534F" w:rsidP="00C32784">
            <w:pPr>
              <w:spacing w:after="0" w:line="240" w:lineRule="auto"/>
              <w:ind w:firstLine="709"/>
              <w:jc w:val="both"/>
              <w:rPr>
                <w:rFonts w:ascii="Times New Roman" w:hAnsi="Times New Roman" w:cs="Times New Roman"/>
                <w:sz w:val="24"/>
                <w:szCs w:val="24"/>
              </w:rPr>
            </w:pPr>
          </w:p>
          <w:p w:rsidR="00D9534F" w:rsidRDefault="00D9534F" w:rsidP="00C32784">
            <w:pPr>
              <w:spacing w:after="0" w:line="240" w:lineRule="auto"/>
              <w:ind w:firstLine="709"/>
              <w:jc w:val="both"/>
              <w:rPr>
                <w:rFonts w:ascii="Times New Roman" w:hAnsi="Times New Roman" w:cs="Times New Roman"/>
                <w:sz w:val="24"/>
                <w:szCs w:val="24"/>
              </w:rPr>
            </w:pPr>
          </w:p>
          <w:p w:rsidR="00D9534F" w:rsidRDefault="00D9534F" w:rsidP="00C32784">
            <w:pPr>
              <w:spacing w:after="0" w:line="240" w:lineRule="auto"/>
              <w:ind w:firstLine="709"/>
              <w:jc w:val="both"/>
              <w:rPr>
                <w:rFonts w:ascii="Times New Roman" w:hAnsi="Times New Roman" w:cs="Times New Roman"/>
                <w:sz w:val="24"/>
                <w:szCs w:val="24"/>
              </w:rPr>
            </w:pPr>
          </w:p>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Очная</w:t>
            </w:r>
          </w:p>
        </w:tc>
        <w:tc>
          <w:tcPr>
            <w:tcW w:w="2649" w:type="dxa"/>
            <w:tcBorders>
              <w:top w:val="single" w:sz="4" w:space="0" w:color="auto"/>
              <w:left w:val="single" w:sz="4" w:space="0" w:color="auto"/>
              <w:bottom w:val="single" w:sz="4" w:space="0" w:color="auto"/>
              <w:right w:val="single" w:sz="4" w:space="0" w:color="auto"/>
            </w:tcBorders>
            <w:hideMark/>
          </w:tcPr>
          <w:p w:rsidR="00D9534F" w:rsidRPr="00580D15" w:rsidRDefault="00D9534F" w:rsidP="00C32784">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Домашнее чтение: список произведений и вопросы для обсуждения</w:t>
            </w:r>
          </w:p>
          <w:p w:rsidR="00D9534F" w:rsidRPr="00580D15" w:rsidRDefault="00D9534F" w:rsidP="009C20E8">
            <w:pPr>
              <w:spacing w:after="0" w:line="240" w:lineRule="auto"/>
              <w:jc w:val="both"/>
              <w:rPr>
                <w:rFonts w:ascii="Times New Roman" w:hAnsi="Times New Roman" w:cs="Times New Roman"/>
                <w:sz w:val="24"/>
                <w:szCs w:val="24"/>
              </w:rPr>
            </w:pPr>
            <w:r w:rsidRPr="00580D15">
              <w:rPr>
                <w:rFonts w:ascii="Times New Roman" w:hAnsi="Times New Roman" w:cs="Times New Roman"/>
                <w:sz w:val="24"/>
                <w:szCs w:val="24"/>
              </w:rPr>
              <w:t xml:space="preserve">Праздники, вечера   </w:t>
            </w:r>
          </w:p>
          <w:p w:rsidR="00D9534F" w:rsidRPr="00580D15" w:rsidRDefault="00D9534F" w:rsidP="009C2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Совместное посещение Краеведческого музея, Драматического театра, различных выставок. </w:t>
            </w:r>
          </w:p>
        </w:tc>
      </w:tr>
    </w:tbl>
    <w:p w:rsidR="009C20E8" w:rsidRPr="00B95C15" w:rsidRDefault="009C20E8" w:rsidP="00D9534F">
      <w:pPr>
        <w:suppressAutoHyphens/>
        <w:spacing w:after="0" w:line="276" w:lineRule="auto"/>
        <w:jc w:val="center"/>
        <w:rPr>
          <w:rFonts w:ascii="Times New Roman" w:eastAsia="Times New Roman" w:hAnsi="Times New Roman" w:cs="Times New Roman"/>
          <w:b/>
          <w:bCs/>
          <w:color w:val="000000"/>
          <w:sz w:val="28"/>
          <w:szCs w:val="28"/>
          <w:lang w:eastAsia="zh-CN"/>
        </w:rPr>
      </w:pPr>
    </w:p>
    <w:p w:rsidR="00D9534F" w:rsidRDefault="00F42283" w:rsidP="00F42283">
      <w:pPr>
        <w:suppressAutoHyphens/>
        <w:spacing w:after="0" w:line="276" w:lineRule="auto"/>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 xml:space="preserve">                             </w:t>
      </w:r>
      <w:r w:rsidR="00D9534F" w:rsidRPr="00B95C15">
        <w:rPr>
          <w:rFonts w:ascii="Times New Roman" w:eastAsia="Times New Roman" w:hAnsi="Times New Roman" w:cs="Times New Roman"/>
          <w:b/>
          <w:bCs/>
          <w:color w:val="000000"/>
          <w:sz w:val="28"/>
          <w:szCs w:val="28"/>
          <w:lang w:eastAsia="zh-CN"/>
        </w:rPr>
        <w:t>Раздел III. Организационный</w:t>
      </w:r>
    </w:p>
    <w:p w:rsidR="00954D45" w:rsidRPr="00B95C15" w:rsidRDefault="00954D45" w:rsidP="00D9534F">
      <w:pPr>
        <w:suppressAutoHyphens/>
        <w:spacing w:after="0" w:line="276" w:lineRule="auto"/>
        <w:jc w:val="center"/>
        <w:rPr>
          <w:rFonts w:ascii="Times New Roman" w:eastAsia="Times New Roman" w:hAnsi="Times New Roman" w:cs="Times New Roman"/>
          <w:sz w:val="28"/>
          <w:szCs w:val="28"/>
          <w:lang w:eastAsia="zh-CN"/>
        </w:rPr>
      </w:pPr>
    </w:p>
    <w:p w:rsidR="00D9534F" w:rsidRPr="00B95C15" w:rsidRDefault="00D9534F" w:rsidP="00D9534F">
      <w:pPr>
        <w:suppressAutoHyphens/>
        <w:spacing w:after="0" w:line="480" w:lineRule="auto"/>
        <w:ind w:firstLine="709"/>
        <w:jc w:val="center"/>
        <w:rPr>
          <w:rFonts w:ascii="Times New Roman" w:eastAsia="Times New Roman" w:hAnsi="Times New Roman" w:cs="Times New Roman"/>
          <w:sz w:val="28"/>
          <w:szCs w:val="28"/>
          <w:lang w:eastAsia="zh-CN"/>
        </w:rPr>
      </w:pPr>
      <w:r w:rsidRPr="00B95C15">
        <w:rPr>
          <w:rFonts w:ascii="Times New Roman" w:eastAsia="Times New Roman" w:hAnsi="Times New Roman" w:cs="Times New Roman"/>
          <w:b/>
          <w:bCs/>
          <w:color w:val="000000"/>
          <w:sz w:val="28"/>
          <w:szCs w:val="28"/>
          <w:lang w:eastAsia="zh-CN"/>
        </w:rPr>
        <w:t>3.1. Общие требования к условиям реализации Программы</w:t>
      </w:r>
      <w:r w:rsidR="00954D45">
        <w:rPr>
          <w:rFonts w:ascii="Times New Roman" w:eastAsia="Times New Roman" w:hAnsi="Times New Roman" w:cs="Times New Roman"/>
          <w:b/>
          <w:bCs/>
          <w:color w:val="000000"/>
          <w:sz w:val="28"/>
          <w:szCs w:val="28"/>
          <w:lang w:eastAsia="zh-CN"/>
        </w:rPr>
        <w:t xml:space="preserve"> </w:t>
      </w:r>
      <w:r w:rsidRPr="00B95C15">
        <w:rPr>
          <w:rFonts w:ascii="Times New Roman" w:eastAsia="Times New Roman" w:hAnsi="Times New Roman" w:cs="Times New Roman"/>
          <w:b/>
          <w:bCs/>
          <w:color w:val="000000"/>
          <w:sz w:val="28"/>
          <w:szCs w:val="28"/>
          <w:lang w:eastAsia="zh-CN"/>
        </w:rPr>
        <w:t>воспитания</w:t>
      </w:r>
    </w:p>
    <w:p w:rsidR="00D9534F" w:rsidRPr="00B95C15"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proofErr w:type="gramStart"/>
      <w:r w:rsidRPr="00B95C15">
        <w:rPr>
          <w:rFonts w:ascii="Times New Roman" w:eastAsia="Times New Roman" w:hAnsi="Times New Roman" w:cs="Times New Roman"/>
          <w:color w:val="000000"/>
          <w:sz w:val="28"/>
          <w:szCs w:val="28"/>
          <w:lang w:eastAsia="zh-CN"/>
        </w:rPr>
        <w:t xml:space="preserve">Программа воспитания </w:t>
      </w:r>
      <w:r w:rsidR="00EC63F7">
        <w:rPr>
          <w:rFonts w:ascii="Times New Roman" w:hAnsi="Times New Roman" w:cs="Times New Roman"/>
          <w:sz w:val="28"/>
          <w:szCs w:val="28"/>
        </w:rPr>
        <w:t xml:space="preserve">МБДОУ №9 Г.СНЕЖНОЕ  </w:t>
      </w:r>
      <w:r w:rsidRPr="00B95C15">
        <w:rPr>
          <w:rFonts w:ascii="Times New Roman" w:eastAsia="Times New Roman" w:hAnsi="Times New Roman" w:cs="Times New Roman"/>
          <w:color w:val="000000"/>
          <w:sz w:val="28"/>
          <w:szCs w:val="28"/>
          <w:lang w:eastAsia="zh-CN"/>
        </w:rPr>
        <w:t xml:space="preserve">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w:t>
      </w:r>
      <w:r w:rsidRPr="00B95C15">
        <w:rPr>
          <w:rFonts w:ascii="Times New Roman" w:eastAsia="Times New Roman" w:hAnsi="Times New Roman" w:cs="Times New Roman"/>
          <w:color w:val="000000"/>
          <w:sz w:val="28"/>
          <w:szCs w:val="28"/>
          <w:lang w:eastAsia="zh-CN"/>
        </w:rPr>
        <w:lastRenderedPageBreak/>
        <w:t>принципами и регулярно воспроизводить наиболее ценные для нее воспитательно значимые виды совместной деятельности.</w:t>
      </w:r>
      <w:proofErr w:type="gramEnd"/>
      <w:r w:rsidRPr="00B95C15">
        <w:rPr>
          <w:rFonts w:ascii="Times New Roman" w:eastAsia="Times New Roman" w:hAnsi="Times New Roman" w:cs="Times New Roman"/>
          <w:color w:val="000000"/>
          <w:sz w:val="28"/>
          <w:szCs w:val="28"/>
          <w:lang w:eastAsia="zh-CN"/>
        </w:rPr>
        <w:t xml:space="preserve"> Уклад ОО направлен на сохранение преемственности принципов воспитания</w:t>
      </w:r>
      <w:r w:rsidRPr="00B95C15">
        <w:rPr>
          <w:rFonts w:ascii="Times New Roman" w:eastAsia="Times New Roman" w:hAnsi="Times New Roman" w:cs="Times New Roman"/>
          <w:color w:val="000000"/>
          <w:sz w:val="28"/>
          <w:szCs w:val="28"/>
          <w:lang w:eastAsia="zh-CN"/>
        </w:rPr>
        <w:br/>
        <w:t>с уровня дошкольного образования на уровень начального общего образования:</w:t>
      </w:r>
    </w:p>
    <w:p w:rsidR="00D9534F" w:rsidRPr="00B95C15" w:rsidRDefault="00D9534F" w:rsidP="000E3975">
      <w:pPr>
        <w:numPr>
          <w:ilvl w:val="0"/>
          <w:numId w:val="3"/>
        </w:numPr>
        <w:tabs>
          <w:tab w:val="right" w:pos="993"/>
        </w:tabs>
        <w:suppressAutoHyphens/>
        <w:spacing w:after="0" w:line="276" w:lineRule="auto"/>
        <w:ind w:left="0" w:firstLine="698"/>
        <w:contextualSpacing/>
        <w:jc w:val="both"/>
        <w:rPr>
          <w:rFonts w:ascii="Times New Roman" w:eastAsia="Times New Roman" w:hAnsi="Times New Roman" w:cs="Times New Roman"/>
          <w:sz w:val="28"/>
          <w:szCs w:val="28"/>
          <w:lang w:eastAsia="zh-CN"/>
        </w:rPr>
      </w:pPr>
      <w:r w:rsidRPr="00B95C15">
        <w:rPr>
          <w:rFonts w:ascii="Times New Roman" w:eastAsia="Times New Roman" w:hAnsi="Times New Roman" w:cs="Times New Roman"/>
          <w:color w:val="000000"/>
          <w:sz w:val="28"/>
          <w:szCs w:val="28"/>
          <w:lang w:eastAsia="zh-CN"/>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9534F" w:rsidRPr="00B95C15" w:rsidRDefault="00D9534F" w:rsidP="000E3975">
      <w:pPr>
        <w:numPr>
          <w:ilvl w:val="0"/>
          <w:numId w:val="3"/>
        </w:numPr>
        <w:tabs>
          <w:tab w:val="right" w:pos="993"/>
        </w:tabs>
        <w:suppressAutoHyphens/>
        <w:spacing w:after="0" w:line="276" w:lineRule="auto"/>
        <w:ind w:left="0" w:firstLine="698"/>
        <w:contextualSpacing/>
        <w:jc w:val="both"/>
        <w:rPr>
          <w:rFonts w:ascii="Times New Roman" w:eastAsia="Times New Roman" w:hAnsi="Times New Roman" w:cs="Times New Roman"/>
          <w:sz w:val="28"/>
          <w:szCs w:val="28"/>
          <w:lang w:eastAsia="zh-CN"/>
        </w:rPr>
      </w:pPr>
      <w:r w:rsidRPr="00B95C15">
        <w:rPr>
          <w:rFonts w:ascii="Times New Roman" w:eastAsia="Times New Roman" w:hAnsi="Times New Roman" w:cs="Times New Roman"/>
          <w:color w:val="000000"/>
          <w:sz w:val="28"/>
          <w:szCs w:val="28"/>
          <w:lang w:eastAsia="zh-CN"/>
        </w:rPr>
        <w:t>Наличие профессиональных кадров и готовность педагогического коллектива к достижению целевых ориентиров Программы воспитания.</w:t>
      </w:r>
    </w:p>
    <w:p w:rsidR="00D9534F" w:rsidRPr="00B95C15" w:rsidRDefault="00D9534F" w:rsidP="000E3975">
      <w:pPr>
        <w:numPr>
          <w:ilvl w:val="0"/>
          <w:numId w:val="3"/>
        </w:numPr>
        <w:tabs>
          <w:tab w:val="right" w:pos="993"/>
        </w:tabs>
        <w:suppressAutoHyphens/>
        <w:spacing w:after="0" w:line="276" w:lineRule="auto"/>
        <w:ind w:left="0" w:firstLine="698"/>
        <w:contextualSpacing/>
        <w:jc w:val="both"/>
        <w:rPr>
          <w:rFonts w:ascii="Times New Roman" w:eastAsia="Times New Roman" w:hAnsi="Times New Roman" w:cs="Times New Roman"/>
          <w:sz w:val="28"/>
          <w:szCs w:val="28"/>
          <w:lang w:eastAsia="zh-CN"/>
        </w:rPr>
      </w:pPr>
      <w:r w:rsidRPr="00B95C15">
        <w:rPr>
          <w:rFonts w:ascii="Times New Roman" w:eastAsia="Times New Roman" w:hAnsi="Times New Roman" w:cs="Times New Roman"/>
          <w:color w:val="000000"/>
          <w:sz w:val="28"/>
          <w:szCs w:val="28"/>
          <w:lang w:eastAsia="zh-CN"/>
        </w:rPr>
        <w:t>Взаимодействие с родителями по вопросам воспитания.</w:t>
      </w:r>
    </w:p>
    <w:p w:rsidR="00D9534F" w:rsidRPr="00B95C15" w:rsidRDefault="00D9534F" w:rsidP="000E3975">
      <w:pPr>
        <w:numPr>
          <w:ilvl w:val="0"/>
          <w:numId w:val="3"/>
        </w:numPr>
        <w:tabs>
          <w:tab w:val="right" w:pos="993"/>
        </w:tabs>
        <w:suppressAutoHyphens/>
        <w:spacing w:after="0" w:line="276" w:lineRule="auto"/>
        <w:ind w:left="0" w:firstLine="698"/>
        <w:contextualSpacing/>
        <w:jc w:val="both"/>
        <w:rPr>
          <w:rFonts w:ascii="Times New Roman" w:eastAsia="Times New Roman" w:hAnsi="Times New Roman" w:cs="Times New Roman"/>
          <w:sz w:val="28"/>
          <w:szCs w:val="28"/>
          <w:lang w:eastAsia="zh-CN"/>
        </w:rPr>
      </w:pPr>
      <w:r w:rsidRPr="00B95C15">
        <w:rPr>
          <w:rFonts w:ascii="Times New Roman" w:eastAsia="Times New Roman" w:hAnsi="Times New Roman" w:cs="Times New Roman"/>
          <w:color w:val="000000"/>
          <w:sz w:val="28"/>
          <w:szCs w:val="28"/>
          <w:lang w:eastAsia="zh-CN"/>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9534F" w:rsidRPr="00B95C15"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B95C15">
        <w:rPr>
          <w:rFonts w:ascii="Times New Roman" w:eastAsia="Times New Roman" w:hAnsi="Times New Roman" w:cs="Times New Roman"/>
          <w:color w:val="000000"/>
          <w:sz w:val="28"/>
          <w:szCs w:val="28"/>
          <w:lang w:eastAsia="zh-CN"/>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интегрированы с соответствующими пунктами организационного раздела ООП </w:t>
      </w:r>
      <w:proofErr w:type="gramStart"/>
      <w:r w:rsidRPr="00B95C15">
        <w:rPr>
          <w:rFonts w:ascii="Times New Roman" w:eastAsia="Times New Roman" w:hAnsi="Times New Roman" w:cs="Times New Roman"/>
          <w:color w:val="000000"/>
          <w:sz w:val="28"/>
          <w:szCs w:val="28"/>
          <w:lang w:eastAsia="zh-CN"/>
        </w:rPr>
        <w:t>ДО</w:t>
      </w:r>
      <w:proofErr w:type="gramEnd"/>
      <w:r w:rsidRPr="00B95C15">
        <w:rPr>
          <w:rFonts w:ascii="Times New Roman" w:eastAsia="Times New Roman" w:hAnsi="Times New Roman" w:cs="Times New Roman"/>
          <w:color w:val="000000"/>
          <w:sz w:val="28"/>
          <w:szCs w:val="28"/>
          <w:lang w:eastAsia="zh-CN"/>
        </w:rPr>
        <w:t>.</w:t>
      </w:r>
    </w:p>
    <w:p w:rsidR="00D9534F" w:rsidRPr="00B95C15"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B95C15">
        <w:rPr>
          <w:rFonts w:ascii="Times New Roman" w:eastAsia="Times New Roman" w:hAnsi="Times New Roman" w:cs="Times New Roman"/>
          <w:color w:val="000000"/>
          <w:sz w:val="28"/>
          <w:szCs w:val="28"/>
          <w:lang w:eastAsia="zh-CN"/>
        </w:rPr>
        <w:t xml:space="preserve">Уклад задает и удерживает ценности воспитания – как инвариантные, так и </w:t>
      </w:r>
      <w:r w:rsidRPr="00B95C15">
        <w:rPr>
          <w:rFonts w:ascii="Times New Roman" w:eastAsia="Times New Roman" w:hAnsi="Times New Roman" w:cs="Times New Roman"/>
          <w:i/>
          <w:color w:val="000000"/>
          <w:sz w:val="28"/>
          <w:szCs w:val="28"/>
          <w:lang w:eastAsia="zh-CN"/>
        </w:rPr>
        <w:t>свои собственные,</w:t>
      </w:r>
      <w:r w:rsidRPr="00B95C15">
        <w:rPr>
          <w:rFonts w:ascii="Times New Roman" w:eastAsia="Times New Roman" w:hAnsi="Times New Roman" w:cs="Times New Roman"/>
          <w:color w:val="000000"/>
          <w:sz w:val="28"/>
          <w:szCs w:val="28"/>
          <w:lang w:eastAsia="zh-CN"/>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D9534F" w:rsidRPr="00B95C15"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B95C15">
        <w:rPr>
          <w:rFonts w:ascii="Times New Roman" w:eastAsia="Times New Roman" w:hAnsi="Times New Roman" w:cs="Times New Roman"/>
          <w:color w:val="000000"/>
          <w:sz w:val="28"/>
          <w:szCs w:val="28"/>
          <w:lang w:eastAsia="zh-CN"/>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B95C15">
        <w:rPr>
          <w:rFonts w:ascii="Times New Roman" w:eastAsia="Times New Roman" w:hAnsi="Times New Roman" w:cs="Times New Roman"/>
          <w:color w:val="000000"/>
          <w:sz w:val="28"/>
          <w:szCs w:val="28"/>
          <w:lang w:eastAsia="zh-CN"/>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D9534F" w:rsidRPr="00B95C15" w:rsidRDefault="00D9534F" w:rsidP="00D9534F">
      <w:pPr>
        <w:suppressAutoHyphens/>
        <w:spacing w:after="0" w:line="276" w:lineRule="auto"/>
        <w:ind w:firstLine="709"/>
        <w:jc w:val="both"/>
        <w:rPr>
          <w:rFonts w:ascii="Times New Roman" w:eastAsia="Times New Roman" w:hAnsi="Times New Roman" w:cs="Times New Roman"/>
          <w:sz w:val="28"/>
          <w:szCs w:val="28"/>
          <w:lang w:eastAsia="zh-CN"/>
        </w:rPr>
      </w:pPr>
      <w:r w:rsidRPr="00B95C15">
        <w:rPr>
          <w:rFonts w:ascii="Times New Roman" w:eastAsia="Times New Roman" w:hAnsi="Times New Roman" w:cs="Times New Roman"/>
          <w:color w:val="000000"/>
          <w:sz w:val="28"/>
          <w:szCs w:val="28"/>
          <w:lang w:eastAsia="zh-CN"/>
        </w:rPr>
        <w:t>Уклад учитывает специфику и конкретные формы организации распорядка дневного, недельного, месячного, годового цикла жизни ДОО.</w:t>
      </w:r>
    </w:p>
    <w:p w:rsidR="00D9534F" w:rsidRPr="00B95C15" w:rsidRDefault="00D9534F" w:rsidP="00B95C15">
      <w:pPr>
        <w:suppressAutoHyphens/>
        <w:spacing w:after="0" w:line="276" w:lineRule="auto"/>
        <w:ind w:firstLine="709"/>
        <w:jc w:val="both"/>
        <w:rPr>
          <w:rFonts w:ascii="Times New Roman" w:eastAsia="Times New Roman" w:hAnsi="Times New Roman" w:cs="Times New Roman"/>
          <w:color w:val="000000"/>
          <w:sz w:val="28"/>
          <w:szCs w:val="28"/>
          <w:lang w:eastAsia="zh-CN"/>
        </w:rPr>
      </w:pPr>
      <w:r w:rsidRPr="00B95C15">
        <w:rPr>
          <w:rFonts w:ascii="Times New Roman" w:eastAsia="Times New Roman" w:hAnsi="Times New Roman" w:cs="Times New Roman"/>
          <w:color w:val="000000"/>
          <w:sz w:val="28"/>
          <w:szCs w:val="28"/>
          <w:lang w:eastAsia="zh-CN"/>
        </w:rPr>
        <w:t>Для реализации Программы воспитания уклад целенаправленно проектировался командой ДОО и  принят всеми участниками образовательных отношений.</w:t>
      </w:r>
    </w:p>
    <w:p w:rsidR="00D9534F" w:rsidRPr="00B95C15" w:rsidRDefault="00D9534F" w:rsidP="00B95C15">
      <w:pPr>
        <w:spacing w:after="14" w:line="276"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w:t>
      </w:r>
      <w:r w:rsidRPr="00B95C15">
        <w:rPr>
          <w:rFonts w:ascii="Times New Roman" w:eastAsia="Times New Roman" w:hAnsi="Times New Roman" w:cs="Times New Roman"/>
          <w:color w:val="000000"/>
          <w:sz w:val="28"/>
          <w:szCs w:val="28"/>
          <w:lang w:eastAsia="ru-RU"/>
        </w:rPr>
        <w:lastRenderedPageBreak/>
        <w:t xml:space="preserve">характеристика уклада, которая определяет его особенности, степень его вариативности и уникальности. </w:t>
      </w:r>
    </w:p>
    <w:p w:rsidR="00D9534F" w:rsidRPr="00B95C15" w:rsidRDefault="00D9534F" w:rsidP="00D9534F">
      <w:pPr>
        <w:spacing w:after="40" w:line="305" w:lineRule="auto"/>
        <w:ind w:left="710" w:right="129"/>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Воспитывающая среда строится по трем линиям: </w:t>
      </w:r>
    </w:p>
    <w:p w:rsidR="00D9534F" w:rsidRPr="00B95C15" w:rsidRDefault="00D9534F" w:rsidP="000E3975">
      <w:pPr>
        <w:numPr>
          <w:ilvl w:val="0"/>
          <w:numId w:val="4"/>
        </w:numPr>
        <w:spacing w:after="14" w:line="305" w:lineRule="auto"/>
        <w:ind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«от взрослого», который создает предметно-образную среду, способствующую воспитанию необходимых качеств; </w:t>
      </w:r>
    </w:p>
    <w:p w:rsidR="00D9534F" w:rsidRPr="00B95C15" w:rsidRDefault="00D9534F" w:rsidP="000E3975">
      <w:pPr>
        <w:numPr>
          <w:ilvl w:val="0"/>
          <w:numId w:val="4"/>
        </w:numPr>
        <w:spacing w:after="37" w:line="305" w:lineRule="auto"/>
        <w:ind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D9534F" w:rsidRPr="00B95C15" w:rsidRDefault="00D9534F" w:rsidP="000E3975">
      <w:pPr>
        <w:numPr>
          <w:ilvl w:val="0"/>
          <w:numId w:val="4"/>
        </w:numPr>
        <w:spacing w:after="18" w:line="305" w:lineRule="auto"/>
        <w:ind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«от ребенка», который самостоятельно действует, творит, получает опыт деятельности,  в особенности – игровой. </w:t>
      </w:r>
    </w:p>
    <w:p w:rsidR="00D9534F" w:rsidRPr="00B95C15" w:rsidRDefault="00D9534F" w:rsidP="00D9534F">
      <w:pPr>
        <w:spacing w:after="18" w:line="305" w:lineRule="auto"/>
        <w:ind w:left="700" w:right="129"/>
        <w:jc w:val="both"/>
        <w:rPr>
          <w:rFonts w:ascii="Times New Roman" w:eastAsia="Times New Roman" w:hAnsi="Times New Roman" w:cs="Times New Roman"/>
          <w:color w:val="000000"/>
          <w:sz w:val="28"/>
          <w:szCs w:val="28"/>
          <w:lang w:eastAsia="ru-RU"/>
        </w:rPr>
      </w:pPr>
    </w:p>
    <w:p w:rsidR="00D9534F" w:rsidRPr="00B95C15" w:rsidRDefault="00D9534F" w:rsidP="00D9534F">
      <w:pPr>
        <w:keepNext/>
        <w:keepLines/>
        <w:spacing w:after="289"/>
        <w:ind w:left="10" w:right="139" w:hanging="10"/>
        <w:jc w:val="center"/>
        <w:outlineLvl w:val="0"/>
        <w:rPr>
          <w:rFonts w:ascii="Times New Roman" w:eastAsia="Times New Roman" w:hAnsi="Times New Roman" w:cs="Times New Roman"/>
          <w:b/>
          <w:color w:val="000000"/>
          <w:sz w:val="28"/>
          <w:szCs w:val="28"/>
          <w:lang w:eastAsia="ru-RU"/>
        </w:rPr>
      </w:pPr>
      <w:r w:rsidRPr="00B95C15">
        <w:rPr>
          <w:rFonts w:ascii="Times New Roman" w:eastAsia="Times New Roman" w:hAnsi="Times New Roman" w:cs="Times New Roman"/>
          <w:b/>
          <w:color w:val="000000"/>
          <w:sz w:val="28"/>
          <w:szCs w:val="28"/>
          <w:lang w:eastAsia="ru-RU"/>
        </w:rPr>
        <w:t>3.2. Взаимодействия взрослого с детьми. События ДОО</w:t>
      </w:r>
      <w:r w:rsidRPr="00B95C15">
        <w:rPr>
          <w:rFonts w:ascii="Times New Roman" w:eastAsia="Times New Roman" w:hAnsi="Times New Roman" w:cs="Times New Roman"/>
          <w:color w:val="000000"/>
          <w:sz w:val="28"/>
          <w:szCs w:val="28"/>
          <w:lang w:eastAsia="ru-RU"/>
        </w:rPr>
        <w:t xml:space="preserve"> </w:t>
      </w:r>
    </w:p>
    <w:p w:rsidR="00D9534F" w:rsidRPr="00B95C15" w:rsidRDefault="00D9534F" w:rsidP="00D9534F">
      <w:pPr>
        <w:spacing w:after="14" w:line="305"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D9534F" w:rsidRPr="00B95C15" w:rsidRDefault="00D9534F" w:rsidP="00D9534F">
      <w:pPr>
        <w:spacing w:after="14" w:line="305"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D9534F" w:rsidRPr="00B95C15" w:rsidRDefault="00D9534F" w:rsidP="00954D45">
      <w:pPr>
        <w:spacing w:after="45" w:line="305" w:lineRule="auto"/>
        <w:ind w:right="129"/>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Воспитательные события в </w:t>
      </w:r>
      <w:r w:rsidR="00EC63F7">
        <w:rPr>
          <w:rFonts w:ascii="Times New Roman" w:hAnsi="Times New Roman" w:cs="Times New Roman"/>
          <w:sz w:val="28"/>
          <w:szCs w:val="28"/>
        </w:rPr>
        <w:t>МБДОУ №9 Г.</w:t>
      </w:r>
      <w:proofErr w:type="gramStart"/>
      <w:r w:rsidR="00EC63F7">
        <w:rPr>
          <w:rFonts w:ascii="Times New Roman" w:hAnsi="Times New Roman" w:cs="Times New Roman"/>
          <w:sz w:val="28"/>
          <w:szCs w:val="28"/>
        </w:rPr>
        <w:t>СНЕЖНОЕ</w:t>
      </w:r>
      <w:proofErr w:type="gramEnd"/>
      <w:r w:rsidR="00EC63F7">
        <w:rPr>
          <w:rFonts w:ascii="Times New Roman" w:hAnsi="Times New Roman" w:cs="Times New Roman"/>
          <w:sz w:val="28"/>
          <w:szCs w:val="28"/>
        </w:rPr>
        <w:t xml:space="preserve"> </w:t>
      </w:r>
      <w:r w:rsidRPr="00B95C15">
        <w:rPr>
          <w:rFonts w:ascii="Times New Roman" w:eastAsia="Times New Roman" w:hAnsi="Times New Roman" w:cs="Times New Roman"/>
          <w:color w:val="000000"/>
          <w:sz w:val="28"/>
          <w:szCs w:val="28"/>
          <w:lang w:eastAsia="ru-RU"/>
        </w:rPr>
        <w:t xml:space="preserve">проектируются в следующих формах: </w:t>
      </w:r>
    </w:p>
    <w:p w:rsidR="00D9534F" w:rsidRPr="00B95C15" w:rsidRDefault="00D9534F" w:rsidP="000E3975">
      <w:pPr>
        <w:numPr>
          <w:ilvl w:val="0"/>
          <w:numId w:val="5"/>
        </w:numPr>
        <w:spacing w:after="14" w:line="305" w:lineRule="auto"/>
        <w:ind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lastRenderedPageBreak/>
        <w:t>разработка и реализация значимых событий в ведущих видах деятельности:</w:t>
      </w:r>
    </w:p>
    <w:p w:rsidR="00D9534F" w:rsidRPr="00B95C15" w:rsidRDefault="00D9534F" w:rsidP="00D9534F">
      <w:pPr>
        <w:spacing w:after="14" w:line="305" w:lineRule="auto"/>
        <w:ind w:left="700" w:right="129"/>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 детско-взрослый спектакль, построение эксперимента, совместное конструирование, спортивные игры, совместная проектная, опытно-экспериментальная деятельность. </w:t>
      </w:r>
    </w:p>
    <w:p w:rsidR="00D9534F" w:rsidRPr="00B95C15" w:rsidRDefault="00D9534F" w:rsidP="000E3975">
      <w:pPr>
        <w:numPr>
          <w:ilvl w:val="0"/>
          <w:numId w:val="5"/>
        </w:numPr>
        <w:spacing w:after="34" w:line="305" w:lineRule="auto"/>
        <w:ind w:right="129" w:firstLine="700"/>
        <w:jc w:val="both"/>
        <w:rPr>
          <w:rFonts w:ascii="Times New Roman" w:eastAsia="Times New Roman" w:hAnsi="Times New Roman" w:cs="Times New Roman"/>
          <w:color w:val="000000"/>
          <w:sz w:val="28"/>
          <w:szCs w:val="28"/>
          <w:lang w:eastAsia="ru-RU"/>
        </w:rPr>
      </w:pPr>
      <w:proofErr w:type="gramStart"/>
      <w:r w:rsidRPr="00B95C15">
        <w:rPr>
          <w:rFonts w:ascii="Times New Roman" w:eastAsia="Times New Roman" w:hAnsi="Times New Roman" w:cs="Times New Roman"/>
          <w:color w:val="000000"/>
          <w:sz w:val="28"/>
          <w:szCs w:val="28"/>
          <w:lang w:eastAsia="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 искусство, литература, прикладное творчество, профессий, культурных традиций народов России; </w:t>
      </w:r>
      <w:proofErr w:type="gramEnd"/>
    </w:p>
    <w:p w:rsidR="00D9534F" w:rsidRPr="00B95C15" w:rsidRDefault="00D9534F" w:rsidP="000E3975">
      <w:pPr>
        <w:numPr>
          <w:ilvl w:val="0"/>
          <w:numId w:val="5"/>
        </w:numPr>
        <w:spacing w:after="14" w:line="305" w:lineRule="auto"/>
        <w:ind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соседней группы детского сада, совместные творческие встречи со студентами ГБОУ СПО СПК.</w:t>
      </w:r>
    </w:p>
    <w:p w:rsidR="00D9534F" w:rsidRPr="00B95C15" w:rsidRDefault="00D9534F" w:rsidP="00D9534F">
      <w:pPr>
        <w:spacing w:after="14" w:line="305"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B95C15">
        <w:rPr>
          <w:rFonts w:ascii="Times New Roman" w:eastAsia="Times New Roman" w:hAnsi="Times New Roman" w:cs="Times New Roman"/>
          <w:color w:val="000000"/>
          <w:sz w:val="28"/>
          <w:szCs w:val="28"/>
          <w:lang w:eastAsia="ru-RU"/>
        </w:rPr>
        <w:t>кт в св</w:t>
      </w:r>
      <w:proofErr w:type="gramEnd"/>
      <w:r w:rsidRPr="00B95C15">
        <w:rPr>
          <w:rFonts w:ascii="Times New Roman" w:eastAsia="Times New Roman" w:hAnsi="Times New Roman" w:cs="Times New Roman"/>
          <w:color w:val="000000"/>
          <w:sz w:val="28"/>
          <w:szCs w:val="28"/>
          <w:lang w:eastAsia="ru-RU"/>
        </w:rPr>
        <w:t xml:space="preserve">оей группе и спроектировать работу с группой в целом, с подгруппами детей, с каждым ребенком. </w:t>
      </w:r>
    </w:p>
    <w:p w:rsidR="009C20E8" w:rsidRPr="00B95C15" w:rsidRDefault="009C20E8" w:rsidP="00D9534F">
      <w:pPr>
        <w:spacing w:after="14" w:line="305" w:lineRule="auto"/>
        <w:ind w:left="-15" w:right="129" w:firstLine="700"/>
        <w:jc w:val="center"/>
        <w:rPr>
          <w:rFonts w:ascii="Times New Roman" w:eastAsia="Times New Roman" w:hAnsi="Times New Roman" w:cs="Times New Roman"/>
          <w:b/>
          <w:bCs/>
          <w:color w:val="000000"/>
          <w:sz w:val="28"/>
          <w:szCs w:val="28"/>
          <w:lang w:eastAsia="ru-RU"/>
        </w:rPr>
      </w:pPr>
    </w:p>
    <w:p w:rsidR="00D9534F" w:rsidRPr="00B95C15" w:rsidRDefault="00D9534F" w:rsidP="00D9534F">
      <w:pPr>
        <w:spacing w:after="14" w:line="305" w:lineRule="auto"/>
        <w:ind w:left="-15" w:right="129" w:firstLine="700"/>
        <w:jc w:val="center"/>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
          <w:bCs/>
          <w:color w:val="000000"/>
          <w:sz w:val="28"/>
          <w:szCs w:val="28"/>
          <w:lang w:eastAsia="ru-RU"/>
        </w:rPr>
        <w:t>3.3. Организация предметно-пространственной среды</w:t>
      </w:r>
    </w:p>
    <w:p w:rsidR="00D9534F" w:rsidRPr="00B95C15" w:rsidRDefault="00D9534F" w:rsidP="00B95C15">
      <w:pPr>
        <w:spacing w:after="14" w:line="276"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Предметно-пространственная среда (далее – ППС) отражает федеральную, региональную специфику, а также специфику </w:t>
      </w:r>
      <w:r w:rsidR="009C20E8" w:rsidRPr="00B95C15">
        <w:rPr>
          <w:rFonts w:ascii="Times New Roman" w:eastAsia="Times New Roman" w:hAnsi="Times New Roman" w:cs="Times New Roman"/>
          <w:color w:val="000000"/>
          <w:sz w:val="28"/>
          <w:szCs w:val="28"/>
          <w:lang w:eastAsia="ru-RU"/>
        </w:rPr>
        <w:t>ДОО и включает</w:t>
      </w:r>
      <w:r w:rsidRPr="00B95C15">
        <w:rPr>
          <w:rFonts w:ascii="Times New Roman" w:eastAsia="Times New Roman" w:hAnsi="Times New Roman" w:cs="Times New Roman"/>
          <w:color w:val="000000"/>
          <w:sz w:val="28"/>
          <w:szCs w:val="28"/>
          <w:lang w:eastAsia="ru-RU"/>
        </w:rPr>
        <w:t xml:space="preserve">: </w:t>
      </w:r>
    </w:p>
    <w:p w:rsidR="00D9534F" w:rsidRPr="00B95C15" w:rsidRDefault="00D9534F" w:rsidP="00B95C15">
      <w:pPr>
        <w:spacing w:after="14" w:line="276"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 оформление помещений; </w:t>
      </w:r>
    </w:p>
    <w:p w:rsidR="00D9534F" w:rsidRPr="00B95C15" w:rsidRDefault="00D9534F" w:rsidP="00B95C15">
      <w:pPr>
        <w:spacing w:after="14" w:line="276"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 оборудование; </w:t>
      </w:r>
    </w:p>
    <w:p w:rsidR="00D9534F" w:rsidRPr="00B95C15" w:rsidRDefault="00D9534F" w:rsidP="00B95C15">
      <w:pPr>
        <w:spacing w:after="14" w:line="276"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 игрушки. </w:t>
      </w:r>
    </w:p>
    <w:p w:rsidR="00B95C15" w:rsidRPr="00B95C15" w:rsidRDefault="00B95C15" w:rsidP="00B95C15">
      <w:pPr>
        <w:spacing w:after="14" w:line="276"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Р</w:t>
      </w:r>
      <w:r w:rsidR="00D9534F" w:rsidRPr="00B95C15">
        <w:rPr>
          <w:rFonts w:ascii="Times New Roman" w:eastAsia="Times New Roman" w:hAnsi="Times New Roman" w:cs="Times New Roman"/>
          <w:color w:val="000000"/>
          <w:sz w:val="28"/>
          <w:szCs w:val="28"/>
          <w:lang w:eastAsia="ru-RU"/>
        </w:rPr>
        <w:t>ППС отражает ценности, на которых строится программа воспитания, способствовать их</w:t>
      </w:r>
      <w:r w:rsidRPr="00B95C15">
        <w:rPr>
          <w:rFonts w:ascii="Times New Roman" w:eastAsia="Times New Roman" w:hAnsi="Times New Roman" w:cs="Times New Roman"/>
          <w:color w:val="000000"/>
          <w:sz w:val="28"/>
          <w:szCs w:val="28"/>
          <w:lang w:eastAsia="ru-RU"/>
        </w:rPr>
        <w:t xml:space="preserve"> принятию и раскрытию ребенком: </w:t>
      </w:r>
    </w:p>
    <w:p w:rsidR="00B95C15" w:rsidRPr="00B95C15" w:rsidRDefault="00B95C15" w:rsidP="00B95C15">
      <w:pPr>
        <w:spacing w:after="14" w:line="276" w:lineRule="auto"/>
        <w:ind w:left="-15" w:right="129" w:firstLine="700"/>
        <w:jc w:val="both"/>
        <w:rPr>
          <w:rFonts w:ascii="Times New Roman" w:hAnsi="Times New Roman" w:cs="Times New Roman"/>
          <w:sz w:val="28"/>
          <w:szCs w:val="28"/>
        </w:rPr>
      </w:pPr>
      <w:r w:rsidRPr="00B95C15">
        <w:rPr>
          <w:rFonts w:ascii="Times New Roman" w:hAnsi="Times New Roman" w:cs="Times New Roman"/>
          <w:sz w:val="28"/>
          <w:szCs w:val="28"/>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B95C15" w:rsidRPr="00B95C15" w:rsidRDefault="00B95C15" w:rsidP="00B95C15">
      <w:pPr>
        <w:spacing w:after="14" w:line="276" w:lineRule="auto"/>
        <w:ind w:left="-15" w:right="129" w:firstLine="700"/>
        <w:jc w:val="both"/>
        <w:rPr>
          <w:rFonts w:ascii="Times New Roman" w:hAnsi="Times New Roman" w:cs="Times New Roman"/>
          <w:sz w:val="28"/>
          <w:szCs w:val="28"/>
        </w:rPr>
      </w:pPr>
      <w:r w:rsidRPr="00B95C15">
        <w:rPr>
          <w:rFonts w:ascii="Times New Roman" w:hAnsi="Times New Roman" w:cs="Times New Roman"/>
          <w:sz w:val="28"/>
          <w:szCs w:val="28"/>
        </w:rPr>
        <w:t>компоненты среды, отражающие экологичность, природосообразность и безопасность;</w:t>
      </w:r>
    </w:p>
    <w:p w:rsidR="00B95C15" w:rsidRPr="00B95C15" w:rsidRDefault="00B95C15" w:rsidP="00B95C15">
      <w:pPr>
        <w:spacing w:after="14" w:line="276" w:lineRule="auto"/>
        <w:ind w:left="-15" w:right="129" w:firstLine="700"/>
        <w:jc w:val="both"/>
        <w:rPr>
          <w:rFonts w:ascii="Times New Roman" w:hAnsi="Times New Roman" w:cs="Times New Roman"/>
          <w:sz w:val="28"/>
          <w:szCs w:val="28"/>
        </w:rPr>
      </w:pPr>
      <w:r w:rsidRPr="00B95C15">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B95C15" w:rsidRPr="00B95C15" w:rsidRDefault="00B95C15" w:rsidP="00B95C15">
      <w:pPr>
        <w:spacing w:after="14" w:line="276" w:lineRule="auto"/>
        <w:ind w:left="-15" w:right="129" w:firstLine="700"/>
        <w:jc w:val="both"/>
        <w:rPr>
          <w:rFonts w:ascii="Times New Roman" w:hAnsi="Times New Roman" w:cs="Times New Roman"/>
          <w:sz w:val="28"/>
          <w:szCs w:val="28"/>
        </w:rPr>
      </w:pPr>
      <w:r w:rsidRPr="00B95C15">
        <w:rPr>
          <w:rFonts w:ascii="Times New Roman" w:hAnsi="Times New Roman" w:cs="Times New Roman"/>
          <w:sz w:val="28"/>
          <w:szCs w:val="28"/>
        </w:rPr>
        <w:lastRenderedPageBreak/>
        <w:t>компоненты среды, отражающие ценность семьи, людей разных поколений, радость общения с семьей;</w:t>
      </w:r>
    </w:p>
    <w:p w:rsidR="00B95C15" w:rsidRPr="00B95C15" w:rsidRDefault="00B95C15" w:rsidP="00B95C15">
      <w:pPr>
        <w:spacing w:after="14" w:line="276" w:lineRule="auto"/>
        <w:ind w:left="-15" w:right="129" w:firstLine="700"/>
        <w:jc w:val="both"/>
        <w:rPr>
          <w:rFonts w:ascii="Times New Roman" w:hAnsi="Times New Roman" w:cs="Times New Roman"/>
          <w:sz w:val="28"/>
          <w:szCs w:val="28"/>
        </w:rPr>
      </w:pPr>
      <w:proofErr w:type="gramStart"/>
      <w:r w:rsidRPr="00B95C15">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B95C15" w:rsidRPr="00B95C15" w:rsidRDefault="00B95C15" w:rsidP="00B95C15">
      <w:pPr>
        <w:spacing w:after="14" w:line="276" w:lineRule="auto"/>
        <w:ind w:left="-15" w:right="129" w:firstLine="700"/>
        <w:jc w:val="both"/>
        <w:rPr>
          <w:rFonts w:ascii="Times New Roman" w:hAnsi="Times New Roman" w:cs="Times New Roman"/>
          <w:sz w:val="28"/>
          <w:szCs w:val="28"/>
        </w:rPr>
      </w:pPr>
      <w:r w:rsidRPr="00B95C15">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B95C15" w:rsidRPr="00B95C15" w:rsidRDefault="00B95C15" w:rsidP="00B95C15">
      <w:pPr>
        <w:spacing w:after="14" w:line="276" w:lineRule="auto"/>
        <w:ind w:left="-15" w:right="129" w:firstLine="700"/>
        <w:jc w:val="both"/>
        <w:rPr>
          <w:rFonts w:ascii="Times New Roman" w:hAnsi="Times New Roman" w:cs="Times New Roman"/>
          <w:sz w:val="28"/>
          <w:szCs w:val="28"/>
        </w:rPr>
      </w:pPr>
      <w:r w:rsidRPr="00B95C15">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95C15" w:rsidRPr="00B95C15" w:rsidRDefault="00B95C15" w:rsidP="00B95C15">
      <w:pPr>
        <w:spacing w:after="14" w:line="276" w:lineRule="auto"/>
        <w:ind w:left="-15" w:right="129" w:firstLine="700"/>
        <w:jc w:val="both"/>
        <w:rPr>
          <w:rFonts w:ascii="Times New Roman" w:hAnsi="Times New Roman" w:cs="Times New Roman"/>
          <w:sz w:val="28"/>
          <w:szCs w:val="28"/>
        </w:rPr>
      </w:pPr>
      <w:r w:rsidRPr="00B95C15">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95C15" w:rsidRPr="00B95C15" w:rsidRDefault="00B95C15" w:rsidP="00B95C15">
      <w:pPr>
        <w:spacing w:after="14" w:line="276"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hAnsi="Times New Roman" w:cs="Times New Roman"/>
          <w:sz w:val="28"/>
          <w:szCs w:val="28"/>
        </w:rPr>
        <w:t>Вся среда ДОО гармоничная и эстетически привлекательная. Игрушки, материалы и оборудование соответствовует возрастным задачам воспитания детей.</w:t>
      </w:r>
      <w:r w:rsidRPr="00B95C15">
        <w:rPr>
          <w:rFonts w:ascii="Times New Roman" w:eastAsia="Times New Roman" w:hAnsi="Times New Roman" w:cs="Times New Roman"/>
          <w:color w:val="000000"/>
          <w:sz w:val="28"/>
          <w:szCs w:val="28"/>
          <w:lang w:eastAsia="ru-RU"/>
        </w:rPr>
        <w:t xml:space="preserve"> </w:t>
      </w:r>
      <w:r w:rsidR="00D9534F" w:rsidRPr="00B95C15">
        <w:rPr>
          <w:rFonts w:ascii="Times New Roman" w:eastAsia="Times New Roman" w:hAnsi="Times New Roman" w:cs="Times New Roman"/>
          <w:color w:val="000000"/>
          <w:sz w:val="28"/>
          <w:szCs w:val="28"/>
          <w:lang w:eastAsia="ru-RU"/>
        </w:rPr>
        <w:t xml:space="preserve">При выборе материалов и игрушек для </w:t>
      </w:r>
      <w:r w:rsidRPr="00B95C15">
        <w:rPr>
          <w:rFonts w:ascii="Times New Roman" w:eastAsia="Times New Roman" w:hAnsi="Times New Roman" w:cs="Times New Roman"/>
          <w:color w:val="000000"/>
          <w:sz w:val="28"/>
          <w:szCs w:val="28"/>
          <w:lang w:eastAsia="ru-RU"/>
        </w:rPr>
        <w:t>Р</w:t>
      </w:r>
      <w:r w:rsidR="00D9534F" w:rsidRPr="00B95C15">
        <w:rPr>
          <w:rFonts w:ascii="Times New Roman" w:eastAsia="Times New Roman" w:hAnsi="Times New Roman" w:cs="Times New Roman"/>
          <w:color w:val="000000"/>
          <w:sz w:val="28"/>
          <w:szCs w:val="28"/>
          <w:lang w:eastAsia="ru-RU"/>
        </w:rPr>
        <w:t xml:space="preserve">ППС коллектив ориентирован на продукцию отечественных и территориальных производителей. </w:t>
      </w:r>
    </w:p>
    <w:p w:rsidR="00B95C15" w:rsidRPr="00B95C15" w:rsidRDefault="00D9534F" w:rsidP="00B95C15">
      <w:pPr>
        <w:spacing w:after="14" w:line="276"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Cs/>
          <w:sz w:val="28"/>
          <w:szCs w:val="28"/>
          <w:lang w:eastAsia="ru-RU"/>
        </w:rPr>
        <w:t xml:space="preserve">Воспитывающая среда проектируется на основании ценностей, заложенных в укладе, и задач воспитания и развития детей определенного возраста. </w:t>
      </w:r>
    </w:p>
    <w:p w:rsidR="00B95C15" w:rsidRPr="00B95C15" w:rsidRDefault="00D9534F" w:rsidP="00B95C15">
      <w:pPr>
        <w:spacing w:after="14" w:line="276"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Cs/>
          <w:sz w:val="28"/>
          <w:szCs w:val="28"/>
          <w:lang w:eastAsia="ru-RU"/>
        </w:rPr>
        <w:t>Основными характеристиками воспитывающей среды являются ее насыщенность и структурированность.</w:t>
      </w:r>
    </w:p>
    <w:p w:rsidR="00B95C15" w:rsidRPr="00B95C15" w:rsidRDefault="00D9534F" w:rsidP="00B95C15">
      <w:pPr>
        <w:spacing w:after="14" w:line="276"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Cs/>
          <w:sz w:val="28"/>
          <w:szCs w:val="28"/>
          <w:lang w:eastAsia="ru-RU"/>
        </w:rPr>
        <w:t>Насыщенность воспитывающей среды задается социокультурным контекстом и особенностями социального партнерства ДОО.</w:t>
      </w:r>
    </w:p>
    <w:p w:rsidR="00D9534F" w:rsidRPr="00B95C15" w:rsidRDefault="00D9534F" w:rsidP="00B95C15">
      <w:pPr>
        <w:spacing w:after="14" w:line="276"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Cs/>
          <w:sz w:val="28"/>
          <w:szCs w:val="28"/>
          <w:lang w:eastAsia="ru-RU"/>
        </w:rPr>
        <w:t>Структурированность среды определяется тем, кто ее структурирует (общность), каким образом (виды деятельностей и культурные практики) и что в ней происходит (события).</w:t>
      </w:r>
    </w:p>
    <w:p w:rsidR="00F42283" w:rsidRDefault="00D9534F" w:rsidP="00F42283">
      <w:pPr>
        <w:spacing w:after="0" w:line="276" w:lineRule="auto"/>
        <w:rPr>
          <w:rFonts w:ascii="Times New Roman" w:eastAsia="Times New Roman" w:hAnsi="Times New Roman" w:cs="Times New Roman"/>
          <w:color w:val="000000"/>
          <w:sz w:val="24"/>
          <w:lang w:eastAsia="ru-RU"/>
        </w:rPr>
      </w:pPr>
      <w:r w:rsidRPr="00B95C15">
        <w:rPr>
          <w:rFonts w:ascii="Times New Roman" w:eastAsia="Times New Roman" w:hAnsi="Times New Roman" w:cs="Times New Roman"/>
          <w:bCs/>
          <w:sz w:val="28"/>
          <w:szCs w:val="28"/>
          <w:lang w:eastAsia="ru-RU"/>
        </w:rPr>
        <w:t xml:space="preserve"> </w:t>
      </w:r>
    </w:p>
    <w:p w:rsidR="00D9534F" w:rsidRPr="00F42283" w:rsidRDefault="00F42283" w:rsidP="00F42283">
      <w:pPr>
        <w:spacing w:after="0" w:line="276"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D9534F" w:rsidRPr="00B95C15">
        <w:rPr>
          <w:rFonts w:ascii="Times New Roman" w:eastAsia="Times New Roman" w:hAnsi="Times New Roman" w:cs="Times New Roman"/>
          <w:b/>
          <w:bCs/>
          <w:color w:val="000000"/>
          <w:sz w:val="28"/>
          <w:szCs w:val="28"/>
          <w:lang w:eastAsia="ru-RU"/>
        </w:rPr>
        <w:t xml:space="preserve">3.4. Кадровое обеспечение воспитательного процесса </w:t>
      </w:r>
    </w:p>
    <w:p w:rsidR="00D9534F" w:rsidRPr="00B95C15" w:rsidRDefault="00D9534F" w:rsidP="00D9534F">
      <w:pPr>
        <w:spacing w:after="14" w:line="305" w:lineRule="auto"/>
        <w:ind w:left="-15" w:right="129" w:firstLine="700"/>
        <w:jc w:val="both"/>
        <w:rPr>
          <w:rFonts w:ascii="Times New Roman" w:eastAsia="Times New Roman" w:hAnsi="Times New Roman" w:cs="Times New Roman"/>
          <w:iCs/>
          <w:color w:val="000000"/>
          <w:sz w:val="28"/>
          <w:szCs w:val="28"/>
          <w:lang w:eastAsia="ru-RU"/>
        </w:rPr>
      </w:pPr>
      <w:r w:rsidRPr="00B95C15">
        <w:rPr>
          <w:rFonts w:ascii="Times New Roman" w:eastAsia="Times New Roman" w:hAnsi="Times New Roman" w:cs="Times New Roman"/>
          <w:iCs/>
          <w:color w:val="000000"/>
          <w:sz w:val="28"/>
          <w:szCs w:val="28"/>
          <w:lang w:eastAsia="ru-RU"/>
        </w:rPr>
        <w:t xml:space="preserve">В </w:t>
      </w:r>
      <w:r w:rsidR="00EC63F7">
        <w:rPr>
          <w:rFonts w:ascii="Times New Roman" w:hAnsi="Times New Roman" w:cs="Times New Roman"/>
          <w:sz w:val="28"/>
          <w:szCs w:val="28"/>
        </w:rPr>
        <w:t>МБДОУ №9 Г.</w:t>
      </w:r>
      <w:proofErr w:type="gramStart"/>
      <w:r w:rsidR="00EC63F7">
        <w:rPr>
          <w:rFonts w:ascii="Times New Roman" w:hAnsi="Times New Roman" w:cs="Times New Roman"/>
          <w:sz w:val="28"/>
          <w:szCs w:val="28"/>
        </w:rPr>
        <w:t>СНЕЖНОЕ</w:t>
      </w:r>
      <w:proofErr w:type="gramEnd"/>
      <w:r w:rsidR="00EC63F7">
        <w:rPr>
          <w:rFonts w:ascii="Times New Roman" w:hAnsi="Times New Roman" w:cs="Times New Roman"/>
          <w:sz w:val="28"/>
          <w:szCs w:val="28"/>
        </w:rPr>
        <w:t xml:space="preserve"> </w:t>
      </w:r>
      <w:r w:rsidRPr="00B95C15">
        <w:rPr>
          <w:rFonts w:ascii="Times New Roman" w:eastAsia="Times New Roman" w:hAnsi="Times New Roman" w:cs="Times New Roman"/>
          <w:iCs/>
          <w:color w:val="000000"/>
          <w:sz w:val="28"/>
          <w:szCs w:val="28"/>
          <w:lang w:eastAsia="ru-RU"/>
        </w:rPr>
        <w:t>воспитательный процесс осуществляют следующие педагоги:</w:t>
      </w:r>
    </w:p>
    <w:p w:rsidR="00D9534F" w:rsidRPr="00B95C15" w:rsidRDefault="00D9534F" w:rsidP="00D9534F">
      <w:pPr>
        <w:spacing w:after="14" w:line="305" w:lineRule="auto"/>
        <w:ind w:left="-15" w:right="129" w:firstLine="700"/>
        <w:jc w:val="both"/>
        <w:rPr>
          <w:rFonts w:ascii="Times New Roman" w:eastAsia="Times New Roman" w:hAnsi="Times New Roman" w:cs="Times New Roman"/>
          <w:iCs/>
          <w:color w:val="000000"/>
          <w:sz w:val="28"/>
          <w:szCs w:val="28"/>
          <w:lang w:eastAsia="ru-RU"/>
        </w:rPr>
      </w:pPr>
      <w:r w:rsidRPr="00B95C15">
        <w:rPr>
          <w:rFonts w:ascii="Times New Roman" w:eastAsia="Times New Roman" w:hAnsi="Times New Roman" w:cs="Times New Roman"/>
          <w:iCs/>
          <w:color w:val="000000"/>
          <w:sz w:val="28"/>
          <w:szCs w:val="28"/>
          <w:lang w:eastAsia="ru-RU"/>
        </w:rPr>
        <w:t>- воспитатели групп;</w:t>
      </w:r>
    </w:p>
    <w:p w:rsidR="00D9534F" w:rsidRPr="00B95C15" w:rsidRDefault="00D9534F" w:rsidP="00D9534F">
      <w:pPr>
        <w:spacing w:after="14" w:line="305" w:lineRule="auto"/>
        <w:ind w:left="-15" w:right="129" w:firstLine="700"/>
        <w:jc w:val="both"/>
        <w:rPr>
          <w:rFonts w:ascii="Times New Roman" w:eastAsia="Times New Roman" w:hAnsi="Times New Roman" w:cs="Times New Roman"/>
          <w:iCs/>
          <w:color w:val="000000"/>
          <w:sz w:val="28"/>
          <w:szCs w:val="28"/>
          <w:lang w:eastAsia="ru-RU"/>
        </w:rPr>
      </w:pPr>
      <w:r w:rsidRPr="00B95C15">
        <w:rPr>
          <w:rFonts w:ascii="Times New Roman" w:eastAsia="Times New Roman" w:hAnsi="Times New Roman" w:cs="Times New Roman"/>
          <w:iCs/>
          <w:color w:val="000000"/>
          <w:sz w:val="28"/>
          <w:szCs w:val="28"/>
          <w:lang w:eastAsia="ru-RU"/>
        </w:rPr>
        <w:t>- музыкальные руководители;</w:t>
      </w:r>
    </w:p>
    <w:p w:rsidR="00D9534F" w:rsidRPr="00B95C15" w:rsidRDefault="00D9534F" w:rsidP="00D9534F">
      <w:pPr>
        <w:spacing w:after="14" w:line="305" w:lineRule="auto"/>
        <w:ind w:left="-15" w:right="129" w:firstLine="700"/>
        <w:jc w:val="both"/>
        <w:rPr>
          <w:rFonts w:ascii="Times New Roman" w:eastAsia="Times New Roman" w:hAnsi="Times New Roman" w:cs="Times New Roman"/>
          <w:iCs/>
          <w:color w:val="000000"/>
          <w:sz w:val="28"/>
          <w:szCs w:val="28"/>
          <w:lang w:eastAsia="ru-RU"/>
        </w:rPr>
      </w:pPr>
      <w:r w:rsidRPr="00B95C15">
        <w:rPr>
          <w:rFonts w:ascii="Times New Roman" w:eastAsia="Times New Roman" w:hAnsi="Times New Roman" w:cs="Times New Roman"/>
          <w:iCs/>
          <w:color w:val="000000"/>
          <w:sz w:val="28"/>
          <w:szCs w:val="28"/>
          <w:lang w:eastAsia="ru-RU"/>
        </w:rPr>
        <w:t>- инструктор по физической культуре;</w:t>
      </w:r>
    </w:p>
    <w:p w:rsidR="00D9534F" w:rsidRPr="00B95C15" w:rsidRDefault="00D9534F" w:rsidP="00D9534F">
      <w:pPr>
        <w:spacing w:after="14" w:line="305" w:lineRule="auto"/>
        <w:ind w:left="-15" w:right="129" w:firstLine="700"/>
        <w:jc w:val="both"/>
        <w:rPr>
          <w:rFonts w:ascii="Times New Roman" w:eastAsia="Times New Roman" w:hAnsi="Times New Roman" w:cs="Times New Roman"/>
          <w:iCs/>
          <w:color w:val="000000"/>
          <w:sz w:val="28"/>
          <w:szCs w:val="28"/>
          <w:lang w:eastAsia="ru-RU"/>
        </w:rPr>
      </w:pPr>
      <w:r w:rsidRPr="00B95C15">
        <w:rPr>
          <w:rFonts w:ascii="Times New Roman" w:eastAsia="Times New Roman" w:hAnsi="Times New Roman" w:cs="Times New Roman"/>
          <w:iCs/>
          <w:color w:val="000000"/>
          <w:sz w:val="28"/>
          <w:szCs w:val="28"/>
          <w:lang w:eastAsia="ru-RU"/>
        </w:rPr>
        <w:t>- педагог-психолог</w:t>
      </w:r>
    </w:p>
    <w:p w:rsidR="00D9534F" w:rsidRPr="00B95C15" w:rsidRDefault="00D9534F" w:rsidP="00D9534F">
      <w:pPr>
        <w:spacing w:after="14" w:line="305" w:lineRule="auto"/>
        <w:ind w:left="-15" w:right="129" w:firstLine="700"/>
        <w:jc w:val="both"/>
        <w:rPr>
          <w:rFonts w:ascii="Times New Roman" w:eastAsia="Times New Roman" w:hAnsi="Times New Roman" w:cs="Times New Roman"/>
          <w:iCs/>
          <w:color w:val="000000"/>
          <w:sz w:val="28"/>
          <w:szCs w:val="28"/>
          <w:lang w:eastAsia="ru-RU"/>
        </w:rPr>
      </w:pPr>
      <w:r w:rsidRPr="00B95C15">
        <w:rPr>
          <w:rFonts w:ascii="Times New Roman" w:eastAsia="Times New Roman" w:hAnsi="Times New Roman" w:cs="Times New Roman"/>
          <w:iCs/>
          <w:color w:val="000000"/>
          <w:sz w:val="28"/>
          <w:szCs w:val="28"/>
          <w:lang w:eastAsia="ru-RU"/>
        </w:rPr>
        <w:lastRenderedPageBreak/>
        <w:t>Все педагоги 1 раз в 3 года проходят курсы повышения квалификации, в том числе по вопросам воспитания детей раннего и дошкольного возраста.</w:t>
      </w:r>
    </w:p>
    <w:p w:rsidR="00D9534F" w:rsidRPr="00B95C15" w:rsidRDefault="00D9534F" w:rsidP="00D9534F">
      <w:pPr>
        <w:spacing w:after="14" w:line="305" w:lineRule="auto"/>
        <w:ind w:left="-15" w:right="129" w:firstLine="700"/>
        <w:jc w:val="both"/>
        <w:rPr>
          <w:rFonts w:ascii="Times New Roman" w:eastAsia="Times New Roman" w:hAnsi="Times New Roman" w:cs="Times New Roman"/>
          <w:iCs/>
          <w:color w:val="000000"/>
          <w:sz w:val="28"/>
          <w:szCs w:val="28"/>
          <w:lang w:eastAsia="ru-RU"/>
        </w:rPr>
      </w:pPr>
      <w:r w:rsidRPr="00B95C15">
        <w:rPr>
          <w:rFonts w:ascii="Times New Roman" w:eastAsia="Times New Roman" w:hAnsi="Times New Roman" w:cs="Times New Roman"/>
          <w:iCs/>
          <w:color w:val="000000"/>
          <w:sz w:val="28"/>
          <w:szCs w:val="28"/>
          <w:lang w:eastAsia="ru-RU"/>
        </w:rPr>
        <w:t xml:space="preserve">Важным фактором повышения качества воспитательно-образовательного процесса в </w:t>
      </w:r>
      <w:r w:rsidR="00EC63F7">
        <w:rPr>
          <w:rFonts w:ascii="Times New Roman" w:hAnsi="Times New Roman" w:cs="Times New Roman"/>
          <w:sz w:val="28"/>
          <w:szCs w:val="28"/>
        </w:rPr>
        <w:t xml:space="preserve">МБДОУ №9 Г.СНЕЖНОЕ  </w:t>
      </w:r>
      <w:r w:rsidRPr="00B95C15">
        <w:rPr>
          <w:rFonts w:ascii="Times New Roman" w:eastAsia="Times New Roman" w:hAnsi="Times New Roman" w:cs="Times New Roman"/>
          <w:iCs/>
          <w:color w:val="000000"/>
          <w:sz w:val="28"/>
          <w:szCs w:val="28"/>
          <w:lang w:eastAsia="ru-RU"/>
        </w:rPr>
        <w:t>является создание команды. Команда единомышленников - это работа всех сотрудников ДОО по выработке целей, планов, достижение конструктивного сотрудничества, создание доброжелательной и комфортной для всех атмосферы, совместная работа по освоению новых технологий и т.д.</w:t>
      </w:r>
    </w:p>
    <w:p w:rsidR="00D9534F" w:rsidRPr="00B95C15" w:rsidRDefault="00D9534F" w:rsidP="00D9534F">
      <w:pPr>
        <w:spacing w:after="14" w:line="305" w:lineRule="auto"/>
        <w:ind w:left="-15" w:right="129" w:firstLine="700"/>
        <w:jc w:val="both"/>
        <w:rPr>
          <w:rFonts w:ascii="Times New Roman" w:eastAsia="Times New Roman" w:hAnsi="Times New Roman" w:cs="Times New Roman"/>
          <w:iCs/>
          <w:color w:val="000000"/>
          <w:sz w:val="28"/>
          <w:szCs w:val="28"/>
          <w:lang w:eastAsia="ru-RU"/>
        </w:rPr>
      </w:pPr>
      <w:r w:rsidRPr="00B95C15">
        <w:rPr>
          <w:rFonts w:ascii="Times New Roman" w:eastAsia="Times New Roman" w:hAnsi="Times New Roman" w:cs="Times New Roman"/>
          <w:iCs/>
          <w:color w:val="000000"/>
          <w:sz w:val="28"/>
          <w:szCs w:val="28"/>
          <w:lang w:eastAsia="ru-RU"/>
        </w:rPr>
        <w:t>В рамках совместной деятельности к процессу воспитания привлекаются сотру</w:t>
      </w:r>
      <w:r w:rsidR="00EC63F7">
        <w:rPr>
          <w:rFonts w:ascii="Times New Roman" w:eastAsia="Times New Roman" w:hAnsi="Times New Roman" w:cs="Times New Roman"/>
          <w:iCs/>
          <w:color w:val="000000"/>
          <w:sz w:val="28"/>
          <w:szCs w:val="28"/>
          <w:lang w:eastAsia="ru-RU"/>
        </w:rPr>
        <w:t xml:space="preserve">дники </w:t>
      </w:r>
      <w:r w:rsidRPr="00B95C15">
        <w:rPr>
          <w:rFonts w:ascii="Times New Roman" w:eastAsia="Times New Roman" w:hAnsi="Times New Roman" w:cs="Times New Roman"/>
          <w:iCs/>
          <w:color w:val="000000"/>
          <w:sz w:val="28"/>
          <w:szCs w:val="28"/>
          <w:lang w:eastAsia="ru-RU"/>
        </w:rPr>
        <w:t xml:space="preserve"> музея, городской библиотеки, детской школы искусств (совместные вечера, мастер-классы и т.д.)</w:t>
      </w:r>
    </w:p>
    <w:p w:rsidR="00D9534F" w:rsidRPr="00B95C15" w:rsidRDefault="00D9534F" w:rsidP="00D9534F">
      <w:pPr>
        <w:spacing w:after="14" w:line="305" w:lineRule="auto"/>
        <w:ind w:left="-15" w:right="129" w:firstLine="700"/>
        <w:jc w:val="both"/>
        <w:rPr>
          <w:rFonts w:ascii="Times New Roman" w:eastAsia="Times New Roman" w:hAnsi="Times New Roman" w:cs="Times New Roman"/>
          <w:iCs/>
          <w:color w:val="000000"/>
          <w:sz w:val="28"/>
          <w:szCs w:val="28"/>
          <w:lang w:eastAsia="ru-RU"/>
        </w:rPr>
      </w:pPr>
    </w:p>
    <w:p w:rsidR="00D9534F" w:rsidRPr="00B95C15" w:rsidRDefault="00D9534F" w:rsidP="00D9534F">
      <w:pPr>
        <w:spacing w:after="14" w:line="305" w:lineRule="auto"/>
        <w:ind w:left="-15" w:right="129" w:firstLine="700"/>
        <w:jc w:val="both"/>
        <w:rPr>
          <w:rFonts w:ascii="Times New Roman" w:eastAsia="Times New Roman" w:hAnsi="Times New Roman" w:cs="Times New Roman"/>
          <w:b/>
          <w:bCs/>
          <w:iCs/>
          <w:color w:val="000000"/>
          <w:sz w:val="28"/>
          <w:szCs w:val="28"/>
          <w:lang w:eastAsia="ru-RU"/>
        </w:rPr>
      </w:pPr>
      <w:r w:rsidRPr="00B95C15">
        <w:rPr>
          <w:rFonts w:ascii="Times New Roman" w:eastAsia="Times New Roman" w:hAnsi="Times New Roman" w:cs="Times New Roman"/>
          <w:b/>
          <w:bCs/>
          <w:iCs/>
          <w:color w:val="000000"/>
          <w:sz w:val="28"/>
          <w:szCs w:val="28"/>
          <w:lang w:eastAsia="ru-RU"/>
        </w:rPr>
        <w:t xml:space="preserve">3.5. Нормативно-методическое обеспечение реализации Программы воспитания </w:t>
      </w:r>
    </w:p>
    <w:p w:rsidR="00D9534F" w:rsidRPr="00B95C15" w:rsidRDefault="00D9534F" w:rsidP="00D9534F">
      <w:pPr>
        <w:spacing w:after="0" w:line="276" w:lineRule="auto"/>
        <w:ind w:firstLine="709"/>
        <w:jc w:val="both"/>
        <w:rPr>
          <w:rFonts w:ascii="Times New Roman" w:eastAsia="Times New Roman" w:hAnsi="Times New Roman" w:cs="Times New Roman"/>
          <w:sz w:val="28"/>
          <w:szCs w:val="28"/>
          <w:lang w:eastAsia="ru-RU"/>
        </w:rPr>
      </w:pPr>
      <w:r w:rsidRPr="00B95C15">
        <w:rPr>
          <w:rFonts w:ascii="Times New Roman" w:eastAsia="Times New Roman" w:hAnsi="Times New Roman" w:cs="Times New Roman"/>
          <w:sz w:val="28"/>
          <w:szCs w:val="28"/>
          <w:lang w:eastAsia="ru-RU"/>
        </w:rPr>
        <w:t>Процесс реализации воспитательного процесса</w:t>
      </w:r>
      <w:r w:rsidRPr="00B95C15">
        <w:rPr>
          <w:rFonts w:ascii="Times New Roman" w:eastAsia="Times New Roman" w:hAnsi="Times New Roman" w:cs="Times New Roman"/>
          <w:iCs/>
          <w:sz w:val="28"/>
          <w:szCs w:val="28"/>
          <w:lang w:eastAsia="ru-RU"/>
        </w:rPr>
        <w:t xml:space="preserve"> </w:t>
      </w:r>
      <w:r w:rsidR="00EC63F7">
        <w:rPr>
          <w:rFonts w:ascii="Times New Roman" w:hAnsi="Times New Roman" w:cs="Times New Roman"/>
          <w:sz w:val="28"/>
          <w:szCs w:val="28"/>
        </w:rPr>
        <w:t>МБДОУ №9 Г.</w:t>
      </w:r>
      <w:proofErr w:type="gramStart"/>
      <w:r w:rsidR="00EC63F7">
        <w:rPr>
          <w:rFonts w:ascii="Times New Roman" w:hAnsi="Times New Roman" w:cs="Times New Roman"/>
          <w:sz w:val="28"/>
          <w:szCs w:val="28"/>
        </w:rPr>
        <w:t>СНЕЖНОЕ</w:t>
      </w:r>
      <w:proofErr w:type="gramEnd"/>
      <w:r w:rsidR="00EC63F7">
        <w:rPr>
          <w:rFonts w:ascii="Times New Roman" w:hAnsi="Times New Roman" w:cs="Times New Roman"/>
          <w:sz w:val="28"/>
          <w:szCs w:val="28"/>
        </w:rPr>
        <w:t xml:space="preserve"> </w:t>
      </w:r>
      <w:r w:rsidRPr="00B95C15">
        <w:rPr>
          <w:rFonts w:ascii="Times New Roman" w:eastAsia="Times New Roman" w:hAnsi="Times New Roman" w:cs="Times New Roman"/>
          <w:iCs/>
          <w:sz w:val="28"/>
          <w:szCs w:val="28"/>
          <w:lang w:eastAsia="ru-RU"/>
        </w:rPr>
        <w:t xml:space="preserve">осуществляется на основе правовых документов. </w:t>
      </w:r>
    </w:p>
    <w:p w:rsidR="00D9534F" w:rsidRPr="00B95C15" w:rsidRDefault="00D9534F" w:rsidP="00D9534F">
      <w:pPr>
        <w:spacing w:after="0" w:line="276" w:lineRule="auto"/>
        <w:ind w:firstLine="709"/>
        <w:jc w:val="both"/>
        <w:rPr>
          <w:rFonts w:ascii="Times New Roman" w:eastAsia="Times New Roman" w:hAnsi="Times New Roman" w:cs="Times New Roman"/>
          <w:sz w:val="28"/>
          <w:szCs w:val="28"/>
          <w:lang w:eastAsia="ru-RU"/>
        </w:rPr>
      </w:pPr>
      <w:r w:rsidRPr="00B95C15">
        <w:rPr>
          <w:rFonts w:ascii="Times New Roman" w:eastAsia="Times New Roman" w:hAnsi="Times New Roman" w:cs="Times New Roman"/>
          <w:sz w:val="28"/>
          <w:szCs w:val="28"/>
          <w:lang w:eastAsia="ru-RU"/>
        </w:rPr>
        <w:t>1. Конституция Российской федерации (ред. от 04.07.2020г.) ст.67.1, п.4.</w:t>
      </w:r>
    </w:p>
    <w:p w:rsidR="00D9534F" w:rsidRPr="00B95C15" w:rsidRDefault="00D9534F" w:rsidP="00D9534F">
      <w:pPr>
        <w:spacing w:after="0" w:line="276" w:lineRule="auto"/>
        <w:ind w:firstLine="709"/>
        <w:jc w:val="both"/>
        <w:rPr>
          <w:rFonts w:ascii="Times New Roman" w:eastAsia="Times New Roman" w:hAnsi="Times New Roman" w:cs="Times New Roman"/>
          <w:sz w:val="28"/>
          <w:szCs w:val="28"/>
          <w:lang w:eastAsia="ru-RU"/>
        </w:rPr>
      </w:pPr>
      <w:r w:rsidRPr="00B95C15">
        <w:rPr>
          <w:rFonts w:ascii="Times New Roman" w:eastAsia="Times New Roman" w:hAnsi="Times New Roman" w:cs="Times New Roman"/>
          <w:sz w:val="28"/>
          <w:szCs w:val="28"/>
          <w:lang w:eastAsia="ru-RU"/>
        </w:rPr>
        <w:t>2. Федеральный закон Российской Федерации от 29.12.2012г. №273-ФЗ «Об образовании в Российской Федерации».</w:t>
      </w:r>
    </w:p>
    <w:p w:rsidR="00D9534F" w:rsidRPr="00B95C15" w:rsidRDefault="00D9534F" w:rsidP="00D9534F">
      <w:pPr>
        <w:spacing w:after="0" w:line="276" w:lineRule="auto"/>
        <w:ind w:firstLine="709"/>
        <w:jc w:val="both"/>
        <w:rPr>
          <w:rFonts w:ascii="Times New Roman" w:eastAsia="Times New Roman" w:hAnsi="Times New Roman" w:cs="Times New Roman"/>
          <w:sz w:val="28"/>
          <w:szCs w:val="28"/>
          <w:lang w:eastAsia="ru-RU"/>
        </w:rPr>
      </w:pPr>
      <w:r w:rsidRPr="00B95C15">
        <w:rPr>
          <w:rFonts w:ascii="Times New Roman" w:eastAsia="Times New Roman" w:hAnsi="Times New Roman" w:cs="Times New Roman"/>
          <w:sz w:val="28"/>
          <w:szCs w:val="28"/>
          <w:lang w:eastAsia="ru-RU"/>
        </w:rPr>
        <w:t>3. Федеральный закон от 31.07.2020 № 304-ФЗ «О внесение изменений в Федеральный закон «Об образовании Российской Федерации» по вопросам воспитания обучающихся».</w:t>
      </w:r>
    </w:p>
    <w:p w:rsidR="00D9534F" w:rsidRPr="00B95C15" w:rsidRDefault="00D9534F" w:rsidP="00D9534F">
      <w:pPr>
        <w:spacing w:after="0" w:line="276" w:lineRule="auto"/>
        <w:ind w:firstLine="709"/>
        <w:jc w:val="both"/>
        <w:rPr>
          <w:rFonts w:ascii="Times New Roman" w:eastAsia="Times New Roman" w:hAnsi="Times New Roman" w:cs="Times New Roman"/>
          <w:sz w:val="28"/>
          <w:szCs w:val="28"/>
          <w:lang w:eastAsia="ru-RU"/>
        </w:rPr>
      </w:pPr>
      <w:r w:rsidRPr="00B95C15">
        <w:rPr>
          <w:rFonts w:ascii="Times New Roman" w:eastAsia="Times New Roman" w:hAnsi="Times New Roman" w:cs="Times New Roman"/>
          <w:sz w:val="28"/>
          <w:szCs w:val="28"/>
          <w:lang w:eastAsia="ru-RU"/>
        </w:rPr>
        <w:t>4. Федеральный государственный образовательный стандарт дошкольного образования, утвержден приказом Министерства образования и науки России от 17.10.2013. № 1155.</w:t>
      </w:r>
    </w:p>
    <w:p w:rsidR="00D9534F" w:rsidRPr="00B95C15" w:rsidRDefault="00D9534F" w:rsidP="00D9534F">
      <w:pPr>
        <w:spacing w:after="0" w:line="276" w:lineRule="auto"/>
        <w:ind w:firstLine="709"/>
        <w:jc w:val="both"/>
        <w:rPr>
          <w:rFonts w:ascii="Times New Roman" w:eastAsia="Times New Roman" w:hAnsi="Times New Roman" w:cs="Times New Roman"/>
          <w:sz w:val="28"/>
          <w:szCs w:val="28"/>
          <w:lang w:eastAsia="ru-RU"/>
        </w:rPr>
      </w:pPr>
      <w:r w:rsidRPr="00B95C15">
        <w:rPr>
          <w:rFonts w:ascii="Times New Roman" w:eastAsia="Times New Roman" w:hAnsi="Times New Roman" w:cs="Times New Roman"/>
          <w:sz w:val="28"/>
          <w:szCs w:val="28"/>
          <w:lang w:eastAsia="ru-RU"/>
        </w:rPr>
        <w:t>5. Указ Президента Российской Федерации Путина В.В. от 07.05.2018г. №204 «О национальных целях и стратегических задачах развития Российской Федерации на период до 2024 г».</w:t>
      </w:r>
    </w:p>
    <w:p w:rsidR="00D9534F" w:rsidRDefault="00D9534F" w:rsidP="00D9534F">
      <w:pPr>
        <w:spacing w:after="0" w:line="276" w:lineRule="auto"/>
        <w:ind w:firstLine="709"/>
        <w:jc w:val="both"/>
        <w:rPr>
          <w:rFonts w:ascii="Times New Roman" w:eastAsia="Times New Roman" w:hAnsi="Times New Roman" w:cs="Times New Roman"/>
          <w:sz w:val="28"/>
          <w:szCs w:val="28"/>
          <w:lang w:eastAsia="ru-RU"/>
        </w:rPr>
      </w:pPr>
      <w:r w:rsidRPr="00B95C15">
        <w:rPr>
          <w:rFonts w:ascii="Times New Roman" w:eastAsia="Times New Roman" w:hAnsi="Times New Roman" w:cs="Times New Roman"/>
          <w:sz w:val="28"/>
          <w:szCs w:val="28"/>
          <w:lang w:eastAsia="ru-RU"/>
        </w:rPr>
        <w:t>6. Стратегия развития воспитания в Российской Федерации на период до 2025г., утверждена распоряжением Правительства Российской Федерации от 29.05.2015г. № 996-р.</w:t>
      </w:r>
    </w:p>
    <w:p w:rsidR="00672EB9" w:rsidRPr="00672EB9" w:rsidRDefault="00672EB9" w:rsidP="00D9534F">
      <w:pPr>
        <w:spacing w:after="0" w:line="276" w:lineRule="auto"/>
        <w:ind w:firstLine="709"/>
        <w:jc w:val="both"/>
        <w:rPr>
          <w:rFonts w:ascii="Times New Roman" w:eastAsia="Times New Roman" w:hAnsi="Times New Roman" w:cs="Times New Roman"/>
          <w:sz w:val="28"/>
          <w:szCs w:val="28"/>
          <w:lang w:eastAsia="ru-RU"/>
        </w:rPr>
      </w:pPr>
      <w:r w:rsidRPr="00672EB9">
        <w:rPr>
          <w:rFonts w:ascii="Times New Roman" w:hAnsi="Times New Roman" w:cs="Times New Roman"/>
          <w:sz w:val="28"/>
          <w:szCs w:val="28"/>
        </w:rPr>
        <w:t>7.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D9534F" w:rsidRPr="00B95C15" w:rsidRDefault="00D9534F" w:rsidP="00D9534F">
      <w:pPr>
        <w:spacing w:after="0" w:line="276" w:lineRule="auto"/>
        <w:ind w:firstLine="709"/>
        <w:jc w:val="both"/>
        <w:rPr>
          <w:rFonts w:ascii="Times New Roman" w:eastAsia="Times New Roman" w:hAnsi="Times New Roman" w:cs="Times New Roman"/>
          <w:sz w:val="28"/>
          <w:szCs w:val="28"/>
          <w:lang w:eastAsia="ru-RU"/>
        </w:rPr>
      </w:pPr>
      <w:r w:rsidRPr="00B95C15">
        <w:rPr>
          <w:rFonts w:ascii="Times New Roman" w:eastAsia="Times New Roman" w:hAnsi="Times New Roman" w:cs="Times New Roman"/>
          <w:sz w:val="28"/>
          <w:szCs w:val="28"/>
          <w:lang w:eastAsia="ru-RU"/>
        </w:rPr>
        <w:t>Локальные акты и приказы:</w:t>
      </w:r>
    </w:p>
    <w:p w:rsidR="00EC63F7" w:rsidRDefault="00D9534F" w:rsidP="00D9534F">
      <w:pPr>
        <w:spacing w:after="0" w:line="276" w:lineRule="auto"/>
        <w:ind w:firstLine="709"/>
        <w:jc w:val="both"/>
        <w:rPr>
          <w:rFonts w:ascii="Times New Roman" w:hAnsi="Times New Roman" w:cs="Times New Roman"/>
          <w:sz w:val="28"/>
          <w:szCs w:val="28"/>
        </w:rPr>
      </w:pPr>
      <w:r w:rsidRPr="00B95C15">
        <w:rPr>
          <w:rFonts w:ascii="Times New Roman" w:eastAsia="Times New Roman" w:hAnsi="Times New Roman" w:cs="Times New Roman"/>
          <w:sz w:val="28"/>
          <w:szCs w:val="28"/>
          <w:lang w:eastAsia="ru-RU"/>
        </w:rPr>
        <w:lastRenderedPageBreak/>
        <w:tab/>
        <w:t xml:space="preserve">Приказ о создании рабочей группы по разработке рабочей программы воспитания и календарного плана воспитательной работы </w:t>
      </w:r>
      <w:r w:rsidR="00EC63F7">
        <w:rPr>
          <w:rFonts w:ascii="Times New Roman" w:hAnsi="Times New Roman" w:cs="Times New Roman"/>
          <w:sz w:val="28"/>
          <w:szCs w:val="28"/>
        </w:rPr>
        <w:t>МБДОУ №9 Г.</w:t>
      </w:r>
      <w:proofErr w:type="gramStart"/>
      <w:r w:rsidR="00EC63F7">
        <w:rPr>
          <w:rFonts w:ascii="Times New Roman" w:hAnsi="Times New Roman" w:cs="Times New Roman"/>
          <w:sz w:val="28"/>
          <w:szCs w:val="28"/>
        </w:rPr>
        <w:t>СНЕЖНОЕ</w:t>
      </w:r>
      <w:proofErr w:type="gramEnd"/>
      <w:r w:rsidR="00EC63F7">
        <w:rPr>
          <w:rFonts w:ascii="Times New Roman" w:hAnsi="Times New Roman" w:cs="Times New Roman"/>
          <w:sz w:val="28"/>
          <w:szCs w:val="28"/>
        </w:rPr>
        <w:t xml:space="preserve"> </w:t>
      </w:r>
    </w:p>
    <w:p w:rsidR="00EC63F7" w:rsidRDefault="00D9534F" w:rsidP="00D9534F">
      <w:pPr>
        <w:spacing w:after="0" w:line="276" w:lineRule="auto"/>
        <w:ind w:firstLine="709"/>
        <w:jc w:val="both"/>
        <w:rPr>
          <w:rFonts w:ascii="Times New Roman" w:hAnsi="Times New Roman" w:cs="Times New Roman"/>
          <w:sz w:val="28"/>
          <w:szCs w:val="28"/>
        </w:rPr>
      </w:pPr>
      <w:r w:rsidRPr="00B95C15">
        <w:rPr>
          <w:rFonts w:ascii="Times New Roman" w:eastAsia="Times New Roman" w:hAnsi="Times New Roman" w:cs="Times New Roman"/>
          <w:sz w:val="28"/>
          <w:szCs w:val="28"/>
          <w:lang w:eastAsia="ru-RU"/>
        </w:rPr>
        <w:t xml:space="preserve">Положение о рабочей группе по разработке рабочей программы воспитания и календарного плана воспитательной работы </w:t>
      </w:r>
      <w:r w:rsidR="00EC63F7">
        <w:rPr>
          <w:rFonts w:ascii="Times New Roman" w:hAnsi="Times New Roman" w:cs="Times New Roman"/>
          <w:sz w:val="28"/>
          <w:szCs w:val="28"/>
        </w:rPr>
        <w:t xml:space="preserve">МБДОУ №9 Г.СНЕЖНОЕ </w:t>
      </w:r>
    </w:p>
    <w:p w:rsidR="00EC63F7" w:rsidRDefault="00D9534F" w:rsidP="00D9534F">
      <w:pPr>
        <w:spacing w:after="0" w:line="276" w:lineRule="auto"/>
        <w:ind w:firstLine="709"/>
        <w:jc w:val="both"/>
        <w:rPr>
          <w:rFonts w:ascii="Times New Roman" w:hAnsi="Times New Roman" w:cs="Times New Roman"/>
          <w:sz w:val="28"/>
          <w:szCs w:val="28"/>
        </w:rPr>
      </w:pPr>
      <w:r w:rsidRPr="00B95C15">
        <w:rPr>
          <w:rFonts w:ascii="Times New Roman" w:eastAsia="Times New Roman" w:hAnsi="Times New Roman" w:cs="Times New Roman"/>
          <w:sz w:val="28"/>
          <w:szCs w:val="28"/>
          <w:lang w:eastAsia="ru-RU"/>
        </w:rPr>
        <w:t xml:space="preserve">Приказ «Об утверждении рабочей программы воспитания и календарного плана воспитательной работы </w:t>
      </w:r>
      <w:r w:rsidR="00EC63F7">
        <w:rPr>
          <w:rFonts w:ascii="Times New Roman" w:hAnsi="Times New Roman" w:cs="Times New Roman"/>
          <w:sz w:val="28"/>
          <w:szCs w:val="28"/>
        </w:rPr>
        <w:t>МБДОУ №9 Г.</w:t>
      </w:r>
      <w:proofErr w:type="gramStart"/>
      <w:r w:rsidR="00EC63F7">
        <w:rPr>
          <w:rFonts w:ascii="Times New Roman" w:hAnsi="Times New Roman" w:cs="Times New Roman"/>
          <w:sz w:val="28"/>
          <w:szCs w:val="28"/>
        </w:rPr>
        <w:t>СНЕЖНОЕ</w:t>
      </w:r>
      <w:proofErr w:type="gramEnd"/>
      <w:r w:rsidR="00EC63F7">
        <w:rPr>
          <w:rFonts w:ascii="Times New Roman" w:hAnsi="Times New Roman" w:cs="Times New Roman"/>
          <w:sz w:val="28"/>
          <w:szCs w:val="28"/>
        </w:rPr>
        <w:t xml:space="preserve"> </w:t>
      </w:r>
    </w:p>
    <w:p w:rsidR="00D9534F" w:rsidRPr="00EC63F7" w:rsidRDefault="00D9534F" w:rsidP="00D9534F">
      <w:pPr>
        <w:spacing w:after="14" w:line="305" w:lineRule="auto"/>
        <w:ind w:right="129"/>
        <w:jc w:val="both"/>
        <w:rPr>
          <w:rFonts w:ascii="Times New Roman" w:eastAsia="Times New Roman" w:hAnsi="Times New Roman" w:cs="Times New Roman"/>
          <w:b/>
          <w:bCs/>
          <w:iCs/>
          <w:color w:val="C00000"/>
          <w:sz w:val="28"/>
          <w:szCs w:val="28"/>
          <w:lang w:eastAsia="ru-RU"/>
        </w:rPr>
      </w:pPr>
    </w:p>
    <w:p w:rsidR="00D9534F" w:rsidRPr="00B95C15" w:rsidRDefault="00D9534F" w:rsidP="00D9534F">
      <w:pPr>
        <w:spacing w:after="14" w:line="305" w:lineRule="auto"/>
        <w:ind w:left="-15" w:right="129" w:firstLine="700"/>
        <w:jc w:val="center"/>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
          <w:bCs/>
          <w:color w:val="000000"/>
          <w:sz w:val="28"/>
          <w:szCs w:val="28"/>
          <w:lang w:eastAsia="ru-RU"/>
        </w:rPr>
        <w:t>Основные понятия, используемые в Программе</w:t>
      </w:r>
    </w:p>
    <w:p w:rsidR="00D9534F" w:rsidRPr="00B95C15" w:rsidRDefault="00D9534F" w:rsidP="00D9534F">
      <w:pPr>
        <w:spacing w:after="14" w:line="305"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
          <w:bCs/>
          <w:iCs/>
          <w:color w:val="000000"/>
          <w:sz w:val="28"/>
          <w:szCs w:val="28"/>
          <w:lang w:eastAsia="ru-RU"/>
        </w:rPr>
        <w:t xml:space="preserve">Воспитание </w:t>
      </w:r>
      <w:r w:rsidRPr="00B95C15">
        <w:rPr>
          <w:rFonts w:ascii="Times New Roman" w:eastAsia="Times New Roman" w:hAnsi="Times New Roman" w:cs="Times New Roman"/>
          <w:color w:val="000000"/>
          <w:sz w:val="28"/>
          <w:szCs w:val="28"/>
          <w:lang w:eastAsia="ru-RU"/>
        </w:rPr>
        <w:t xml:space="preserve">– деятельность, направленная на развитие личности, создание условий для самоопределения и </w:t>
      </w:r>
      <w:proofErr w:type="gramStart"/>
      <w:r w:rsidRPr="00B95C15">
        <w:rPr>
          <w:rFonts w:ascii="Times New Roman" w:eastAsia="Times New Roman" w:hAnsi="Times New Roman" w:cs="Times New Roman"/>
          <w:color w:val="000000"/>
          <w:sz w:val="28"/>
          <w:szCs w:val="28"/>
          <w:lang w:eastAsia="ru-RU"/>
        </w:rPr>
        <w:t>социализации</w:t>
      </w:r>
      <w:proofErr w:type="gramEnd"/>
      <w:r w:rsidRPr="00B95C15">
        <w:rPr>
          <w:rFonts w:ascii="Times New Roman" w:eastAsia="Times New Roman" w:hAnsi="Times New Roman" w:cs="Times New Roman"/>
          <w:color w:val="000000"/>
          <w:sz w:val="28"/>
          <w:szCs w:val="28"/>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D9534F" w:rsidRPr="00B95C15" w:rsidRDefault="00D9534F" w:rsidP="00D9534F">
      <w:pPr>
        <w:spacing w:after="14" w:line="305"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Образовательная </w:t>
      </w:r>
      <w:r w:rsidRPr="00B95C15">
        <w:rPr>
          <w:rFonts w:ascii="Times New Roman" w:eastAsia="Times New Roman" w:hAnsi="Times New Roman" w:cs="Times New Roman"/>
          <w:b/>
          <w:bCs/>
          <w:iCs/>
          <w:color w:val="000000"/>
          <w:sz w:val="28"/>
          <w:szCs w:val="28"/>
          <w:lang w:eastAsia="ru-RU"/>
        </w:rPr>
        <w:t xml:space="preserve">ситуация </w:t>
      </w:r>
      <w:r w:rsidRPr="00B95C15">
        <w:rPr>
          <w:rFonts w:ascii="Times New Roman" w:eastAsia="Times New Roman" w:hAnsi="Times New Roman" w:cs="Times New Roman"/>
          <w:color w:val="000000"/>
          <w:sz w:val="28"/>
          <w:szCs w:val="28"/>
          <w:lang w:eastAsia="ru-RU"/>
        </w:rPr>
        <w:t xml:space="preserve">–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B95C15">
        <w:rPr>
          <w:rFonts w:ascii="Times New Roman" w:eastAsia="Times New Roman" w:hAnsi="Times New Roman" w:cs="Times New Roman"/>
          <w:b/>
          <w:bCs/>
          <w:iCs/>
          <w:color w:val="000000"/>
          <w:sz w:val="28"/>
          <w:szCs w:val="28"/>
          <w:lang w:eastAsia="ru-RU"/>
        </w:rPr>
        <w:t xml:space="preserve">Воспитательные события </w:t>
      </w:r>
      <w:r w:rsidRPr="00B95C15">
        <w:rPr>
          <w:rFonts w:ascii="Times New Roman" w:eastAsia="Times New Roman" w:hAnsi="Times New Roman" w:cs="Times New Roman"/>
          <w:color w:val="000000"/>
          <w:sz w:val="28"/>
          <w:szCs w:val="28"/>
          <w:lang w:eastAsia="ru-RU"/>
        </w:rPr>
        <w:t xml:space="preserve">являются разновидностью образовательных ситуаций. </w:t>
      </w:r>
    </w:p>
    <w:p w:rsidR="00D9534F" w:rsidRPr="00B95C15" w:rsidRDefault="00D9534F" w:rsidP="00D9534F">
      <w:pPr>
        <w:spacing w:after="14" w:line="305"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color w:val="000000"/>
          <w:sz w:val="28"/>
          <w:szCs w:val="28"/>
          <w:lang w:eastAsia="ru-RU"/>
        </w:rPr>
        <w:t xml:space="preserve">Образовательная </w:t>
      </w:r>
      <w:r w:rsidRPr="00B95C15">
        <w:rPr>
          <w:rFonts w:ascii="Times New Roman" w:eastAsia="Times New Roman" w:hAnsi="Times New Roman" w:cs="Times New Roman"/>
          <w:b/>
          <w:bCs/>
          <w:iCs/>
          <w:color w:val="000000"/>
          <w:sz w:val="28"/>
          <w:szCs w:val="28"/>
          <w:lang w:eastAsia="ru-RU"/>
        </w:rPr>
        <w:t xml:space="preserve">среда – </w:t>
      </w:r>
      <w:r w:rsidRPr="00B95C15">
        <w:rPr>
          <w:rFonts w:ascii="Times New Roman" w:eastAsia="Times New Roman" w:hAnsi="Times New Roman" w:cs="Times New Roman"/>
          <w:color w:val="000000"/>
          <w:sz w:val="28"/>
          <w:szCs w:val="28"/>
          <w:lang w:eastAsia="ru-RU"/>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B95C15">
        <w:rPr>
          <w:rFonts w:ascii="Times New Roman" w:eastAsia="Times New Roman" w:hAnsi="Times New Roman" w:cs="Times New Roman"/>
          <w:b/>
          <w:bCs/>
          <w:iCs/>
          <w:color w:val="000000"/>
          <w:sz w:val="28"/>
          <w:szCs w:val="28"/>
          <w:lang w:eastAsia="ru-RU"/>
        </w:rPr>
        <w:t>воспитывающей среде</w:t>
      </w:r>
      <w:r w:rsidRPr="00B95C15">
        <w:rPr>
          <w:rFonts w:ascii="Times New Roman" w:eastAsia="Times New Roman" w:hAnsi="Times New Roman" w:cs="Times New Roman"/>
          <w:color w:val="000000"/>
          <w:sz w:val="28"/>
          <w:szCs w:val="28"/>
          <w:lang w:eastAsia="ru-RU"/>
        </w:rPr>
        <w:t xml:space="preserve">. </w:t>
      </w:r>
    </w:p>
    <w:p w:rsidR="00D9534F" w:rsidRPr="00B95C15" w:rsidRDefault="00D9534F" w:rsidP="00D9534F">
      <w:pPr>
        <w:spacing w:after="14" w:line="305"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
          <w:bCs/>
          <w:iCs/>
          <w:color w:val="000000"/>
          <w:sz w:val="28"/>
          <w:szCs w:val="28"/>
          <w:lang w:eastAsia="ru-RU"/>
        </w:rPr>
        <w:t xml:space="preserve">Общность </w:t>
      </w:r>
      <w:r w:rsidRPr="00B95C15">
        <w:rPr>
          <w:rFonts w:ascii="Times New Roman" w:eastAsia="Times New Roman" w:hAnsi="Times New Roman" w:cs="Times New Roman"/>
          <w:color w:val="000000"/>
          <w:sz w:val="28"/>
          <w:szCs w:val="28"/>
          <w:lang w:eastAsia="ru-RU"/>
        </w:rPr>
        <w:t xml:space="preserve">–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w:t>
      </w:r>
      <w:r w:rsidRPr="00B95C15">
        <w:rPr>
          <w:rFonts w:ascii="Times New Roman" w:eastAsia="Times New Roman" w:hAnsi="Times New Roman" w:cs="Times New Roman"/>
          <w:color w:val="000000"/>
          <w:sz w:val="28"/>
          <w:szCs w:val="28"/>
          <w:lang w:eastAsia="ru-RU"/>
        </w:rPr>
        <w:lastRenderedPageBreak/>
        <w:t xml:space="preserve">(детско-взрослая, детская, профессиональная, профессионально-родительская). </w:t>
      </w:r>
    </w:p>
    <w:p w:rsidR="00D9534F" w:rsidRPr="00B95C15" w:rsidRDefault="00D9534F" w:rsidP="00D9534F">
      <w:pPr>
        <w:spacing w:after="14" w:line="305"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
          <w:bCs/>
          <w:iCs/>
          <w:color w:val="000000"/>
          <w:sz w:val="28"/>
          <w:szCs w:val="28"/>
          <w:lang w:eastAsia="ru-RU"/>
        </w:rPr>
        <w:t xml:space="preserve">Портрет ребенка </w:t>
      </w:r>
      <w:r w:rsidRPr="00B95C15">
        <w:rPr>
          <w:rFonts w:ascii="Times New Roman" w:eastAsia="Times New Roman" w:hAnsi="Times New Roman" w:cs="Times New Roman"/>
          <w:color w:val="000000"/>
          <w:sz w:val="28"/>
          <w:szCs w:val="28"/>
          <w:lang w:eastAsia="ru-RU"/>
        </w:rPr>
        <w:t xml:space="preserve">– это совокупность характеристик личностных результатов и достижений ребенка на определенном возрастном этапе. </w:t>
      </w:r>
    </w:p>
    <w:p w:rsidR="00D9534F" w:rsidRPr="00B95C15" w:rsidRDefault="00D9534F" w:rsidP="00D9534F">
      <w:pPr>
        <w:spacing w:after="14" w:line="305"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
          <w:bCs/>
          <w:iCs/>
          <w:color w:val="000000"/>
          <w:sz w:val="28"/>
          <w:szCs w:val="28"/>
          <w:lang w:eastAsia="ru-RU"/>
        </w:rPr>
        <w:t xml:space="preserve">Социокультурные ценности </w:t>
      </w:r>
      <w:r w:rsidRPr="00B95C15">
        <w:rPr>
          <w:rFonts w:ascii="Times New Roman" w:eastAsia="Times New Roman" w:hAnsi="Times New Roman" w:cs="Times New Roman"/>
          <w:color w:val="000000"/>
          <w:sz w:val="28"/>
          <w:szCs w:val="28"/>
          <w:lang w:eastAsia="ru-RU"/>
        </w:rPr>
        <w:t xml:space="preserve">–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D9534F" w:rsidRPr="00B95C15" w:rsidRDefault="00D9534F" w:rsidP="00D9534F">
      <w:pPr>
        <w:spacing w:after="14" w:line="305"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
          <w:bCs/>
          <w:iCs/>
          <w:color w:val="000000"/>
          <w:sz w:val="28"/>
          <w:szCs w:val="28"/>
          <w:lang w:eastAsia="ru-RU"/>
        </w:rPr>
        <w:t xml:space="preserve">Субъектность </w:t>
      </w:r>
      <w:r w:rsidRPr="00B95C15">
        <w:rPr>
          <w:rFonts w:ascii="Times New Roman" w:eastAsia="Times New Roman" w:hAnsi="Times New Roman" w:cs="Times New Roman"/>
          <w:color w:val="000000"/>
          <w:sz w:val="28"/>
          <w:szCs w:val="28"/>
          <w:lang w:eastAsia="ru-RU"/>
        </w:rPr>
        <w:t xml:space="preserve">– 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rsidR="00D9534F" w:rsidRPr="00B95C15" w:rsidRDefault="00D9534F" w:rsidP="00D9534F">
      <w:pPr>
        <w:spacing w:after="14" w:line="305" w:lineRule="auto"/>
        <w:ind w:left="-15" w:right="129" w:firstLine="700"/>
        <w:jc w:val="both"/>
        <w:rPr>
          <w:rFonts w:ascii="Times New Roman" w:eastAsia="Times New Roman" w:hAnsi="Times New Roman" w:cs="Times New Roman"/>
          <w:color w:val="000000"/>
          <w:sz w:val="28"/>
          <w:szCs w:val="28"/>
          <w:lang w:eastAsia="ru-RU"/>
        </w:rPr>
      </w:pPr>
      <w:r w:rsidRPr="00B95C15">
        <w:rPr>
          <w:rFonts w:ascii="Times New Roman" w:eastAsia="Times New Roman" w:hAnsi="Times New Roman" w:cs="Times New Roman"/>
          <w:b/>
          <w:bCs/>
          <w:iCs/>
          <w:color w:val="000000"/>
          <w:sz w:val="28"/>
          <w:szCs w:val="28"/>
          <w:lang w:eastAsia="ru-RU"/>
        </w:rPr>
        <w:t xml:space="preserve">Уклад </w:t>
      </w:r>
      <w:r w:rsidRPr="00B95C15">
        <w:rPr>
          <w:rFonts w:ascii="Times New Roman" w:eastAsia="Times New Roman" w:hAnsi="Times New Roman" w:cs="Times New Roman"/>
          <w:color w:val="000000"/>
          <w:sz w:val="28"/>
          <w:szCs w:val="28"/>
          <w:lang w:eastAsia="ru-RU"/>
        </w:rPr>
        <w:t>–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rsidR="00B95C15" w:rsidRDefault="00B95C15" w:rsidP="00B95C15">
      <w:pPr>
        <w:widowControl w:val="0"/>
        <w:tabs>
          <w:tab w:val="left" w:pos="1009"/>
        </w:tabs>
        <w:spacing w:after="0" w:line="276" w:lineRule="auto"/>
        <w:jc w:val="both"/>
        <w:outlineLvl w:val="1"/>
        <w:rPr>
          <w:rFonts w:ascii="Times New Roman" w:eastAsia="Times New Roman" w:hAnsi="Times New Roman" w:cs="Times New Roman"/>
          <w:b/>
          <w:sz w:val="28"/>
          <w:szCs w:val="28"/>
          <w:shd w:val="clear" w:color="auto" w:fill="FFFFFF"/>
          <w:lang w:eastAsia="ru-RU"/>
        </w:rPr>
      </w:pPr>
    </w:p>
    <w:p w:rsidR="00683042" w:rsidRPr="00683042" w:rsidRDefault="006C7D0D" w:rsidP="00683042">
      <w:pPr>
        <w:widowControl w:val="0"/>
        <w:spacing w:after="0" w:line="276" w:lineRule="auto"/>
        <w:ind w:left="708"/>
        <w:jc w:val="both"/>
        <w:outlineLvl w:val="1"/>
        <w:rPr>
          <w:rFonts w:ascii="Times New Roman" w:eastAsia="Times New Roman" w:hAnsi="Times New Roman" w:cs="Times New Roman"/>
          <w:b/>
          <w:bCs/>
          <w:sz w:val="28"/>
          <w:szCs w:val="28"/>
          <w:shd w:val="clear" w:color="auto" w:fill="FFFFFF"/>
          <w:lang w:eastAsia="ru-RU"/>
        </w:rPr>
      </w:pPr>
      <w:bookmarkStart w:id="58" w:name="_Toc468442447"/>
      <w:bookmarkEnd w:id="57"/>
      <w:r>
        <w:rPr>
          <w:rFonts w:ascii="Times New Roman" w:eastAsia="Times New Roman" w:hAnsi="Times New Roman" w:cs="Times New Roman"/>
          <w:b/>
          <w:bCs/>
          <w:sz w:val="28"/>
          <w:szCs w:val="28"/>
          <w:shd w:val="clear" w:color="auto" w:fill="FFFFFF"/>
          <w:lang w:eastAsia="ru-RU"/>
        </w:rPr>
        <w:t>2.3</w:t>
      </w:r>
      <w:r w:rsidR="00683042" w:rsidRPr="00683042">
        <w:rPr>
          <w:rFonts w:ascii="Times New Roman" w:eastAsia="Times New Roman" w:hAnsi="Times New Roman" w:cs="Times New Roman"/>
          <w:b/>
          <w:bCs/>
          <w:sz w:val="28"/>
          <w:szCs w:val="28"/>
          <w:shd w:val="clear" w:color="auto" w:fill="FFFFFF"/>
          <w:lang w:eastAsia="ru-RU"/>
        </w:rPr>
        <w:t>. Часть, формируемая участниками образовательных отношений</w:t>
      </w:r>
      <w:bookmarkEnd w:id="58"/>
    </w:p>
    <w:p w:rsidR="00683042" w:rsidRPr="00683042" w:rsidRDefault="006C7D0D" w:rsidP="00683042">
      <w:pPr>
        <w:widowControl w:val="0"/>
        <w:spacing w:after="0" w:line="276" w:lineRule="auto"/>
        <w:ind w:left="708"/>
        <w:jc w:val="both"/>
        <w:outlineLvl w:val="1"/>
        <w:rPr>
          <w:rFonts w:ascii="Times New Roman" w:eastAsia="Times New Roman" w:hAnsi="Times New Roman" w:cs="Times New Roman"/>
          <w:b/>
          <w:sz w:val="28"/>
          <w:szCs w:val="28"/>
          <w:shd w:val="clear" w:color="auto" w:fill="FFFFFF"/>
          <w:lang w:eastAsia="ru-RU"/>
        </w:rPr>
      </w:pPr>
      <w:bookmarkStart w:id="59" w:name="_Toc468442448"/>
      <w:r>
        <w:rPr>
          <w:rFonts w:ascii="Times New Roman" w:eastAsia="Times New Roman" w:hAnsi="Times New Roman" w:cs="Times New Roman"/>
          <w:b/>
          <w:sz w:val="28"/>
          <w:szCs w:val="28"/>
          <w:shd w:val="clear" w:color="auto" w:fill="FFFFFF"/>
          <w:lang w:eastAsia="ru-RU"/>
        </w:rPr>
        <w:t>2.3</w:t>
      </w:r>
      <w:r w:rsidR="00683042" w:rsidRPr="00683042">
        <w:rPr>
          <w:rFonts w:ascii="Times New Roman" w:eastAsia="Times New Roman" w:hAnsi="Times New Roman" w:cs="Times New Roman"/>
          <w:b/>
          <w:sz w:val="28"/>
          <w:szCs w:val="28"/>
          <w:shd w:val="clear" w:color="auto" w:fill="FFFFFF"/>
          <w:lang w:eastAsia="ru-RU"/>
        </w:rPr>
        <w:t>.1 Специфика национальных, социокультурных и иных условий, в которых осуществляется образовательная деятельность.</w:t>
      </w:r>
      <w:bookmarkEnd w:id="59"/>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Приобщение детей к социокультурным нормам, традициям семьи, общества и государства</w:t>
      </w:r>
      <w:proofErr w:type="gramStart"/>
      <w:r w:rsidRPr="00683042">
        <w:rPr>
          <w:rFonts w:ascii="Times New Roman" w:eastAsia="Times New Roman" w:hAnsi="Times New Roman" w:cs="Times New Roman"/>
          <w:sz w:val="28"/>
          <w:szCs w:val="28"/>
          <w:lang w:eastAsia="ru-RU"/>
        </w:rPr>
        <w:t>.О</w:t>
      </w:r>
      <w:proofErr w:type="gramEnd"/>
      <w:r w:rsidRPr="00683042">
        <w:rPr>
          <w:rFonts w:ascii="Times New Roman" w:eastAsia="Times New Roman" w:hAnsi="Times New Roman" w:cs="Times New Roman"/>
          <w:sz w:val="28"/>
          <w:szCs w:val="28"/>
          <w:lang w:eastAsia="ru-RU"/>
        </w:rPr>
        <w:t>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roofErr w:type="gramStart"/>
      <w:r w:rsidRPr="00683042">
        <w:rPr>
          <w:rFonts w:ascii="Times New Roman" w:eastAsia="Times New Roman" w:hAnsi="Times New Roman" w:cs="Times New Roman"/>
          <w:sz w:val="28"/>
          <w:szCs w:val="28"/>
          <w:lang w:eastAsia="ru-RU"/>
        </w:rPr>
        <w:t>.В</w:t>
      </w:r>
      <w:proofErr w:type="gramEnd"/>
      <w:r w:rsidRPr="00683042">
        <w:rPr>
          <w:rFonts w:ascii="Times New Roman" w:eastAsia="Times New Roman" w:hAnsi="Times New Roman" w:cs="Times New Roman"/>
          <w:sz w:val="28"/>
          <w:szCs w:val="28"/>
          <w:lang w:eastAsia="ru-RU"/>
        </w:rPr>
        <w:t>начале педагог сам знакомится с природой, культурой родного края.Осуществляет отбор содержания для работы с детьми, особо выделяя то, что характерно для данной местности данного края, что есть только там, где живут дети.Составляет словарь-минимум тех слов, усвоение которых поможет детям понять новое содержание</w:t>
      </w:r>
      <w:proofErr w:type="gramStart"/>
      <w:r w:rsidRPr="00683042">
        <w:rPr>
          <w:rFonts w:ascii="Times New Roman" w:eastAsia="Times New Roman" w:hAnsi="Times New Roman" w:cs="Times New Roman"/>
          <w:sz w:val="28"/>
          <w:szCs w:val="28"/>
          <w:lang w:eastAsia="ru-RU"/>
        </w:rPr>
        <w:t>.П</w:t>
      </w:r>
      <w:proofErr w:type="gramEnd"/>
      <w:r w:rsidRPr="00683042">
        <w:rPr>
          <w:rFonts w:ascii="Times New Roman" w:eastAsia="Times New Roman" w:hAnsi="Times New Roman" w:cs="Times New Roman"/>
          <w:sz w:val="28"/>
          <w:szCs w:val="28"/>
          <w:lang w:eastAsia="ru-RU"/>
        </w:rPr>
        <w:t xml:space="preserve">родумывает, как и через что можно показать детям связь </w:t>
      </w:r>
      <w:r w:rsidRPr="00683042">
        <w:rPr>
          <w:rFonts w:ascii="Times New Roman" w:eastAsia="Times New Roman" w:hAnsi="Times New Roman" w:cs="Times New Roman"/>
          <w:sz w:val="28"/>
          <w:szCs w:val="28"/>
          <w:lang w:eastAsia="ru-RU"/>
        </w:rPr>
        <w:lastRenderedPageBreak/>
        <w:t>родного города и семьи со всей страной, подчеркнуть, что будет содействовать этнокультурной социальной ситуации развития детей:</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особенности природы;</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люди, которые прославили свой край трудом, достижениями в искусстве, спорте;</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люди, которые приобрели известность не только в крае, но и встране и за её пределами.</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Демонстрируется то, что наличествует в их родном крае, но характерно для всей страны:</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охрана природы;</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труд людей;</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соблюдение традиций, связанных с празднованием знаменательных дат;</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проживание людей разных национальностей.</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Содействие и сотрудничество детей и взрослых в процессе развития детей и их взаимодействия с людьми, культурой и окружающим миром.</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roofErr w:type="gramStart"/>
      <w:r w:rsidRPr="00683042">
        <w:rPr>
          <w:rFonts w:ascii="Times New Roman" w:eastAsia="Times New Roman" w:hAnsi="Times New Roman" w:cs="Times New Roman"/>
          <w:sz w:val="28"/>
          <w:szCs w:val="28"/>
          <w:lang w:eastAsia="ru-RU"/>
        </w:rPr>
        <w:t>.В</w:t>
      </w:r>
      <w:proofErr w:type="gramEnd"/>
      <w:r w:rsidRPr="00683042">
        <w:rPr>
          <w:rFonts w:ascii="Times New Roman" w:eastAsia="Times New Roman" w:hAnsi="Times New Roman" w:cs="Times New Roman"/>
          <w:sz w:val="28"/>
          <w:szCs w:val="28"/>
          <w:lang w:eastAsia="ru-RU"/>
        </w:rPr>
        <w:t>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формирования ценностных ориентиров в процессе расширения педагогической компетентности членов многопоколенной семьи;</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определение и согласование с родителями и старшим поколением семьи функций, направленных на воспитание ребёнка;</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обогащение эмоционального опыта детей в общении с представителями старшего поколения семьи.</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ДОО и семье.</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Модель взаимодействия старшего поколения семьи включает три компонента:</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 когнитивный компонент представляет собой систему понятий, правил, норм, оценок, ценностных ориентиров, образующих </w:t>
      </w:r>
      <w:r w:rsidRPr="00683042">
        <w:rPr>
          <w:rFonts w:ascii="Times New Roman" w:eastAsia="Times New Roman" w:hAnsi="Times New Roman" w:cs="Times New Roman"/>
          <w:sz w:val="28"/>
          <w:szCs w:val="28"/>
          <w:lang w:eastAsia="ru-RU"/>
        </w:rPr>
        <w:lastRenderedPageBreak/>
        <w:t>представления о гармоничных межпоколенных отношениях в семье и этически скоординированном воздействии на ребёнка;</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деятельностный компонент представляет собой совокупность способов, методов и приёмов организации жизни и воспитания ребёнка.</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xml:space="preserve">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дошкольной образовательной организации. </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Региональный компонент:</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Принципы работы:</w:t>
      </w:r>
    </w:p>
    <w:p w:rsidR="00683042" w:rsidRPr="00683042" w:rsidRDefault="00683042" w:rsidP="00533401">
      <w:pPr>
        <w:tabs>
          <w:tab w:val="left" w:pos="5595"/>
        </w:tabs>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системность и непрерывность;</w:t>
      </w:r>
      <w:r w:rsidR="00533401">
        <w:rPr>
          <w:rFonts w:ascii="Times New Roman" w:eastAsia="Times New Roman" w:hAnsi="Times New Roman" w:cs="Times New Roman"/>
          <w:sz w:val="28"/>
          <w:szCs w:val="28"/>
          <w:lang w:eastAsia="ru-RU"/>
        </w:rPr>
        <w:tab/>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личностно-ориентированный гуманистический характер взаимодействия детей и взрослых;</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свобода индивидуального личностного развития;</w:t>
      </w:r>
    </w:p>
    <w:p w:rsidR="00683042" w:rsidRPr="00683042" w:rsidRDefault="00683042" w:rsidP="00683042">
      <w:pPr>
        <w:spacing w:after="0" w:line="276" w:lineRule="auto"/>
        <w:ind w:left="708"/>
        <w:jc w:val="both"/>
        <w:rPr>
          <w:rFonts w:ascii="Times New Roman" w:eastAsia="Times New Roman" w:hAnsi="Times New Roman" w:cs="Times New Roman"/>
          <w:sz w:val="28"/>
          <w:szCs w:val="28"/>
          <w:lang w:eastAsia="ru-RU"/>
        </w:rPr>
      </w:pPr>
      <w:r w:rsidRPr="00683042">
        <w:rPr>
          <w:rFonts w:ascii="Times New Roman" w:eastAsia="Times New Roman" w:hAnsi="Times New Roman" w:cs="Times New Roman"/>
          <w:sz w:val="28"/>
          <w:szCs w:val="28"/>
          <w:lang w:eastAsia="ru-RU"/>
        </w:rPr>
        <w:t>- признание приоритета ценностей внутреннего мира ребенка, опоры на позитивный внутренний потенциал развития ребенка;</w:t>
      </w:r>
    </w:p>
    <w:p w:rsidR="00683042" w:rsidRPr="00683042" w:rsidRDefault="00683042" w:rsidP="00683042">
      <w:pPr>
        <w:spacing w:after="0" w:line="276" w:lineRule="auto"/>
        <w:ind w:left="708"/>
        <w:jc w:val="both"/>
        <w:rPr>
          <w:rFonts w:ascii="Times New Roman" w:eastAsia="Times New Roman" w:hAnsi="Times New Roman" w:cs="Times New Roman"/>
          <w:b/>
          <w:sz w:val="28"/>
          <w:szCs w:val="28"/>
          <w:lang w:eastAsia="ru-RU"/>
        </w:rPr>
      </w:pPr>
      <w:r w:rsidRPr="00683042">
        <w:rPr>
          <w:rFonts w:ascii="Times New Roman" w:eastAsia="Times New Roman" w:hAnsi="Times New Roman" w:cs="Times New Roman"/>
          <w:sz w:val="28"/>
          <w:szCs w:val="28"/>
          <w:lang w:eastAsia="ru-RU"/>
        </w:rPr>
        <w:t>-принцип регионализации (учет специфики региона).</w:t>
      </w:r>
    </w:p>
    <w:p w:rsidR="00683042" w:rsidRPr="00683042" w:rsidRDefault="00683042" w:rsidP="00683042">
      <w:pPr>
        <w:spacing w:after="0" w:line="276" w:lineRule="auto"/>
        <w:ind w:left="1608"/>
        <w:jc w:val="both"/>
        <w:rPr>
          <w:rFonts w:ascii="Times New Roman" w:eastAsia="Times New Roman" w:hAnsi="Times New Roman" w:cs="Times New Roman"/>
          <w:sz w:val="28"/>
          <w:szCs w:val="28"/>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080"/>
      </w:tblGrid>
      <w:tr w:rsidR="00683042" w:rsidRPr="00683042" w:rsidTr="00683042">
        <w:tc>
          <w:tcPr>
            <w:tcW w:w="2835" w:type="dxa"/>
            <w:shd w:val="clear" w:color="auto" w:fill="auto"/>
          </w:tcPr>
          <w:p w:rsidR="00683042" w:rsidRPr="00683042" w:rsidRDefault="00683042" w:rsidP="00683042">
            <w:pPr>
              <w:spacing w:after="0" w:line="276" w:lineRule="auto"/>
              <w:ind w:left="142"/>
              <w:jc w:val="center"/>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Образовательная область</w:t>
            </w:r>
          </w:p>
        </w:tc>
        <w:tc>
          <w:tcPr>
            <w:tcW w:w="7371" w:type="dxa"/>
            <w:shd w:val="clear" w:color="auto" w:fill="auto"/>
          </w:tcPr>
          <w:p w:rsidR="00683042" w:rsidRPr="00683042" w:rsidRDefault="00683042" w:rsidP="00683042">
            <w:pPr>
              <w:spacing w:after="0" w:line="276" w:lineRule="auto"/>
              <w:ind w:left="142"/>
              <w:jc w:val="center"/>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Задачи</w:t>
            </w:r>
          </w:p>
          <w:p w:rsidR="00683042" w:rsidRPr="00683042" w:rsidRDefault="00683042" w:rsidP="00683042">
            <w:pPr>
              <w:spacing w:after="0" w:line="276" w:lineRule="auto"/>
              <w:ind w:left="142"/>
              <w:jc w:val="center"/>
              <w:rPr>
                <w:rFonts w:ascii="Times New Roman" w:eastAsia="Times New Roman" w:hAnsi="Times New Roman" w:cs="Times New Roman"/>
                <w:sz w:val="24"/>
                <w:szCs w:val="24"/>
                <w:lang w:eastAsia="ru-RU"/>
              </w:rPr>
            </w:pPr>
          </w:p>
        </w:tc>
      </w:tr>
      <w:tr w:rsidR="00683042" w:rsidRPr="00683042" w:rsidTr="00683042">
        <w:tc>
          <w:tcPr>
            <w:tcW w:w="2835" w:type="dxa"/>
            <w:shd w:val="clear" w:color="auto" w:fill="auto"/>
          </w:tcPr>
          <w:p w:rsidR="00683042" w:rsidRPr="00683042" w:rsidRDefault="00683042" w:rsidP="00683042">
            <w:pPr>
              <w:spacing w:after="0" w:line="276"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Социально-коммуникативное развитие</w:t>
            </w:r>
          </w:p>
        </w:tc>
        <w:tc>
          <w:tcPr>
            <w:tcW w:w="7371" w:type="dxa"/>
            <w:shd w:val="clear" w:color="auto" w:fill="auto"/>
          </w:tcPr>
          <w:p w:rsidR="00683042" w:rsidRPr="00683042" w:rsidRDefault="00683042" w:rsidP="00683042">
            <w:pPr>
              <w:spacing w:after="0" w:line="240"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использовать знания о родном крае в игровой деятельности;</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 xml:space="preserve">вызывать интерес и уважительное отношение к </w:t>
            </w:r>
            <w:r w:rsidRPr="00683042">
              <w:rPr>
                <w:rFonts w:ascii="Times New Roman" w:eastAsia="Calibri" w:hAnsi="Times New Roman" w:cs="Times New Roman"/>
                <w:sz w:val="24"/>
                <w:szCs w:val="24"/>
              </w:rPr>
              <w:lastRenderedPageBreak/>
              <w:t xml:space="preserve">культуре и традициям </w:t>
            </w:r>
            <w:r w:rsidR="00EC63F7">
              <w:rPr>
                <w:rFonts w:ascii="Times New Roman" w:eastAsia="Calibri" w:hAnsi="Times New Roman" w:cs="Times New Roman"/>
                <w:sz w:val="24"/>
                <w:szCs w:val="24"/>
              </w:rPr>
              <w:t>ДНР</w:t>
            </w:r>
            <w:r w:rsidRPr="00683042">
              <w:rPr>
                <w:rFonts w:ascii="Times New Roman" w:eastAsia="Calibri" w:hAnsi="Times New Roman" w:cs="Times New Roman"/>
                <w:sz w:val="24"/>
                <w:szCs w:val="24"/>
              </w:rPr>
              <w:t>, стремление</w:t>
            </w:r>
            <w:r w:rsidR="00EC63F7">
              <w:rPr>
                <w:rFonts w:ascii="Times New Roman" w:eastAsia="Calibri" w:hAnsi="Times New Roman" w:cs="Times New Roman"/>
                <w:sz w:val="24"/>
                <w:szCs w:val="24"/>
              </w:rPr>
              <w:t xml:space="preserve"> </w:t>
            </w:r>
            <w:r w:rsidRPr="00683042">
              <w:rPr>
                <w:rFonts w:ascii="Times New Roman" w:eastAsia="Calibri" w:hAnsi="Times New Roman" w:cs="Times New Roman"/>
                <w:sz w:val="24"/>
                <w:szCs w:val="24"/>
              </w:rPr>
              <w:t>сохранять национальные ценности; развитие игровой деятельности, в которой отражается окружающая действительность, мир взрослых людей;</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формировать представления о труде, профессиях взрослых, детей другой национальностей народов Поволжья, родной природы, общественной жизни;</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обеспечение безопасности детей дошкольного возраста на улицах и дорогах родного города;</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расширение знания детей о работе пожарной службы, МЧС, службы скорой м</w:t>
            </w:r>
            <w:r w:rsidR="00EC63F7">
              <w:rPr>
                <w:rFonts w:ascii="Times New Roman" w:eastAsia="Calibri" w:hAnsi="Times New Roman" w:cs="Times New Roman"/>
                <w:sz w:val="24"/>
                <w:szCs w:val="24"/>
              </w:rPr>
              <w:t>едицинской помощи города Снежное</w:t>
            </w:r>
            <w:r w:rsidRPr="00683042">
              <w:rPr>
                <w:rFonts w:ascii="Times New Roman" w:eastAsia="Calibri" w:hAnsi="Times New Roman" w:cs="Times New Roman"/>
                <w:sz w:val="24"/>
                <w:szCs w:val="24"/>
              </w:rPr>
              <w:t>.</w:t>
            </w:r>
          </w:p>
        </w:tc>
      </w:tr>
      <w:tr w:rsidR="00683042" w:rsidRPr="00683042" w:rsidTr="00683042">
        <w:tc>
          <w:tcPr>
            <w:tcW w:w="2835" w:type="dxa"/>
            <w:shd w:val="clear" w:color="auto" w:fill="auto"/>
          </w:tcPr>
          <w:p w:rsidR="00683042" w:rsidRPr="00683042" w:rsidRDefault="00683042" w:rsidP="00683042">
            <w:pPr>
              <w:spacing w:after="0" w:line="276"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lastRenderedPageBreak/>
              <w:t>Познавательное развитие</w:t>
            </w:r>
          </w:p>
        </w:tc>
        <w:tc>
          <w:tcPr>
            <w:tcW w:w="7371" w:type="dxa"/>
            <w:shd w:val="clear" w:color="auto" w:fill="auto"/>
          </w:tcPr>
          <w:p w:rsidR="00683042" w:rsidRPr="00683042" w:rsidRDefault="00683042" w:rsidP="00683042">
            <w:pPr>
              <w:spacing w:after="0" w:line="240"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Приобщать детей к истории </w:t>
            </w:r>
            <w:r w:rsidR="00FF0513">
              <w:rPr>
                <w:rFonts w:ascii="Times New Roman" w:eastAsia="Times New Roman" w:hAnsi="Times New Roman" w:cs="Times New Roman"/>
                <w:sz w:val="24"/>
                <w:szCs w:val="24"/>
                <w:lang w:eastAsia="ru-RU"/>
              </w:rPr>
              <w:t>ДНР</w:t>
            </w:r>
            <w:r w:rsidRPr="00683042">
              <w:rPr>
                <w:rFonts w:ascii="Times New Roman" w:eastAsia="Times New Roman" w:hAnsi="Times New Roman" w:cs="Times New Roman"/>
                <w:sz w:val="24"/>
                <w:szCs w:val="24"/>
                <w:lang w:eastAsia="ru-RU"/>
              </w:rPr>
              <w:t>;</w:t>
            </w:r>
          </w:p>
          <w:p w:rsidR="00683042" w:rsidRPr="00683042" w:rsidRDefault="00683042" w:rsidP="00683042">
            <w:pPr>
              <w:spacing w:after="0" w:line="240"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формировать представления о традиционной культуре родного края через ознакомление с природой.</w:t>
            </w:r>
          </w:p>
        </w:tc>
      </w:tr>
      <w:tr w:rsidR="00683042" w:rsidRPr="00683042" w:rsidTr="00683042">
        <w:tc>
          <w:tcPr>
            <w:tcW w:w="2835" w:type="dxa"/>
            <w:shd w:val="clear" w:color="auto" w:fill="auto"/>
          </w:tcPr>
          <w:p w:rsidR="00683042" w:rsidRPr="00683042" w:rsidRDefault="00683042" w:rsidP="00683042">
            <w:pPr>
              <w:spacing w:after="0" w:line="276"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Речевое развитие</w:t>
            </w:r>
          </w:p>
        </w:tc>
        <w:tc>
          <w:tcPr>
            <w:tcW w:w="7371" w:type="dxa"/>
            <w:shd w:val="clear" w:color="auto" w:fill="auto"/>
          </w:tcPr>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 xml:space="preserve">Развивать речь, мышление, первичное восприятие диалектной речи через знакомство с культурой </w:t>
            </w:r>
            <w:r w:rsidR="00FF0513">
              <w:rPr>
                <w:rFonts w:ascii="Times New Roman" w:eastAsia="Calibri" w:hAnsi="Times New Roman" w:cs="Times New Roman"/>
                <w:sz w:val="24"/>
                <w:szCs w:val="24"/>
              </w:rPr>
              <w:t>ДНР</w:t>
            </w:r>
            <w:r w:rsidRPr="00683042">
              <w:rPr>
                <w:rFonts w:ascii="Times New Roman" w:eastAsia="Calibri" w:hAnsi="Times New Roman" w:cs="Times New Roman"/>
                <w:sz w:val="24"/>
                <w:szCs w:val="24"/>
              </w:rPr>
              <w:t>;</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знакомить детей с художественной литературой разных жанров; проявлять интерес к произведениям русского и других народов, устного народного творчества: сказкам, преданиям, легендам, пословицам, поговоркам, загадкам.</w:t>
            </w:r>
          </w:p>
        </w:tc>
      </w:tr>
      <w:tr w:rsidR="00683042" w:rsidRPr="00683042" w:rsidTr="00683042">
        <w:tc>
          <w:tcPr>
            <w:tcW w:w="2835" w:type="dxa"/>
            <w:shd w:val="clear" w:color="auto" w:fill="auto"/>
          </w:tcPr>
          <w:p w:rsidR="00683042" w:rsidRPr="00683042" w:rsidRDefault="00683042" w:rsidP="00683042">
            <w:pPr>
              <w:spacing w:after="0" w:line="240"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Художественно-эстетическое</w:t>
            </w:r>
          </w:p>
          <w:p w:rsidR="00683042" w:rsidRPr="00683042" w:rsidRDefault="00683042" w:rsidP="00683042">
            <w:pPr>
              <w:spacing w:after="0" w:line="240"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развитие</w:t>
            </w:r>
          </w:p>
        </w:tc>
        <w:tc>
          <w:tcPr>
            <w:tcW w:w="7371" w:type="dxa"/>
            <w:shd w:val="clear" w:color="auto" w:fill="auto"/>
          </w:tcPr>
          <w:p w:rsidR="00683042" w:rsidRPr="00683042" w:rsidRDefault="00683042" w:rsidP="00683042">
            <w:pPr>
              <w:spacing w:after="0" w:line="240"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Приобщать детей дошкольного возраста к музыкальному творчеству родного края; </w:t>
            </w:r>
          </w:p>
          <w:p w:rsidR="00683042" w:rsidRPr="00683042" w:rsidRDefault="00683042" w:rsidP="00683042">
            <w:pPr>
              <w:spacing w:after="0" w:line="240"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воспитывать любовь в родной земле через слушание музыки, разучивание песен, хороводов, традиций</w:t>
            </w:r>
            <w:r w:rsidR="00FF0513">
              <w:rPr>
                <w:rFonts w:ascii="Times New Roman" w:eastAsia="Times New Roman" w:hAnsi="Times New Roman" w:cs="Times New Roman"/>
                <w:sz w:val="24"/>
                <w:szCs w:val="24"/>
                <w:lang w:eastAsia="ru-RU"/>
              </w:rPr>
              <w:t xml:space="preserve"> ДНР</w:t>
            </w:r>
            <w:r w:rsidRPr="00683042">
              <w:rPr>
                <w:rFonts w:ascii="Times New Roman" w:eastAsia="Times New Roman" w:hAnsi="Times New Roman" w:cs="Times New Roman"/>
                <w:sz w:val="24"/>
                <w:szCs w:val="24"/>
                <w:lang w:eastAsia="ru-RU"/>
              </w:rPr>
              <w:t>;</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воспитывать познавательный интерес и чувства восхищения результатами культурного творчества представителей разных народов,</w:t>
            </w:r>
            <w:r w:rsidR="00FF0513">
              <w:rPr>
                <w:rFonts w:ascii="Times New Roman" w:eastAsia="Calibri" w:hAnsi="Times New Roman" w:cs="Times New Roman"/>
                <w:sz w:val="24"/>
                <w:szCs w:val="24"/>
              </w:rPr>
              <w:t xml:space="preserve"> проживающих в ДНР</w:t>
            </w:r>
            <w:r w:rsidRPr="00683042">
              <w:rPr>
                <w:rFonts w:ascii="Times New Roman" w:eastAsia="Calibri" w:hAnsi="Times New Roman" w:cs="Times New Roman"/>
                <w:sz w:val="24"/>
                <w:szCs w:val="24"/>
              </w:rPr>
              <w:t xml:space="preserve"> и городе С</w:t>
            </w:r>
            <w:r w:rsidR="00FF0513">
              <w:rPr>
                <w:rFonts w:ascii="Times New Roman" w:eastAsia="Calibri" w:hAnsi="Times New Roman" w:cs="Times New Roman"/>
                <w:sz w:val="24"/>
                <w:szCs w:val="24"/>
              </w:rPr>
              <w:t>нежное</w:t>
            </w:r>
            <w:r w:rsidRPr="00683042">
              <w:rPr>
                <w:rFonts w:ascii="Times New Roman" w:eastAsia="Calibri" w:hAnsi="Times New Roman" w:cs="Times New Roman"/>
                <w:sz w:val="24"/>
                <w:szCs w:val="24"/>
              </w:rPr>
              <w:t>ь;</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создавать условия для проявления детьми своих способностей в музыке, живописи, танцах, театре и литературе;</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развивать продуктивную деятельность через приобщение детей к изобразительному, декоративно-прикладному искус</w:t>
            </w:r>
            <w:r w:rsidR="00FF0513">
              <w:rPr>
                <w:rFonts w:ascii="Times New Roman" w:eastAsia="Calibri" w:hAnsi="Times New Roman" w:cs="Times New Roman"/>
                <w:sz w:val="24"/>
                <w:szCs w:val="24"/>
              </w:rPr>
              <w:t>ству народов, проживающих в ДНР</w:t>
            </w:r>
            <w:r w:rsidRPr="00683042">
              <w:rPr>
                <w:rFonts w:ascii="Times New Roman" w:eastAsia="Calibri" w:hAnsi="Times New Roman" w:cs="Times New Roman"/>
                <w:sz w:val="24"/>
                <w:szCs w:val="24"/>
              </w:rPr>
              <w:t>, родного города;</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воспитывать нравственно-патриотические чувства посредством знакомства детей с произведениями русских и других народов.</w:t>
            </w:r>
          </w:p>
        </w:tc>
      </w:tr>
      <w:tr w:rsidR="00683042" w:rsidRPr="00683042" w:rsidTr="00683042">
        <w:tc>
          <w:tcPr>
            <w:tcW w:w="2835" w:type="dxa"/>
            <w:shd w:val="clear" w:color="auto" w:fill="auto"/>
          </w:tcPr>
          <w:p w:rsidR="00683042" w:rsidRPr="00683042" w:rsidRDefault="00683042" w:rsidP="00683042">
            <w:pPr>
              <w:spacing w:after="0" w:line="240"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Физическое развитие</w:t>
            </w:r>
          </w:p>
        </w:tc>
        <w:tc>
          <w:tcPr>
            <w:tcW w:w="7371" w:type="dxa"/>
            <w:shd w:val="clear" w:color="auto" w:fill="auto"/>
          </w:tcPr>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Развивать потребности в двигательной активности детей при помощи подвижных народных, спортивных игр, физических упражнений, соответствующих их возрастным особенностям;</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 xml:space="preserve">осуществлять комплекс профилактических и оздоровительных работ с учетом специфики ДОУ города </w:t>
            </w:r>
            <w:proofErr w:type="gramStart"/>
            <w:r w:rsidRPr="00683042">
              <w:rPr>
                <w:rFonts w:ascii="Times New Roman" w:eastAsia="Calibri" w:hAnsi="Times New Roman" w:cs="Times New Roman"/>
                <w:sz w:val="24"/>
                <w:szCs w:val="24"/>
              </w:rPr>
              <w:t>С</w:t>
            </w:r>
            <w:r w:rsidR="00FF0513">
              <w:rPr>
                <w:rFonts w:ascii="Times New Roman" w:eastAsia="Calibri" w:hAnsi="Times New Roman" w:cs="Times New Roman"/>
                <w:sz w:val="24"/>
                <w:szCs w:val="24"/>
              </w:rPr>
              <w:t>нежное</w:t>
            </w:r>
            <w:proofErr w:type="gramEnd"/>
            <w:r w:rsidRPr="00683042">
              <w:rPr>
                <w:rFonts w:ascii="Times New Roman" w:eastAsia="Calibri" w:hAnsi="Times New Roman" w:cs="Times New Roman"/>
                <w:sz w:val="24"/>
                <w:szCs w:val="24"/>
              </w:rPr>
              <w:t>;</w:t>
            </w:r>
          </w:p>
          <w:p w:rsidR="00683042" w:rsidRPr="00683042" w:rsidRDefault="00683042" w:rsidP="00683042">
            <w:pPr>
              <w:spacing w:after="0" w:line="240" w:lineRule="auto"/>
              <w:ind w:left="142"/>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 xml:space="preserve">совершенствовать физическое развитие детей через </w:t>
            </w:r>
            <w:r w:rsidRPr="00683042">
              <w:rPr>
                <w:rFonts w:ascii="Times New Roman" w:eastAsia="Calibri" w:hAnsi="Times New Roman" w:cs="Times New Roman"/>
                <w:sz w:val="24"/>
                <w:szCs w:val="24"/>
              </w:rPr>
              <w:lastRenderedPageBreak/>
              <w:t>национальные праздники, народные игры;</w:t>
            </w:r>
          </w:p>
          <w:p w:rsidR="00683042" w:rsidRPr="00683042" w:rsidRDefault="00683042" w:rsidP="00FF0513">
            <w:pPr>
              <w:spacing w:after="0" w:line="240" w:lineRule="auto"/>
              <w:ind w:left="142"/>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развивать эмоциональную свободу, физическую выносливость, смекалку, ловкость через традиционные игры и забавы</w:t>
            </w:r>
            <w:r w:rsidR="00FF0513">
              <w:rPr>
                <w:rFonts w:ascii="Times New Roman" w:eastAsia="Times New Roman" w:hAnsi="Times New Roman" w:cs="Times New Roman"/>
                <w:sz w:val="24"/>
                <w:szCs w:val="24"/>
                <w:lang w:eastAsia="ru-RU"/>
              </w:rPr>
              <w:t>.</w:t>
            </w:r>
          </w:p>
        </w:tc>
      </w:tr>
    </w:tbl>
    <w:p w:rsidR="00683042" w:rsidRPr="00683042" w:rsidRDefault="00683042" w:rsidP="00683042">
      <w:pPr>
        <w:widowControl w:val="0"/>
        <w:spacing w:after="0" w:line="276" w:lineRule="auto"/>
        <w:ind w:left="708" w:firstLine="709"/>
        <w:jc w:val="both"/>
        <w:rPr>
          <w:rFonts w:ascii="Times New Roman" w:eastAsia="Times New Roman" w:hAnsi="Times New Roman" w:cs="Times New Roman"/>
          <w:sz w:val="28"/>
          <w:szCs w:val="28"/>
          <w:shd w:val="clear" w:color="auto" w:fill="FFFFFF"/>
          <w:lang w:eastAsia="ru-RU"/>
        </w:rPr>
      </w:pPr>
    </w:p>
    <w:p w:rsidR="00976FCE" w:rsidRDefault="006C7D0D" w:rsidP="00976FCE">
      <w:pPr>
        <w:spacing w:after="0" w:line="276" w:lineRule="auto"/>
        <w:ind w:left="708"/>
        <w:jc w:val="both"/>
        <w:rPr>
          <w:rFonts w:ascii="Times New Roman" w:eastAsia="Times New Roman" w:hAnsi="Times New Roman" w:cs="Times New Roman"/>
          <w:b/>
          <w:sz w:val="28"/>
          <w:szCs w:val="28"/>
          <w:shd w:val="clear" w:color="auto" w:fill="FFFFFF"/>
          <w:lang w:eastAsia="ru-RU"/>
        </w:rPr>
      </w:pPr>
      <w:bookmarkStart w:id="60" w:name="_Toc468442450"/>
      <w:r>
        <w:rPr>
          <w:rFonts w:ascii="Times New Roman" w:eastAsia="Times New Roman" w:hAnsi="Times New Roman" w:cs="Times New Roman"/>
          <w:b/>
          <w:sz w:val="28"/>
          <w:szCs w:val="28"/>
          <w:shd w:val="clear" w:color="auto" w:fill="FFFFFF"/>
          <w:lang w:eastAsia="ru-RU"/>
        </w:rPr>
        <w:t>2.3</w:t>
      </w:r>
      <w:r w:rsidR="00683042" w:rsidRPr="00683042">
        <w:rPr>
          <w:rFonts w:ascii="Times New Roman" w:eastAsia="Times New Roman" w:hAnsi="Times New Roman" w:cs="Times New Roman"/>
          <w:b/>
          <w:sz w:val="28"/>
          <w:szCs w:val="28"/>
          <w:shd w:val="clear" w:color="auto" w:fill="FFFFFF"/>
          <w:lang w:eastAsia="ru-RU"/>
        </w:rPr>
        <w:t>.</w:t>
      </w:r>
      <w:r>
        <w:rPr>
          <w:rFonts w:ascii="Times New Roman" w:eastAsia="Times New Roman" w:hAnsi="Times New Roman" w:cs="Times New Roman"/>
          <w:b/>
          <w:sz w:val="28"/>
          <w:szCs w:val="28"/>
          <w:shd w:val="clear" w:color="auto" w:fill="FFFFFF"/>
          <w:lang w:eastAsia="ru-RU"/>
        </w:rPr>
        <w:t>2.</w:t>
      </w:r>
      <w:r w:rsidR="00683042" w:rsidRPr="00683042">
        <w:rPr>
          <w:rFonts w:ascii="Times New Roman" w:eastAsia="Times New Roman" w:hAnsi="Times New Roman" w:cs="Times New Roman"/>
          <w:b/>
          <w:sz w:val="28"/>
          <w:szCs w:val="28"/>
          <w:shd w:val="clear" w:color="auto" w:fill="FFFFFF"/>
          <w:lang w:eastAsia="ru-RU"/>
        </w:rPr>
        <w:t xml:space="preserve"> Сложившиеся традиции Организации или Группы</w:t>
      </w:r>
      <w:bookmarkEnd w:id="60"/>
    </w:p>
    <w:p w:rsidR="00FF0513" w:rsidRDefault="00FF0513" w:rsidP="00976FCE">
      <w:pPr>
        <w:spacing w:after="0" w:line="276" w:lineRule="auto"/>
        <w:ind w:left="708"/>
        <w:jc w:val="both"/>
        <w:rPr>
          <w:rFonts w:ascii="Times New Roman" w:eastAsia="Times New Roman" w:hAnsi="Times New Roman" w:cs="Times New Roman"/>
          <w:b/>
          <w:sz w:val="28"/>
          <w:szCs w:val="28"/>
          <w:lang w:eastAsia="ru-RU"/>
        </w:rPr>
      </w:pPr>
    </w:p>
    <w:p w:rsidR="00683042" w:rsidRPr="00976FCE" w:rsidRDefault="00683042" w:rsidP="00976FCE">
      <w:pPr>
        <w:spacing w:after="0" w:line="276" w:lineRule="auto"/>
        <w:ind w:left="708"/>
        <w:jc w:val="both"/>
        <w:rPr>
          <w:rFonts w:ascii="Times New Roman" w:eastAsia="Times New Roman" w:hAnsi="Times New Roman" w:cs="Times New Roman"/>
          <w:b/>
          <w:sz w:val="28"/>
          <w:szCs w:val="28"/>
          <w:lang w:eastAsia="ru-RU"/>
        </w:rPr>
      </w:pPr>
      <w:r w:rsidRPr="00683042">
        <w:rPr>
          <w:rFonts w:ascii="Times New Roman" w:eastAsia="Times New Roman" w:hAnsi="Times New Roman" w:cs="Times New Roman"/>
          <w:sz w:val="28"/>
          <w:szCs w:val="28"/>
          <w:shd w:val="clear" w:color="auto" w:fill="FFFFFF"/>
          <w:lang w:eastAsia="ru-RU"/>
        </w:rPr>
        <w:t>Комплексно-тематическое планирование на год</w:t>
      </w:r>
      <w:r w:rsidR="00976FCE">
        <w:rPr>
          <w:rFonts w:ascii="Times New Roman" w:eastAsia="Times New Roman" w:hAnsi="Times New Roman" w:cs="Times New Roman"/>
          <w:b/>
          <w:sz w:val="28"/>
          <w:szCs w:val="28"/>
          <w:shd w:val="clear" w:color="auto" w:fill="FFFFFF"/>
          <w:lang w:eastAsia="ru-RU"/>
        </w:rPr>
        <w:t xml:space="preserve"> </w:t>
      </w:r>
      <w:r w:rsidRPr="00683042">
        <w:rPr>
          <w:rFonts w:ascii="Times New Roman" w:eastAsia="Times New Roman" w:hAnsi="Times New Roman" w:cs="Times New Roman"/>
          <w:sz w:val="28"/>
          <w:szCs w:val="28"/>
          <w:shd w:val="clear" w:color="auto" w:fill="FFFFFF"/>
          <w:lang w:eastAsia="ru-RU"/>
        </w:rPr>
        <w:t xml:space="preserve">Образовательный процесс в ДОО строится на основе комплексно-тематического планирования. Построение всего образовательного процесса вокруг одной центральной темы дает большие возможности для развития детей. Одной теме уделяется не менее одной недели. Тема отражена в подборе материалов, находящихся в группе и центрах (уголках) развития.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дошкольников и посвящены различным сторонам человеческого бытия. Введение единых тем в соответствии с пятью образовательными областями во всех группах обеспечивает достижение органичного развития детей в соответствии с их индивидуальными возможностями. </w:t>
      </w:r>
    </w:p>
    <w:p w:rsidR="008A251D" w:rsidRDefault="008A251D" w:rsidP="00683042">
      <w:pPr>
        <w:spacing w:after="0" w:line="276" w:lineRule="auto"/>
        <w:jc w:val="center"/>
        <w:rPr>
          <w:rFonts w:ascii="Times New Roman" w:eastAsia="Times New Roman" w:hAnsi="Times New Roman" w:cs="Times New Roman"/>
          <w:sz w:val="28"/>
          <w:szCs w:val="28"/>
          <w:lang w:eastAsia="ru-RU"/>
        </w:rPr>
      </w:pPr>
    </w:p>
    <w:p w:rsidR="00683042" w:rsidRDefault="006C7D0D" w:rsidP="006C7D0D">
      <w:pPr>
        <w:spacing w:after="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683042" w:rsidRPr="008A251D">
        <w:rPr>
          <w:rFonts w:ascii="Times New Roman" w:eastAsia="Times New Roman" w:hAnsi="Times New Roman" w:cs="Times New Roman"/>
          <w:b/>
          <w:sz w:val="28"/>
          <w:szCs w:val="28"/>
          <w:lang w:eastAsia="ru-RU"/>
        </w:rPr>
        <w:t xml:space="preserve">КОМПЛЕКСНО – </w:t>
      </w:r>
      <w:r w:rsidR="00F10652">
        <w:rPr>
          <w:rFonts w:ascii="Times New Roman" w:eastAsia="Times New Roman" w:hAnsi="Times New Roman" w:cs="Times New Roman"/>
          <w:b/>
          <w:sz w:val="28"/>
          <w:szCs w:val="28"/>
          <w:lang w:eastAsia="ru-RU"/>
        </w:rPr>
        <w:t xml:space="preserve">ТЕМАТИЧЕСКОЕ ПЛАНИРОВАНИЕ </w:t>
      </w:r>
      <w:r w:rsidR="008A251D">
        <w:rPr>
          <w:rFonts w:ascii="Times New Roman" w:eastAsia="Times New Roman" w:hAnsi="Times New Roman" w:cs="Times New Roman"/>
          <w:b/>
          <w:sz w:val="28"/>
          <w:szCs w:val="28"/>
          <w:lang w:eastAsia="ru-RU"/>
        </w:rPr>
        <w:t xml:space="preserve"> </w:t>
      </w:r>
    </w:p>
    <w:p w:rsidR="00683042" w:rsidRPr="006C7D0D" w:rsidRDefault="006C7D0D" w:rsidP="006C7D0D">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2023 – 2024 </w:t>
      </w:r>
      <w:proofErr w:type="gramStart"/>
      <w:r>
        <w:rPr>
          <w:rFonts w:ascii="Times New Roman" w:eastAsia="Times New Roman" w:hAnsi="Times New Roman" w:cs="Times New Roman"/>
          <w:b/>
          <w:sz w:val="28"/>
          <w:szCs w:val="28"/>
          <w:lang w:eastAsia="ru-RU"/>
        </w:rPr>
        <w:t>учебный</w:t>
      </w:r>
      <w:proofErr w:type="gramEnd"/>
      <w:r>
        <w:rPr>
          <w:rFonts w:ascii="Times New Roman" w:eastAsia="Times New Roman" w:hAnsi="Times New Roman" w:cs="Times New Roman"/>
          <w:b/>
          <w:sz w:val="28"/>
          <w:szCs w:val="28"/>
          <w:lang w:eastAsia="ru-RU"/>
        </w:rPr>
        <w:t xml:space="preserve"> году</w:t>
      </w:r>
    </w:p>
    <w:p w:rsidR="00683042" w:rsidRPr="00683042" w:rsidRDefault="00683042" w:rsidP="00683042">
      <w:pPr>
        <w:spacing w:after="0" w:line="240" w:lineRule="auto"/>
        <w:jc w:val="both"/>
        <w:rPr>
          <w:rFonts w:ascii="Times New Roman" w:eastAsia="Times New Roman" w:hAnsi="Times New Roman" w:cs="Times New Roman"/>
          <w:sz w:val="24"/>
          <w:szCs w:val="24"/>
          <w:lang w:eastAsia="ru-RU"/>
        </w:rPr>
      </w:pPr>
    </w:p>
    <w:p w:rsidR="00683042" w:rsidRPr="00683042" w:rsidRDefault="006C7D0D" w:rsidP="00683042">
      <w:pPr>
        <w:spacing w:after="0" w:line="276" w:lineRule="auto"/>
        <w:jc w:val="both"/>
        <w:rPr>
          <w:rFonts w:ascii="Times New Roman" w:eastAsia="Times New Roman" w:hAnsi="Times New Roman" w:cs="Times New Roman"/>
          <w:vanish/>
          <w:sz w:val="28"/>
          <w:szCs w:val="28"/>
          <w:highlight w:val="yellow"/>
          <w:lang w:eastAsia="ru-RU"/>
        </w:rPr>
      </w:pPr>
      <w:r>
        <w:rPr>
          <w:rFonts w:ascii="Times New Roman" w:eastAsia="Times New Roman" w:hAnsi="Times New Roman" w:cs="Times New Roman"/>
          <w:sz w:val="24"/>
          <w:szCs w:val="24"/>
          <w:lang w:eastAsia="ru-RU"/>
        </w:rPr>
        <w:t xml:space="preserve">               </w:t>
      </w:r>
    </w:p>
    <w:p w:rsidR="00683042" w:rsidRPr="00683042" w:rsidRDefault="00683042" w:rsidP="00683042">
      <w:pPr>
        <w:spacing w:after="0" w:line="276" w:lineRule="auto"/>
        <w:ind w:left="708"/>
        <w:jc w:val="both"/>
        <w:rPr>
          <w:rFonts w:ascii="Times New Roman" w:eastAsia="Times New Roman" w:hAnsi="Times New Roman" w:cs="Times New Roman"/>
          <w:vanish/>
          <w:sz w:val="28"/>
          <w:szCs w:val="28"/>
          <w:highlight w:val="yellow"/>
          <w:lang w:eastAsia="ru-RU"/>
        </w:rPr>
      </w:pPr>
    </w:p>
    <w:p w:rsidR="00683042" w:rsidRPr="00683042" w:rsidRDefault="00683042" w:rsidP="006C7D0D">
      <w:pPr>
        <w:widowControl w:val="0"/>
        <w:spacing w:after="0" w:line="276" w:lineRule="auto"/>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Традиции, сложившиеся в ДОО:</w:t>
      </w:r>
    </w:p>
    <w:p w:rsidR="00683042" w:rsidRPr="00683042" w:rsidRDefault="00683042" w:rsidP="00683042">
      <w:pPr>
        <w:widowControl w:val="0"/>
        <w:spacing w:after="0" w:line="276" w:lineRule="auto"/>
        <w:ind w:left="708"/>
        <w:jc w:val="both"/>
        <w:rPr>
          <w:rFonts w:ascii="Times New Roman" w:eastAsia="Times New Roman" w:hAnsi="Times New Roman" w:cs="Times New Roman"/>
          <w:sz w:val="28"/>
          <w:szCs w:val="28"/>
          <w:shd w:val="clear" w:color="auto" w:fill="FFFFFF"/>
          <w:lang w:eastAsia="ru-RU"/>
        </w:rPr>
      </w:pPr>
      <w:proofErr w:type="gramStart"/>
      <w:r w:rsidRPr="00683042">
        <w:rPr>
          <w:rFonts w:ascii="Times New Roman" w:eastAsia="Times New Roman" w:hAnsi="Times New Roman" w:cs="Times New Roman"/>
          <w:sz w:val="28"/>
          <w:szCs w:val="28"/>
          <w:shd w:val="clear" w:color="auto" w:fill="FFFFFF"/>
          <w:lang w:eastAsia="ru-RU"/>
        </w:rPr>
        <w:t>- В нашем ДОО ко всем тематическим праздникам украшается музыкальный зал разноцветными шарами;</w:t>
      </w:r>
      <w:proofErr w:type="gramEnd"/>
    </w:p>
    <w:p w:rsidR="00683042" w:rsidRPr="00683042" w:rsidRDefault="00683042" w:rsidP="00683042">
      <w:pPr>
        <w:widowControl w:val="0"/>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 проводятся летние и зимние акции в разных формах по благоустройству территории ДОО (конкурс, проект);</w:t>
      </w:r>
    </w:p>
    <w:p w:rsidR="00683042" w:rsidRPr="00683042" w:rsidRDefault="00683042" w:rsidP="00683042">
      <w:pPr>
        <w:widowControl w:val="0"/>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 в летний период еженедельно организовываются летние гостевые площадки в соответствии с календарно – тематическим планированием;</w:t>
      </w:r>
    </w:p>
    <w:p w:rsidR="00683042" w:rsidRPr="00683042" w:rsidRDefault="00683042" w:rsidP="00683042">
      <w:pPr>
        <w:widowControl w:val="0"/>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 проводится активная совместная деятельность с ближайшим социумом;</w:t>
      </w:r>
    </w:p>
    <w:p w:rsidR="00683042" w:rsidRPr="00683042" w:rsidRDefault="00683042" w:rsidP="00683042">
      <w:pPr>
        <w:widowControl w:val="0"/>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 активно внедряется коридорная педагогика, музейная педагогика;</w:t>
      </w:r>
    </w:p>
    <w:p w:rsidR="00683042" w:rsidRPr="00683042" w:rsidRDefault="00683042" w:rsidP="00683042">
      <w:pPr>
        <w:widowControl w:val="0"/>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 выпуск рекламных информационных листов к организации мероприятий совместно с родителями;</w:t>
      </w:r>
    </w:p>
    <w:p w:rsidR="00683042" w:rsidRPr="00683042" w:rsidRDefault="00683042" w:rsidP="00683042">
      <w:pPr>
        <w:widowControl w:val="0"/>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 посещения музея «Истоки России», организованного в ДОО;</w:t>
      </w:r>
    </w:p>
    <w:p w:rsidR="00683042" w:rsidRPr="00683042" w:rsidRDefault="00683042" w:rsidP="00683042">
      <w:pPr>
        <w:widowControl w:val="0"/>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 работает выставка детских работ с постоянной сменой экспозиции;</w:t>
      </w:r>
    </w:p>
    <w:p w:rsidR="00714335" w:rsidRDefault="00683042" w:rsidP="00714335">
      <w:pPr>
        <w:widowControl w:val="0"/>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 выставка иллюстра</w:t>
      </w:r>
      <w:r w:rsidR="00714335">
        <w:rPr>
          <w:rFonts w:ascii="Times New Roman" w:eastAsia="Times New Roman" w:hAnsi="Times New Roman" w:cs="Times New Roman"/>
          <w:sz w:val="28"/>
          <w:szCs w:val="28"/>
          <w:shd w:val="clear" w:color="auto" w:fill="FFFFFF"/>
          <w:lang w:eastAsia="ru-RU"/>
        </w:rPr>
        <w:t>ций работ известных художников.</w:t>
      </w:r>
    </w:p>
    <w:p w:rsidR="00714335" w:rsidRPr="00714335" w:rsidRDefault="00714335" w:rsidP="00714335">
      <w:pPr>
        <w:widowControl w:val="0"/>
        <w:spacing w:after="0" w:line="276" w:lineRule="auto"/>
        <w:ind w:left="708"/>
        <w:jc w:val="both"/>
        <w:rPr>
          <w:rFonts w:ascii="Times New Roman" w:eastAsia="Times New Roman" w:hAnsi="Times New Roman" w:cs="Times New Roman"/>
          <w:b/>
          <w:sz w:val="28"/>
          <w:szCs w:val="28"/>
          <w:shd w:val="clear" w:color="auto" w:fill="FFFFFF"/>
          <w:lang w:eastAsia="ru-RU"/>
        </w:rPr>
      </w:pPr>
      <w:r w:rsidRPr="00714335">
        <w:rPr>
          <w:rFonts w:ascii="Times New Roman" w:eastAsia="Times New Roman" w:hAnsi="Times New Roman" w:cs="Times New Roman"/>
          <w:b/>
          <w:sz w:val="28"/>
          <w:szCs w:val="28"/>
          <w:shd w:val="clear" w:color="auto" w:fill="FFFFFF"/>
          <w:lang w:eastAsia="ru-RU"/>
        </w:rPr>
        <w:lastRenderedPageBreak/>
        <w:t>П</w:t>
      </w:r>
      <w:r w:rsidRPr="00714335">
        <w:rPr>
          <w:rFonts w:ascii="Times New Roman" w:hAnsi="Times New Roman" w:cs="Times New Roman"/>
          <w:b/>
          <w:sz w:val="28"/>
          <w:szCs w:val="28"/>
        </w:rPr>
        <w:t>еречень основных государственных и народных праздников, памятных дат в календарном плане воспитательной работы в ДОО.</w:t>
      </w:r>
    </w:p>
    <w:p w:rsidR="00714335" w:rsidRDefault="00714335" w:rsidP="00714335">
      <w:pPr>
        <w:pStyle w:val="17"/>
        <w:shd w:val="clear" w:color="auto" w:fill="auto"/>
        <w:spacing w:before="0" w:line="379" w:lineRule="exact"/>
        <w:ind w:left="20" w:firstLine="700"/>
        <w:jc w:val="both"/>
        <w:rPr>
          <w:sz w:val="28"/>
          <w:szCs w:val="28"/>
        </w:rPr>
      </w:pPr>
      <w:r w:rsidRPr="00714335">
        <w:rPr>
          <w:sz w:val="28"/>
          <w:szCs w:val="28"/>
        </w:rPr>
        <w:t>Январь:</w:t>
      </w:r>
    </w:p>
    <w:p w:rsidR="00CA67DC" w:rsidRDefault="00714335" w:rsidP="00CA67DC">
      <w:pPr>
        <w:pStyle w:val="17"/>
        <w:shd w:val="clear" w:color="auto" w:fill="auto"/>
        <w:spacing w:before="0" w:line="379" w:lineRule="exact"/>
        <w:ind w:left="20" w:firstLine="700"/>
        <w:jc w:val="both"/>
        <w:rPr>
          <w:sz w:val="28"/>
          <w:szCs w:val="28"/>
        </w:rPr>
      </w:pPr>
      <w:r w:rsidRPr="00714335">
        <w:rPr>
          <w:sz w:val="28"/>
          <w:szCs w:val="28"/>
        </w:rPr>
        <w:t>27 января: День снятия блокады Ленинграда; Д</w:t>
      </w:r>
      <w:r>
        <w:rPr>
          <w:sz w:val="28"/>
          <w:szCs w:val="28"/>
        </w:rPr>
        <w:t>ень освобождения Красной</w:t>
      </w:r>
      <w:r w:rsidR="00CA67DC">
        <w:rPr>
          <w:sz w:val="28"/>
          <w:szCs w:val="28"/>
        </w:rPr>
        <w:t xml:space="preserve"> </w:t>
      </w:r>
      <w:r w:rsidRPr="00714335">
        <w:rPr>
          <w:sz w:val="28"/>
          <w:szCs w:val="28"/>
        </w:rPr>
        <w:t>Армией</w:t>
      </w:r>
      <w:r>
        <w:rPr>
          <w:sz w:val="28"/>
          <w:szCs w:val="28"/>
        </w:rPr>
        <w:t xml:space="preserve"> </w:t>
      </w:r>
      <w:r w:rsidRPr="00714335">
        <w:rPr>
          <w:sz w:val="28"/>
          <w:szCs w:val="28"/>
        </w:rPr>
        <w:t>крупнейшего «лагеря смерти» Ауш</w:t>
      </w:r>
      <w:r>
        <w:rPr>
          <w:sz w:val="28"/>
          <w:szCs w:val="28"/>
        </w:rPr>
        <w:t>виц-Биркенау (Освенцима)</w:t>
      </w:r>
    </w:p>
    <w:p w:rsidR="00714335" w:rsidRPr="00714335" w:rsidRDefault="00714335" w:rsidP="00714335">
      <w:pPr>
        <w:pStyle w:val="17"/>
        <w:shd w:val="clear" w:color="auto" w:fill="auto"/>
        <w:spacing w:before="0" w:line="379" w:lineRule="exact"/>
        <w:ind w:firstLine="720"/>
        <w:jc w:val="both"/>
        <w:rPr>
          <w:sz w:val="28"/>
          <w:szCs w:val="28"/>
        </w:rPr>
      </w:pPr>
      <w:r w:rsidRPr="00714335">
        <w:rPr>
          <w:sz w:val="28"/>
          <w:szCs w:val="28"/>
        </w:rPr>
        <w:t>Февраль:</w:t>
      </w:r>
    </w:p>
    <w:p w:rsidR="00714335" w:rsidRPr="00CA67DC" w:rsidRDefault="00714335" w:rsidP="00CA67DC">
      <w:pPr>
        <w:pStyle w:val="17"/>
        <w:numPr>
          <w:ilvl w:val="1"/>
          <w:numId w:val="16"/>
        </w:numPr>
        <w:shd w:val="clear" w:color="auto" w:fill="auto"/>
        <w:tabs>
          <w:tab w:val="left" w:pos="974"/>
        </w:tabs>
        <w:spacing w:before="0" w:line="379" w:lineRule="exact"/>
        <w:ind w:left="720"/>
        <w:jc w:val="both"/>
        <w:rPr>
          <w:sz w:val="28"/>
          <w:szCs w:val="28"/>
        </w:rPr>
      </w:pPr>
      <w:r w:rsidRPr="00CA67DC">
        <w:rPr>
          <w:sz w:val="28"/>
          <w:szCs w:val="28"/>
        </w:rPr>
        <w:t>февраля: День разгрома советскими войсками немецко-фашистских войск</w:t>
      </w:r>
      <w:r w:rsidR="00CA67DC">
        <w:rPr>
          <w:sz w:val="28"/>
          <w:szCs w:val="28"/>
        </w:rPr>
        <w:t xml:space="preserve"> </w:t>
      </w:r>
      <w:r w:rsidRPr="00CA67DC">
        <w:rPr>
          <w:sz w:val="28"/>
          <w:szCs w:val="28"/>
        </w:rPr>
        <w:t>Сталинградской битве (рекомендуется включать в план воспитательной работы с дошкольниками регионально и/или ситуативно);</w:t>
      </w:r>
    </w:p>
    <w:p w:rsidR="00714335" w:rsidRDefault="00714335" w:rsidP="00CA67DC">
      <w:pPr>
        <w:pStyle w:val="17"/>
        <w:numPr>
          <w:ilvl w:val="4"/>
          <w:numId w:val="16"/>
        </w:numPr>
        <w:shd w:val="clear" w:color="auto" w:fill="auto"/>
        <w:spacing w:before="0" w:line="379" w:lineRule="exact"/>
        <w:ind w:firstLine="720"/>
        <w:jc w:val="both"/>
        <w:rPr>
          <w:sz w:val="28"/>
          <w:szCs w:val="28"/>
        </w:rPr>
      </w:pPr>
      <w:r w:rsidRPr="00714335">
        <w:rPr>
          <w:sz w:val="28"/>
          <w:szCs w:val="28"/>
        </w:rPr>
        <w:t>февраля: День российской науки;</w:t>
      </w:r>
    </w:p>
    <w:p w:rsidR="00714335" w:rsidRPr="00714335" w:rsidRDefault="00714335" w:rsidP="00714335">
      <w:pPr>
        <w:pStyle w:val="17"/>
        <w:shd w:val="clear" w:color="auto" w:fill="auto"/>
        <w:spacing w:before="0" w:line="379" w:lineRule="exact"/>
        <w:ind w:left="720"/>
        <w:jc w:val="both"/>
        <w:rPr>
          <w:sz w:val="28"/>
          <w:szCs w:val="28"/>
        </w:rPr>
      </w:pPr>
      <w:r w:rsidRPr="00714335">
        <w:rPr>
          <w:sz w:val="28"/>
          <w:szCs w:val="28"/>
        </w:rPr>
        <w:t>15 февраля: День памяти о россиянах, исполнявших служебный долг за пределами Отечества;</w:t>
      </w:r>
    </w:p>
    <w:p w:rsidR="00714335" w:rsidRPr="00714335" w:rsidRDefault="00714335" w:rsidP="000E3975">
      <w:pPr>
        <w:pStyle w:val="17"/>
        <w:numPr>
          <w:ilvl w:val="2"/>
          <w:numId w:val="16"/>
        </w:numPr>
        <w:shd w:val="clear" w:color="auto" w:fill="auto"/>
        <w:tabs>
          <w:tab w:val="left" w:pos="1075"/>
        </w:tabs>
        <w:spacing w:before="0" w:line="379" w:lineRule="exact"/>
        <w:ind w:firstLine="720"/>
        <w:jc w:val="both"/>
        <w:rPr>
          <w:sz w:val="28"/>
          <w:szCs w:val="28"/>
        </w:rPr>
      </w:pPr>
      <w:r w:rsidRPr="00714335">
        <w:rPr>
          <w:sz w:val="28"/>
          <w:szCs w:val="28"/>
        </w:rPr>
        <w:t>февраля: Международный день родного языка;</w:t>
      </w:r>
    </w:p>
    <w:p w:rsidR="00714335" w:rsidRPr="00714335" w:rsidRDefault="00714335" w:rsidP="000E3975">
      <w:pPr>
        <w:pStyle w:val="17"/>
        <w:numPr>
          <w:ilvl w:val="3"/>
          <w:numId w:val="16"/>
        </w:numPr>
        <w:shd w:val="clear" w:color="auto" w:fill="auto"/>
        <w:tabs>
          <w:tab w:val="left" w:pos="1080"/>
        </w:tabs>
        <w:spacing w:before="0" w:line="379" w:lineRule="exact"/>
        <w:ind w:left="720" w:right="4700"/>
        <w:jc w:val="left"/>
        <w:rPr>
          <w:sz w:val="28"/>
          <w:szCs w:val="28"/>
        </w:rPr>
      </w:pPr>
      <w:r w:rsidRPr="00714335">
        <w:rPr>
          <w:sz w:val="28"/>
          <w:szCs w:val="28"/>
        </w:rPr>
        <w:t>февраля: День защитника Отечества. Март:</w:t>
      </w:r>
    </w:p>
    <w:p w:rsidR="00714335" w:rsidRPr="00714335" w:rsidRDefault="00714335" w:rsidP="000E3975">
      <w:pPr>
        <w:pStyle w:val="17"/>
        <w:numPr>
          <w:ilvl w:val="4"/>
          <w:numId w:val="16"/>
        </w:numPr>
        <w:shd w:val="clear" w:color="auto" w:fill="auto"/>
        <w:tabs>
          <w:tab w:val="left" w:pos="922"/>
        </w:tabs>
        <w:spacing w:before="0" w:line="379" w:lineRule="exact"/>
        <w:ind w:firstLine="720"/>
        <w:jc w:val="both"/>
        <w:rPr>
          <w:sz w:val="28"/>
          <w:szCs w:val="28"/>
        </w:rPr>
      </w:pPr>
      <w:r w:rsidRPr="00714335">
        <w:rPr>
          <w:sz w:val="28"/>
          <w:szCs w:val="28"/>
        </w:rPr>
        <w:t>марта: Международный женский день;</w:t>
      </w:r>
    </w:p>
    <w:p w:rsidR="00714335" w:rsidRPr="00CA67DC" w:rsidRDefault="00714335" w:rsidP="00CA67DC">
      <w:pPr>
        <w:pStyle w:val="17"/>
        <w:numPr>
          <w:ilvl w:val="5"/>
          <w:numId w:val="16"/>
        </w:numPr>
        <w:shd w:val="clear" w:color="auto" w:fill="auto"/>
        <w:tabs>
          <w:tab w:val="left" w:pos="1099"/>
        </w:tabs>
        <w:spacing w:before="0" w:line="379" w:lineRule="exact"/>
        <w:ind w:left="567" w:firstLine="142"/>
        <w:jc w:val="both"/>
        <w:rPr>
          <w:sz w:val="28"/>
          <w:szCs w:val="28"/>
        </w:rPr>
      </w:pPr>
      <w:r w:rsidRPr="00CA67DC">
        <w:rPr>
          <w:sz w:val="28"/>
          <w:szCs w:val="28"/>
        </w:rPr>
        <w:t>марта: День воссоединения Крыма с Россией (рекомендуется включать в план</w:t>
      </w:r>
      <w:r w:rsidR="00CA67DC">
        <w:rPr>
          <w:sz w:val="28"/>
          <w:szCs w:val="28"/>
        </w:rPr>
        <w:t xml:space="preserve"> </w:t>
      </w:r>
      <w:r w:rsidRPr="00CA67DC">
        <w:rPr>
          <w:sz w:val="28"/>
          <w:szCs w:val="28"/>
        </w:rPr>
        <w:t>воспитательной работы с дошкольниками регионально и/или ситуативно);</w:t>
      </w:r>
    </w:p>
    <w:p w:rsidR="00CA67DC" w:rsidRDefault="00CA67DC" w:rsidP="00CA67DC">
      <w:pPr>
        <w:pStyle w:val="17"/>
        <w:shd w:val="clear" w:color="auto" w:fill="auto"/>
        <w:tabs>
          <w:tab w:val="left" w:pos="9354"/>
        </w:tabs>
        <w:spacing w:before="0" w:line="379" w:lineRule="exact"/>
        <w:ind w:left="720" w:right="4109"/>
        <w:jc w:val="left"/>
        <w:rPr>
          <w:sz w:val="28"/>
          <w:szCs w:val="28"/>
        </w:rPr>
      </w:pPr>
      <w:r>
        <w:rPr>
          <w:sz w:val="28"/>
          <w:szCs w:val="28"/>
        </w:rPr>
        <w:t xml:space="preserve">27 марта: Всемирный день </w:t>
      </w:r>
      <w:r w:rsidR="00714335" w:rsidRPr="00714335">
        <w:rPr>
          <w:sz w:val="28"/>
          <w:szCs w:val="28"/>
        </w:rPr>
        <w:t xml:space="preserve">театра. </w:t>
      </w:r>
    </w:p>
    <w:p w:rsidR="00714335" w:rsidRPr="00714335" w:rsidRDefault="00714335" w:rsidP="00714335">
      <w:pPr>
        <w:pStyle w:val="17"/>
        <w:shd w:val="clear" w:color="auto" w:fill="auto"/>
        <w:spacing w:before="0" w:line="379" w:lineRule="exact"/>
        <w:ind w:left="720" w:right="5340"/>
        <w:jc w:val="left"/>
        <w:rPr>
          <w:sz w:val="28"/>
          <w:szCs w:val="28"/>
        </w:rPr>
      </w:pPr>
      <w:r w:rsidRPr="00714335">
        <w:rPr>
          <w:sz w:val="28"/>
          <w:szCs w:val="28"/>
        </w:rPr>
        <w:t>Апрель:</w:t>
      </w:r>
    </w:p>
    <w:p w:rsidR="00CA67DC" w:rsidRDefault="00CA67DC" w:rsidP="00CA67DC">
      <w:pPr>
        <w:pStyle w:val="17"/>
        <w:shd w:val="clear" w:color="auto" w:fill="auto"/>
        <w:spacing w:before="0" w:line="379" w:lineRule="exact"/>
        <w:ind w:left="720" w:right="4251"/>
        <w:jc w:val="left"/>
        <w:rPr>
          <w:sz w:val="28"/>
          <w:szCs w:val="28"/>
        </w:rPr>
      </w:pPr>
      <w:r>
        <w:rPr>
          <w:sz w:val="28"/>
          <w:szCs w:val="28"/>
        </w:rPr>
        <w:t xml:space="preserve">12 апреля: День </w:t>
      </w:r>
      <w:r w:rsidR="00714335" w:rsidRPr="00714335">
        <w:rPr>
          <w:sz w:val="28"/>
          <w:szCs w:val="28"/>
        </w:rPr>
        <w:t xml:space="preserve">космонавтики; </w:t>
      </w:r>
    </w:p>
    <w:p w:rsidR="00714335" w:rsidRPr="00714335" w:rsidRDefault="00714335" w:rsidP="00714335">
      <w:pPr>
        <w:pStyle w:val="17"/>
        <w:shd w:val="clear" w:color="auto" w:fill="auto"/>
        <w:spacing w:before="0" w:line="379" w:lineRule="exact"/>
        <w:ind w:left="720" w:right="5660"/>
        <w:jc w:val="left"/>
        <w:rPr>
          <w:sz w:val="28"/>
          <w:szCs w:val="28"/>
        </w:rPr>
      </w:pPr>
      <w:r w:rsidRPr="00714335">
        <w:rPr>
          <w:sz w:val="28"/>
          <w:szCs w:val="28"/>
        </w:rPr>
        <w:t>Май:</w:t>
      </w:r>
    </w:p>
    <w:p w:rsidR="00714335" w:rsidRPr="00714335" w:rsidRDefault="00714335" w:rsidP="00714335">
      <w:pPr>
        <w:pStyle w:val="17"/>
        <w:shd w:val="clear" w:color="auto" w:fill="auto"/>
        <w:spacing w:before="0" w:line="379" w:lineRule="exact"/>
        <w:ind w:firstLine="720"/>
        <w:jc w:val="both"/>
        <w:rPr>
          <w:sz w:val="28"/>
          <w:szCs w:val="28"/>
        </w:rPr>
      </w:pPr>
      <w:r w:rsidRPr="00714335">
        <w:rPr>
          <w:sz w:val="28"/>
          <w:szCs w:val="28"/>
        </w:rPr>
        <w:t>1 мая: Праздник Весны и Труда;</w:t>
      </w:r>
    </w:p>
    <w:p w:rsidR="00714335" w:rsidRPr="00714335" w:rsidRDefault="00714335" w:rsidP="000E3975">
      <w:pPr>
        <w:pStyle w:val="17"/>
        <w:numPr>
          <w:ilvl w:val="4"/>
          <w:numId w:val="16"/>
        </w:numPr>
        <w:shd w:val="clear" w:color="auto" w:fill="auto"/>
        <w:tabs>
          <w:tab w:val="left" w:pos="922"/>
        </w:tabs>
        <w:spacing w:before="0" w:line="379" w:lineRule="exact"/>
        <w:ind w:firstLine="720"/>
        <w:jc w:val="both"/>
        <w:rPr>
          <w:sz w:val="28"/>
          <w:szCs w:val="28"/>
        </w:rPr>
      </w:pPr>
      <w:r w:rsidRPr="00714335">
        <w:rPr>
          <w:sz w:val="28"/>
          <w:szCs w:val="28"/>
        </w:rPr>
        <w:t>мая: День Победы;</w:t>
      </w:r>
    </w:p>
    <w:p w:rsidR="00714335" w:rsidRPr="00714335" w:rsidRDefault="00714335" w:rsidP="000E3975">
      <w:pPr>
        <w:pStyle w:val="17"/>
        <w:numPr>
          <w:ilvl w:val="0"/>
          <w:numId w:val="17"/>
        </w:numPr>
        <w:shd w:val="clear" w:color="auto" w:fill="auto"/>
        <w:tabs>
          <w:tab w:val="left" w:pos="1046"/>
        </w:tabs>
        <w:spacing w:before="0" w:line="379" w:lineRule="exact"/>
        <w:ind w:firstLine="720"/>
        <w:jc w:val="both"/>
        <w:rPr>
          <w:sz w:val="28"/>
          <w:szCs w:val="28"/>
        </w:rPr>
      </w:pPr>
      <w:r w:rsidRPr="00714335">
        <w:rPr>
          <w:sz w:val="28"/>
          <w:szCs w:val="28"/>
        </w:rPr>
        <w:t>мая: День детских общественных организаций России;</w:t>
      </w:r>
    </w:p>
    <w:p w:rsidR="00CA67DC" w:rsidRDefault="00714335" w:rsidP="000E3975">
      <w:pPr>
        <w:pStyle w:val="17"/>
        <w:numPr>
          <w:ilvl w:val="1"/>
          <w:numId w:val="17"/>
        </w:numPr>
        <w:shd w:val="clear" w:color="auto" w:fill="auto"/>
        <w:tabs>
          <w:tab w:val="left" w:pos="1075"/>
        </w:tabs>
        <w:spacing w:before="0" w:line="379" w:lineRule="exact"/>
        <w:ind w:left="720" w:right="3400"/>
        <w:jc w:val="left"/>
        <w:rPr>
          <w:sz w:val="28"/>
          <w:szCs w:val="28"/>
        </w:rPr>
      </w:pPr>
      <w:r w:rsidRPr="00714335">
        <w:rPr>
          <w:sz w:val="28"/>
          <w:szCs w:val="28"/>
        </w:rPr>
        <w:t xml:space="preserve">мая: День славянской письменности и культуры. </w:t>
      </w:r>
    </w:p>
    <w:p w:rsidR="00714335" w:rsidRPr="00714335" w:rsidRDefault="00714335" w:rsidP="00CA67DC">
      <w:pPr>
        <w:pStyle w:val="17"/>
        <w:shd w:val="clear" w:color="auto" w:fill="auto"/>
        <w:tabs>
          <w:tab w:val="left" w:pos="1075"/>
        </w:tabs>
        <w:spacing w:before="0" w:line="379" w:lineRule="exact"/>
        <w:ind w:left="720" w:right="3400"/>
        <w:jc w:val="left"/>
        <w:rPr>
          <w:sz w:val="28"/>
          <w:szCs w:val="28"/>
        </w:rPr>
      </w:pPr>
      <w:r w:rsidRPr="00714335">
        <w:rPr>
          <w:sz w:val="28"/>
          <w:szCs w:val="28"/>
        </w:rPr>
        <w:t>Июнь:</w:t>
      </w:r>
    </w:p>
    <w:p w:rsidR="00CA67DC" w:rsidRDefault="00714335" w:rsidP="00CA67DC">
      <w:pPr>
        <w:pStyle w:val="17"/>
        <w:shd w:val="clear" w:color="auto" w:fill="auto"/>
        <w:spacing w:before="0" w:line="379" w:lineRule="exact"/>
        <w:ind w:left="720" w:right="4534"/>
        <w:jc w:val="both"/>
        <w:rPr>
          <w:sz w:val="28"/>
          <w:szCs w:val="28"/>
        </w:rPr>
      </w:pPr>
      <w:r w:rsidRPr="00714335">
        <w:rPr>
          <w:sz w:val="28"/>
          <w:szCs w:val="28"/>
        </w:rPr>
        <w:t>1 июня: День защиты детей;</w:t>
      </w:r>
    </w:p>
    <w:p w:rsidR="00CA67DC" w:rsidRDefault="00714335" w:rsidP="00CA67DC">
      <w:pPr>
        <w:pStyle w:val="17"/>
        <w:shd w:val="clear" w:color="auto" w:fill="auto"/>
        <w:spacing w:before="0" w:line="379" w:lineRule="exact"/>
        <w:ind w:left="720" w:right="6020"/>
        <w:jc w:val="both"/>
        <w:rPr>
          <w:sz w:val="28"/>
          <w:szCs w:val="28"/>
        </w:rPr>
      </w:pPr>
      <w:r w:rsidRPr="00714335">
        <w:rPr>
          <w:sz w:val="28"/>
          <w:szCs w:val="28"/>
        </w:rPr>
        <w:t xml:space="preserve"> 6 июня: </w:t>
      </w:r>
    </w:p>
    <w:p w:rsidR="00CA67DC" w:rsidRDefault="00714335" w:rsidP="00CA67DC">
      <w:pPr>
        <w:pStyle w:val="17"/>
        <w:shd w:val="clear" w:color="auto" w:fill="auto"/>
        <w:spacing w:before="0" w:line="379" w:lineRule="exact"/>
        <w:ind w:left="720" w:right="6020"/>
        <w:jc w:val="both"/>
        <w:rPr>
          <w:sz w:val="28"/>
          <w:szCs w:val="28"/>
        </w:rPr>
      </w:pPr>
      <w:r w:rsidRPr="00714335">
        <w:rPr>
          <w:sz w:val="28"/>
          <w:szCs w:val="28"/>
        </w:rPr>
        <w:t xml:space="preserve">День русского языка; 12 июня: </w:t>
      </w:r>
    </w:p>
    <w:p w:rsidR="00714335" w:rsidRPr="00714335" w:rsidRDefault="00714335" w:rsidP="00CA67DC">
      <w:pPr>
        <w:pStyle w:val="17"/>
        <w:shd w:val="clear" w:color="auto" w:fill="auto"/>
        <w:spacing w:before="0" w:line="379" w:lineRule="exact"/>
        <w:ind w:left="720" w:right="6020"/>
        <w:jc w:val="both"/>
        <w:rPr>
          <w:sz w:val="28"/>
          <w:szCs w:val="28"/>
        </w:rPr>
      </w:pPr>
      <w:r w:rsidRPr="00714335">
        <w:rPr>
          <w:sz w:val="28"/>
          <w:szCs w:val="28"/>
        </w:rPr>
        <w:t>День России;</w:t>
      </w:r>
    </w:p>
    <w:p w:rsidR="00CA67DC" w:rsidRDefault="00714335" w:rsidP="00CA67DC">
      <w:pPr>
        <w:pStyle w:val="17"/>
        <w:numPr>
          <w:ilvl w:val="2"/>
          <w:numId w:val="17"/>
        </w:numPr>
        <w:shd w:val="clear" w:color="auto" w:fill="auto"/>
        <w:tabs>
          <w:tab w:val="left" w:pos="1075"/>
        </w:tabs>
        <w:spacing w:before="0" w:line="379" w:lineRule="exact"/>
        <w:ind w:left="720" w:right="2408"/>
        <w:jc w:val="left"/>
        <w:rPr>
          <w:sz w:val="28"/>
          <w:szCs w:val="28"/>
        </w:rPr>
      </w:pPr>
      <w:r w:rsidRPr="00714335">
        <w:rPr>
          <w:sz w:val="28"/>
          <w:szCs w:val="28"/>
        </w:rPr>
        <w:t xml:space="preserve">июня: День памяти и скорби. </w:t>
      </w:r>
    </w:p>
    <w:p w:rsidR="00714335" w:rsidRPr="00714335" w:rsidRDefault="00714335" w:rsidP="00CA67DC">
      <w:pPr>
        <w:pStyle w:val="17"/>
        <w:shd w:val="clear" w:color="auto" w:fill="auto"/>
        <w:tabs>
          <w:tab w:val="left" w:pos="1075"/>
        </w:tabs>
        <w:spacing w:before="0" w:line="379" w:lineRule="exact"/>
        <w:ind w:left="720" w:right="2408"/>
        <w:jc w:val="left"/>
        <w:rPr>
          <w:sz w:val="28"/>
          <w:szCs w:val="28"/>
        </w:rPr>
      </w:pPr>
      <w:r w:rsidRPr="00714335">
        <w:rPr>
          <w:sz w:val="28"/>
          <w:szCs w:val="28"/>
        </w:rPr>
        <w:lastRenderedPageBreak/>
        <w:t>Июль:</w:t>
      </w:r>
    </w:p>
    <w:p w:rsidR="00CA67DC" w:rsidRDefault="00714335" w:rsidP="00714335">
      <w:pPr>
        <w:pStyle w:val="17"/>
        <w:shd w:val="clear" w:color="auto" w:fill="auto"/>
        <w:spacing w:before="0" w:line="379" w:lineRule="exact"/>
        <w:ind w:left="720" w:right="4700"/>
        <w:jc w:val="left"/>
        <w:rPr>
          <w:sz w:val="28"/>
          <w:szCs w:val="28"/>
        </w:rPr>
      </w:pPr>
      <w:r w:rsidRPr="00714335">
        <w:rPr>
          <w:sz w:val="28"/>
          <w:szCs w:val="28"/>
        </w:rPr>
        <w:t xml:space="preserve">8 июля: </w:t>
      </w:r>
    </w:p>
    <w:p w:rsidR="00CA67DC" w:rsidRDefault="00714335" w:rsidP="00714335">
      <w:pPr>
        <w:pStyle w:val="17"/>
        <w:shd w:val="clear" w:color="auto" w:fill="auto"/>
        <w:spacing w:before="0" w:line="379" w:lineRule="exact"/>
        <w:ind w:left="720" w:right="4700"/>
        <w:jc w:val="left"/>
        <w:rPr>
          <w:sz w:val="28"/>
          <w:szCs w:val="28"/>
        </w:rPr>
      </w:pPr>
      <w:r w:rsidRPr="00714335">
        <w:rPr>
          <w:sz w:val="28"/>
          <w:szCs w:val="28"/>
        </w:rPr>
        <w:t>День семьи, любви и верности.</w:t>
      </w:r>
    </w:p>
    <w:p w:rsidR="00714335" w:rsidRPr="00714335" w:rsidRDefault="00714335" w:rsidP="00714335">
      <w:pPr>
        <w:pStyle w:val="17"/>
        <w:shd w:val="clear" w:color="auto" w:fill="auto"/>
        <w:spacing w:before="0" w:line="379" w:lineRule="exact"/>
        <w:ind w:left="720" w:right="4700"/>
        <w:jc w:val="left"/>
        <w:rPr>
          <w:sz w:val="28"/>
          <w:szCs w:val="28"/>
        </w:rPr>
      </w:pPr>
      <w:r w:rsidRPr="00714335">
        <w:rPr>
          <w:sz w:val="28"/>
          <w:szCs w:val="28"/>
        </w:rPr>
        <w:t xml:space="preserve"> Август:</w:t>
      </w:r>
    </w:p>
    <w:p w:rsidR="00714335" w:rsidRPr="00714335" w:rsidRDefault="00714335" w:rsidP="00714335">
      <w:pPr>
        <w:pStyle w:val="17"/>
        <w:shd w:val="clear" w:color="auto" w:fill="auto"/>
        <w:spacing w:before="0" w:line="379" w:lineRule="exact"/>
        <w:ind w:firstLine="720"/>
        <w:jc w:val="both"/>
        <w:rPr>
          <w:sz w:val="28"/>
          <w:szCs w:val="28"/>
        </w:rPr>
      </w:pPr>
      <w:r w:rsidRPr="00714335">
        <w:rPr>
          <w:sz w:val="28"/>
          <w:szCs w:val="28"/>
        </w:rPr>
        <w:t>12 августа: День физкультурника;</w:t>
      </w:r>
    </w:p>
    <w:p w:rsidR="00714335" w:rsidRPr="00714335" w:rsidRDefault="00714335" w:rsidP="00714335">
      <w:pPr>
        <w:pStyle w:val="17"/>
        <w:shd w:val="clear" w:color="auto" w:fill="auto"/>
        <w:spacing w:before="0" w:line="379" w:lineRule="exact"/>
        <w:ind w:firstLine="720"/>
        <w:jc w:val="both"/>
        <w:rPr>
          <w:sz w:val="28"/>
          <w:szCs w:val="28"/>
        </w:rPr>
      </w:pPr>
      <w:r w:rsidRPr="00714335">
        <w:rPr>
          <w:sz w:val="28"/>
          <w:szCs w:val="28"/>
        </w:rPr>
        <w:t>22 августа: День Государственного флага Российской Федерации;</w:t>
      </w:r>
    </w:p>
    <w:p w:rsidR="00714335" w:rsidRPr="00714335" w:rsidRDefault="00714335" w:rsidP="00714335">
      <w:pPr>
        <w:pStyle w:val="17"/>
        <w:shd w:val="clear" w:color="auto" w:fill="auto"/>
        <w:spacing w:before="0" w:line="379" w:lineRule="exact"/>
        <w:ind w:firstLine="720"/>
        <w:jc w:val="both"/>
        <w:rPr>
          <w:sz w:val="28"/>
          <w:szCs w:val="28"/>
        </w:rPr>
      </w:pPr>
      <w:r w:rsidRPr="00714335">
        <w:rPr>
          <w:sz w:val="28"/>
          <w:szCs w:val="28"/>
        </w:rPr>
        <w:t>27 августа: День российского кино.</w:t>
      </w:r>
    </w:p>
    <w:p w:rsidR="00714335" w:rsidRPr="00714335" w:rsidRDefault="00714335" w:rsidP="00714335">
      <w:pPr>
        <w:pStyle w:val="17"/>
        <w:shd w:val="clear" w:color="auto" w:fill="auto"/>
        <w:spacing w:before="0" w:line="379" w:lineRule="exact"/>
        <w:ind w:firstLine="720"/>
        <w:jc w:val="both"/>
        <w:rPr>
          <w:sz w:val="28"/>
          <w:szCs w:val="28"/>
        </w:rPr>
      </w:pPr>
      <w:r w:rsidRPr="00714335">
        <w:rPr>
          <w:sz w:val="28"/>
          <w:szCs w:val="28"/>
        </w:rPr>
        <w:t>Сентябрь:</w:t>
      </w:r>
    </w:p>
    <w:p w:rsidR="00714335" w:rsidRPr="00714335" w:rsidRDefault="00714335" w:rsidP="00CA67DC">
      <w:pPr>
        <w:pStyle w:val="17"/>
        <w:numPr>
          <w:ilvl w:val="0"/>
          <w:numId w:val="29"/>
        </w:numPr>
        <w:shd w:val="clear" w:color="auto" w:fill="auto"/>
        <w:spacing w:before="0" w:line="379" w:lineRule="exact"/>
        <w:jc w:val="both"/>
        <w:rPr>
          <w:sz w:val="28"/>
          <w:szCs w:val="28"/>
        </w:rPr>
      </w:pPr>
      <w:r w:rsidRPr="00714335">
        <w:rPr>
          <w:sz w:val="28"/>
          <w:szCs w:val="28"/>
        </w:rPr>
        <w:t>сентября: День знаний;</w:t>
      </w:r>
    </w:p>
    <w:p w:rsidR="00714335" w:rsidRPr="00CA67DC" w:rsidRDefault="00CA67DC" w:rsidP="00CA67DC">
      <w:pPr>
        <w:pStyle w:val="17"/>
        <w:shd w:val="clear" w:color="auto" w:fill="auto"/>
        <w:tabs>
          <w:tab w:val="left" w:pos="989"/>
        </w:tabs>
        <w:spacing w:before="0" w:line="398" w:lineRule="exact"/>
        <w:jc w:val="both"/>
        <w:rPr>
          <w:sz w:val="28"/>
          <w:szCs w:val="28"/>
        </w:rPr>
      </w:pPr>
      <w:r>
        <w:rPr>
          <w:sz w:val="28"/>
          <w:szCs w:val="28"/>
        </w:rPr>
        <w:t xml:space="preserve">           3 </w:t>
      </w:r>
      <w:r w:rsidR="00714335" w:rsidRPr="00CA67DC">
        <w:rPr>
          <w:sz w:val="28"/>
          <w:szCs w:val="28"/>
        </w:rPr>
        <w:t>сентября: День окончания Второй мир</w:t>
      </w:r>
      <w:r w:rsidR="00234AEE" w:rsidRPr="00CA67DC">
        <w:rPr>
          <w:sz w:val="28"/>
          <w:szCs w:val="28"/>
        </w:rPr>
        <w:t>овой войны, День солидарности в</w:t>
      </w:r>
      <w:r>
        <w:rPr>
          <w:sz w:val="28"/>
          <w:szCs w:val="28"/>
        </w:rPr>
        <w:t xml:space="preserve"> </w:t>
      </w:r>
      <w:r w:rsidR="00714335" w:rsidRPr="00CA67DC">
        <w:rPr>
          <w:sz w:val="28"/>
          <w:szCs w:val="28"/>
        </w:rPr>
        <w:t>борьбе с терроризмом;</w:t>
      </w:r>
    </w:p>
    <w:p w:rsidR="00CA67DC" w:rsidRDefault="00714335" w:rsidP="00234AEE">
      <w:pPr>
        <w:pStyle w:val="17"/>
        <w:shd w:val="clear" w:color="auto" w:fill="auto"/>
        <w:spacing w:before="0" w:line="374" w:lineRule="exact"/>
        <w:ind w:left="720"/>
        <w:jc w:val="left"/>
        <w:rPr>
          <w:sz w:val="28"/>
          <w:szCs w:val="28"/>
        </w:rPr>
      </w:pPr>
      <w:r w:rsidRPr="00714335">
        <w:rPr>
          <w:sz w:val="28"/>
          <w:szCs w:val="28"/>
        </w:rPr>
        <w:t xml:space="preserve">8 сентября: Международный день распространения грамотности; </w:t>
      </w:r>
    </w:p>
    <w:p w:rsidR="00714335" w:rsidRPr="00714335" w:rsidRDefault="00714335" w:rsidP="00234AEE">
      <w:pPr>
        <w:pStyle w:val="17"/>
        <w:shd w:val="clear" w:color="auto" w:fill="auto"/>
        <w:spacing w:before="0" w:line="374" w:lineRule="exact"/>
        <w:ind w:left="720"/>
        <w:jc w:val="left"/>
        <w:rPr>
          <w:sz w:val="28"/>
          <w:szCs w:val="28"/>
        </w:rPr>
      </w:pPr>
      <w:r w:rsidRPr="00714335">
        <w:rPr>
          <w:sz w:val="28"/>
          <w:szCs w:val="28"/>
        </w:rPr>
        <w:t>27 сентября: День воспитателя и всех дошкольных работников.</w:t>
      </w:r>
    </w:p>
    <w:p w:rsidR="00234AEE" w:rsidRDefault="00714335" w:rsidP="00234AEE">
      <w:pPr>
        <w:pStyle w:val="17"/>
        <w:shd w:val="clear" w:color="auto" w:fill="auto"/>
        <w:spacing w:before="0" w:line="379" w:lineRule="exact"/>
        <w:ind w:left="20" w:firstLine="720"/>
        <w:jc w:val="both"/>
        <w:rPr>
          <w:sz w:val="28"/>
          <w:szCs w:val="28"/>
        </w:rPr>
      </w:pPr>
      <w:r w:rsidRPr="00714335">
        <w:rPr>
          <w:sz w:val="28"/>
          <w:szCs w:val="28"/>
        </w:rPr>
        <w:t>Октябрь:</w:t>
      </w:r>
    </w:p>
    <w:p w:rsidR="00234AEE" w:rsidRDefault="00714335" w:rsidP="00234AEE">
      <w:pPr>
        <w:pStyle w:val="17"/>
        <w:shd w:val="clear" w:color="auto" w:fill="auto"/>
        <w:spacing w:before="0" w:line="379" w:lineRule="exact"/>
        <w:ind w:left="20" w:firstLine="720"/>
        <w:jc w:val="both"/>
        <w:rPr>
          <w:sz w:val="28"/>
          <w:szCs w:val="28"/>
        </w:rPr>
      </w:pPr>
      <w:r w:rsidRPr="00714335">
        <w:rPr>
          <w:sz w:val="28"/>
          <w:szCs w:val="28"/>
        </w:rPr>
        <w:t>1 октября: Международный день по</w:t>
      </w:r>
      <w:r w:rsidR="00234AEE">
        <w:rPr>
          <w:sz w:val="28"/>
          <w:szCs w:val="28"/>
        </w:rPr>
        <w:t>жилых людей; Международный день</w:t>
      </w:r>
    </w:p>
    <w:p w:rsidR="00714335" w:rsidRPr="00714335" w:rsidRDefault="00714335" w:rsidP="00234AEE">
      <w:pPr>
        <w:pStyle w:val="17"/>
        <w:shd w:val="clear" w:color="auto" w:fill="auto"/>
        <w:spacing w:before="0" w:line="379" w:lineRule="exact"/>
        <w:ind w:left="20" w:firstLine="720"/>
        <w:jc w:val="both"/>
        <w:rPr>
          <w:sz w:val="28"/>
          <w:szCs w:val="28"/>
        </w:rPr>
      </w:pPr>
      <w:r w:rsidRPr="00714335">
        <w:rPr>
          <w:sz w:val="28"/>
          <w:szCs w:val="28"/>
        </w:rPr>
        <w:t>музыки;</w:t>
      </w:r>
    </w:p>
    <w:p w:rsidR="00714335" w:rsidRPr="00714335" w:rsidRDefault="00714335" w:rsidP="003E64E0">
      <w:pPr>
        <w:pStyle w:val="17"/>
        <w:numPr>
          <w:ilvl w:val="3"/>
          <w:numId w:val="29"/>
        </w:numPr>
        <w:shd w:val="clear" w:color="auto" w:fill="auto"/>
        <w:tabs>
          <w:tab w:val="left" w:pos="951"/>
        </w:tabs>
        <w:spacing w:before="0" w:line="379" w:lineRule="exact"/>
        <w:ind w:left="993" w:hanging="284"/>
        <w:jc w:val="both"/>
        <w:rPr>
          <w:sz w:val="28"/>
          <w:szCs w:val="28"/>
        </w:rPr>
      </w:pPr>
      <w:r w:rsidRPr="00714335">
        <w:rPr>
          <w:sz w:val="28"/>
          <w:szCs w:val="28"/>
        </w:rPr>
        <w:t>октября: День защиты животных;</w:t>
      </w:r>
    </w:p>
    <w:p w:rsidR="00714335" w:rsidRPr="00714335" w:rsidRDefault="00714335" w:rsidP="00CA67DC">
      <w:pPr>
        <w:pStyle w:val="17"/>
        <w:numPr>
          <w:ilvl w:val="3"/>
          <w:numId w:val="29"/>
        </w:numPr>
        <w:shd w:val="clear" w:color="auto" w:fill="auto"/>
        <w:tabs>
          <w:tab w:val="left" w:pos="946"/>
        </w:tabs>
        <w:spacing w:before="0" w:line="379" w:lineRule="exact"/>
        <w:ind w:left="993"/>
        <w:jc w:val="both"/>
        <w:rPr>
          <w:sz w:val="28"/>
          <w:szCs w:val="28"/>
        </w:rPr>
      </w:pPr>
      <w:r w:rsidRPr="00714335">
        <w:rPr>
          <w:sz w:val="28"/>
          <w:szCs w:val="28"/>
        </w:rPr>
        <w:t>октября: День учителя;</w:t>
      </w:r>
    </w:p>
    <w:p w:rsidR="003E64E0" w:rsidRDefault="00714335" w:rsidP="00714335">
      <w:pPr>
        <w:pStyle w:val="17"/>
        <w:shd w:val="clear" w:color="auto" w:fill="auto"/>
        <w:spacing w:before="0" w:line="379" w:lineRule="exact"/>
        <w:ind w:left="720"/>
        <w:jc w:val="left"/>
        <w:rPr>
          <w:sz w:val="28"/>
          <w:szCs w:val="28"/>
        </w:rPr>
      </w:pPr>
      <w:r w:rsidRPr="00714335">
        <w:rPr>
          <w:sz w:val="28"/>
          <w:szCs w:val="28"/>
        </w:rPr>
        <w:t xml:space="preserve">Третье воскресенье октября: День отца в России. </w:t>
      </w:r>
    </w:p>
    <w:p w:rsidR="00714335" w:rsidRPr="00714335" w:rsidRDefault="00714335" w:rsidP="00714335">
      <w:pPr>
        <w:pStyle w:val="17"/>
        <w:shd w:val="clear" w:color="auto" w:fill="auto"/>
        <w:spacing w:before="0" w:line="379" w:lineRule="exact"/>
        <w:ind w:left="720"/>
        <w:jc w:val="left"/>
        <w:rPr>
          <w:sz w:val="28"/>
          <w:szCs w:val="28"/>
        </w:rPr>
      </w:pPr>
      <w:r w:rsidRPr="00714335">
        <w:rPr>
          <w:sz w:val="28"/>
          <w:szCs w:val="28"/>
        </w:rPr>
        <w:t>Ноябрь:</w:t>
      </w:r>
    </w:p>
    <w:p w:rsidR="00234AEE" w:rsidRDefault="00714335" w:rsidP="003E64E0">
      <w:pPr>
        <w:pStyle w:val="17"/>
        <w:numPr>
          <w:ilvl w:val="4"/>
          <w:numId w:val="17"/>
        </w:numPr>
        <w:shd w:val="clear" w:color="auto" w:fill="auto"/>
        <w:tabs>
          <w:tab w:val="left" w:pos="951"/>
        </w:tabs>
        <w:spacing w:before="0" w:line="379" w:lineRule="exact"/>
        <w:ind w:left="20" w:firstLine="720"/>
        <w:jc w:val="both"/>
        <w:rPr>
          <w:sz w:val="28"/>
          <w:szCs w:val="28"/>
        </w:rPr>
      </w:pPr>
      <w:r w:rsidRPr="00714335">
        <w:rPr>
          <w:sz w:val="28"/>
          <w:szCs w:val="28"/>
        </w:rPr>
        <w:t>ноября: День народного единства;</w:t>
      </w:r>
    </w:p>
    <w:p w:rsidR="00714335" w:rsidRPr="00234AEE" w:rsidRDefault="00714335" w:rsidP="00234AEE">
      <w:pPr>
        <w:pStyle w:val="17"/>
        <w:shd w:val="clear" w:color="auto" w:fill="auto"/>
        <w:tabs>
          <w:tab w:val="left" w:pos="951"/>
        </w:tabs>
        <w:spacing w:before="0" w:line="379" w:lineRule="exact"/>
        <w:ind w:left="740"/>
        <w:jc w:val="both"/>
        <w:rPr>
          <w:sz w:val="28"/>
          <w:szCs w:val="28"/>
        </w:rPr>
      </w:pPr>
      <w:r w:rsidRPr="00234AEE">
        <w:rPr>
          <w:sz w:val="28"/>
          <w:szCs w:val="28"/>
        </w:rPr>
        <w:t>8 ноября: День памяти погибших при ис</w:t>
      </w:r>
      <w:r w:rsidR="00234AEE">
        <w:rPr>
          <w:sz w:val="28"/>
          <w:szCs w:val="28"/>
        </w:rPr>
        <w:t>полнении служебных обязанностей</w:t>
      </w:r>
      <w:r w:rsidR="003E64E0">
        <w:rPr>
          <w:sz w:val="28"/>
          <w:szCs w:val="28"/>
        </w:rPr>
        <w:t xml:space="preserve"> </w:t>
      </w:r>
      <w:r w:rsidRPr="00234AEE">
        <w:rPr>
          <w:sz w:val="28"/>
          <w:szCs w:val="28"/>
        </w:rPr>
        <w:t>сотрудников органов внутренних дел России;</w:t>
      </w:r>
    </w:p>
    <w:p w:rsidR="00714335" w:rsidRPr="00714335" w:rsidRDefault="00714335" w:rsidP="00714335">
      <w:pPr>
        <w:pStyle w:val="17"/>
        <w:shd w:val="clear" w:color="auto" w:fill="auto"/>
        <w:spacing w:before="0" w:line="379" w:lineRule="exact"/>
        <w:ind w:left="20" w:firstLine="720"/>
        <w:jc w:val="both"/>
        <w:rPr>
          <w:sz w:val="28"/>
          <w:szCs w:val="28"/>
        </w:rPr>
      </w:pPr>
      <w:r w:rsidRPr="00714335">
        <w:rPr>
          <w:sz w:val="28"/>
          <w:szCs w:val="28"/>
        </w:rPr>
        <w:t>Последнее воскресенье ноября: День матери в России;</w:t>
      </w:r>
    </w:p>
    <w:p w:rsidR="00714335" w:rsidRPr="00714335" w:rsidRDefault="00714335" w:rsidP="003E64E0">
      <w:pPr>
        <w:pStyle w:val="17"/>
        <w:numPr>
          <w:ilvl w:val="5"/>
          <w:numId w:val="17"/>
        </w:numPr>
        <w:shd w:val="clear" w:color="auto" w:fill="auto"/>
        <w:tabs>
          <w:tab w:val="left" w:pos="1070"/>
        </w:tabs>
        <w:spacing w:before="0" w:line="379" w:lineRule="exact"/>
        <w:ind w:left="720"/>
        <w:jc w:val="left"/>
        <w:rPr>
          <w:sz w:val="28"/>
          <w:szCs w:val="28"/>
        </w:rPr>
      </w:pPr>
      <w:r w:rsidRPr="00714335">
        <w:rPr>
          <w:sz w:val="28"/>
          <w:szCs w:val="28"/>
        </w:rPr>
        <w:t>ноября: День Государственного герба Российской Федерации. Декабрь:</w:t>
      </w:r>
    </w:p>
    <w:p w:rsidR="003E64E0" w:rsidRDefault="00714335" w:rsidP="000E3975">
      <w:pPr>
        <w:pStyle w:val="17"/>
        <w:numPr>
          <w:ilvl w:val="1"/>
          <w:numId w:val="16"/>
        </w:numPr>
        <w:shd w:val="clear" w:color="auto" w:fill="auto"/>
        <w:spacing w:before="0" w:line="379" w:lineRule="exact"/>
        <w:ind w:left="20" w:firstLine="720"/>
        <w:jc w:val="both"/>
        <w:rPr>
          <w:sz w:val="28"/>
          <w:szCs w:val="28"/>
        </w:rPr>
      </w:pPr>
      <w:r w:rsidRPr="00714335">
        <w:rPr>
          <w:sz w:val="28"/>
          <w:szCs w:val="28"/>
        </w:rPr>
        <w:t>декабря: День неизвестного солдат</w:t>
      </w:r>
      <w:r w:rsidR="00234AEE">
        <w:rPr>
          <w:sz w:val="28"/>
          <w:szCs w:val="28"/>
        </w:rPr>
        <w:t xml:space="preserve">а; </w:t>
      </w:r>
    </w:p>
    <w:p w:rsidR="00234AEE" w:rsidRDefault="00234AEE" w:rsidP="003E64E0">
      <w:pPr>
        <w:pStyle w:val="17"/>
        <w:shd w:val="clear" w:color="auto" w:fill="auto"/>
        <w:spacing w:before="0" w:line="379" w:lineRule="exact"/>
        <w:ind w:left="740"/>
        <w:jc w:val="both"/>
        <w:rPr>
          <w:sz w:val="28"/>
          <w:szCs w:val="28"/>
        </w:rPr>
      </w:pPr>
      <w:r>
        <w:rPr>
          <w:sz w:val="28"/>
          <w:szCs w:val="28"/>
        </w:rPr>
        <w:t>Международный день инвалидов</w:t>
      </w:r>
    </w:p>
    <w:p w:rsidR="00714335" w:rsidRPr="00714335" w:rsidRDefault="00714335" w:rsidP="00234AEE">
      <w:pPr>
        <w:pStyle w:val="17"/>
        <w:shd w:val="clear" w:color="auto" w:fill="auto"/>
        <w:spacing w:before="0" w:line="379" w:lineRule="exact"/>
        <w:ind w:left="740"/>
        <w:jc w:val="both"/>
        <w:rPr>
          <w:sz w:val="28"/>
          <w:szCs w:val="28"/>
        </w:rPr>
      </w:pPr>
      <w:r w:rsidRPr="00714335">
        <w:rPr>
          <w:sz w:val="28"/>
          <w:szCs w:val="28"/>
        </w:rPr>
        <w:t>(рекомендуется включать в план воспитательной работы с дошкольниками регионально и/или ситуативно);</w:t>
      </w:r>
    </w:p>
    <w:p w:rsidR="00714335" w:rsidRPr="00714335" w:rsidRDefault="00714335" w:rsidP="003E64E0">
      <w:pPr>
        <w:pStyle w:val="17"/>
        <w:numPr>
          <w:ilvl w:val="4"/>
          <w:numId w:val="17"/>
        </w:numPr>
        <w:shd w:val="clear" w:color="auto" w:fill="auto"/>
        <w:tabs>
          <w:tab w:val="left" w:pos="942"/>
        </w:tabs>
        <w:spacing w:before="0" w:line="379" w:lineRule="exact"/>
        <w:ind w:left="20" w:firstLine="720"/>
        <w:jc w:val="both"/>
        <w:rPr>
          <w:sz w:val="28"/>
          <w:szCs w:val="28"/>
        </w:rPr>
      </w:pPr>
      <w:r w:rsidRPr="00714335">
        <w:rPr>
          <w:sz w:val="28"/>
          <w:szCs w:val="28"/>
        </w:rPr>
        <w:t>декабря: День добровольца (волонтера) в России;</w:t>
      </w:r>
    </w:p>
    <w:p w:rsidR="00714335" w:rsidRPr="00714335" w:rsidRDefault="00714335" w:rsidP="000E3975">
      <w:pPr>
        <w:pStyle w:val="17"/>
        <w:numPr>
          <w:ilvl w:val="0"/>
          <w:numId w:val="18"/>
        </w:numPr>
        <w:shd w:val="clear" w:color="auto" w:fill="auto"/>
        <w:tabs>
          <w:tab w:val="left" w:pos="932"/>
        </w:tabs>
        <w:spacing w:before="0" w:line="379" w:lineRule="exact"/>
        <w:ind w:left="20" w:firstLine="720"/>
        <w:jc w:val="both"/>
        <w:rPr>
          <w:sz w:val="28"/>
          <w:szCs w:val="28"/>
        </w:rPr>
      </w:pPr>
      <w:r w:rsidRPr="00714335">
        <w:rPr>
          <w:sz w:val="28"/>
          <w:szCs w:val="28"/>
        </w:rPr>
        <w:t>декабря: Международный день художника;</w:t>
      </w:r>
    </w:p>
    <w:p w:rsidR="00714335" w:rsidRPr="00714335" w:rsidRDefault="00714335" w:rsidP="000E3975">
      <w:pPr>
        <w:pStyle w:val="17"/>
        <w:numPr>
          <w:ilvl w:val="0"/>
          <w:numId w:val="18"/>
        </w:numPr>
        <w:shd w:val="clear" w:color="auto" w:fill="auto"/>
        <w:tabs>
          <w:tab w:val="left" w:pos="942"/>
        </w:tabs>
        <w:spacing w:before="0" w:line="379" w:lineRule="exact"/>
        <w:ind w:left="20" w:firstLine="720"/>
        <w:jc w:val="both"/>
        <w:rPr>
          <w:sz w:val="28"/>
          <w:szCs w:val="28"/>
        </w:rPr>
      </w:pPr>
      <w:r w:rsidRPr="00714335">
        <w:rPr>
          <w:sz w:val="28"/>
          <w:szCs w:val="28"/>
        </w:rPr>
        <w:t>декабря: День Героев Отечества;</w:t>
      </w:r>
    </w:p>
    <w:p w:rsidR="00714335" w:rsidRPr="00714335" w:rsidRDefault="00714335" w:rsidP="00714335">
      <w:pPr>
        <w:pStyle w:val="17"/>
        <w:shd w:val="clear" w:color="auto" w:fill="auto"/>
        <w:spacing w:before="0" w:line="379" w:lineRule="exact"/>
        <w:ind w:left="20" w:firstLine="720"/>
        <w:jc w:val="both"/>
        <w:rPr>
          <w:sz w:val="28"/>
          <w:szCs w:val="28"/>
        </w:rPr>
      </w:pPr>
      <w:r w:rsidRPr="00714335">
        <w:rPr>
          <w:sz w:val="28"/>
          <w:szCs w:val="28"/>
        </w:rPr>
        <w:t>12 декабря: День Конституции Российской Федерации;</w:t>
      </w:r>
    </w:p>
    <w:p w:rsidR="00714335" w:rsidRDefault="00234AEE" w:rsidP="000E3975">
      <w:pPr>
        <w:pStyle w:val="17"/>
        <w:numPr>
          <w:ilvl w:val="1"/>
          <w:numId w:val="18"/>
        </w:numPr>
        <w:shd w:val="clear" w:color="auto" w:fill="auto"/>
        <w:tabs>
          <w:tab w:val="left" w:pos="1081"/>
        </w:tabs>
        <w:spacing w:before="0" w:line="379" w:lineRule="exact"/>
        <w:ind w:left="20" w:firstLine="720"/>
        <w:jc w:val="left"/>
      </w:pPr>
      <w:r>
        <w:rPr>
          <w:sz w:val="28"/>
          <w:szCs w:val="28"/>
        </w:rPr>
        <w:t>декабря:</w:t>
      </w:r>
      <w:r w:rsidR="003E64E0">
        <w:rPr>
          <w:sz w:val="28"/>
          <w:szCs w:val="28"/>
        </w:rPr>
        <w:t xml:space="preserve"> </w:t>
      </w:r>
      <w:r w:rsidR="00714335" w:rsidRPr="00714335">
        <w:rPr>
          <w:sz w:val="28"/>
          <w:szCs w:val="28"/>
        </w:rPr>
        <w:t>Н</w:t>
      </w:r>
      <w:r>
        <w:t>овый год.</w:t>
      </w:r>
    </w:p>
    <w:p w:rsidR="00234AEE" w:rsidRDefault="00234AEE" w:rsidP="000E3975">
      <w:pPr>
        <w:pStyle w:val="17"/>
        <w:numPr>
          <w:ilvl w:val="1"/>
          <w:numId w:val="18"/>
        </w:numPr>
        <w:shd w:val="clear" w:color="auto" w:fill="auto"/>
        <w:tabs>
          <w:tab w:val="left" w:pos="1081"/>
        </w:tabs>
        <w:spacing w:before="0" w:line="379" w:lineRule="exact"/>
        <w:ind w:left="20" w:firstLine="720"/>
        <w:jc w:val="left"/>
        <w:sectPr w:rsidR="00234AEE" w:rsidSect="004047EC">
          <w:headerReference w:type="even" r:id="rId8"/>
          <w:headerReference w:type="default" r:id="rId9"/>
          <w:footerReference w:type="even" r:id="rId10"/>
          <w:footerReference w:type="default" r:id="rId11"/>
          <w:pgSz w:w="11905" w:h="16837"/>
          <w:pgMar w:top="1134" w:right="850" w:bottom="1134" w:left="1701" w:header="0" w:footer="3" w:gutter="0"/>
          <w:cols w:space="720"/>
          <w:noEndnote/>
          <w:docGrid w:linePitch="360"/>
        </w:sectPr>
      </w:pPr>
    </w:p>
    <w:p w:rsidR="00957D9D" w:rsidRDefault="00957D9D" w:rsidP="00234AEE">
      <w:pPr>
        <w:spacing w:after="14" w:line="276" w:lineRule="auto"/>
        <w:ind w:right="129"/>
        <w:jc w:val="both"/>
        <w:rPr>
          <w:rFonts w:ascii="Times New Roman" w:eastAsia="Times New Roman" w:hAnsi="Times New Roman" w:cs="Times New Roman"/>
          <w:bCs/>
          <w:iCs/>
          <w:color w:val="000000"/>
          <w:sz w:val="28"/>
          <w:szCs w:val="28"/>
          <w:lang w:eastAsia="ru-RU"/>
        </w:rPr>
      </w:pPr>
    </w:p>
    <w:p w:rsidR="00683042" w:rsidRPr="00683042" w:rsidRDefault="006C7D0D" w:rsidP="00683042">
      <w:pPr>
        <w:widowControl w:val="0"/>
        <w:tabs>
          <w:tab w:val="left" w:pos="1566"/>
        </w:tabs>
        <w:spacing w:after="0" w:line="276" w:lineRule="auto"/>
        <w:jc w:val="both"/>
        <w:outlineLvl w:val="0"/>
        <w:rPr>
          <w:rFonts w:ascii="Times New Roman" w:eastAsia="Times New Roman" w:hAnsi="Times New Roman" w:cs="Times New Roman"/>
          <w:b/>
          <w:sz w:val="28"/>
          <w:szCs w:val="28"/>
          <w:shd w:val="clear" w:color="auto" w:fill="FFFFFF"/>
          <w:lang w:eastAsia="ru-RU"/>
        </w:rPr>
      </w:pPr>
      <w:bookmarkStart w:id="61" w:name="_Toc468442451"/>
      <w:r>
        <w:rPr>
          <w:rFonts w:ascii="Times New Roman" w:eastAsia="Times New Roman" w:hAnsi="Times New Roman" w:cs="Times New Roman"/>
          <w:b/>
          <w:bCs/>
          <w:sz w:val="28"/>
          <w:szCs w:val="28"/>
          <w:shd w:val="clear" w:color="auto" w:fill="FFFFFF"/>
          <w:lang w:eastAsia="ru-RU"/>
        </w:rPr>
        <w:t xml:space="preserve">                                       </w:t>
      </w:r>
      <w:r w:rsidR="00683042" w:rsidRPr="00683042">
        <w:rPr>
          <w:rFonts w:ascii="Times New Roman" w:eastAsia="Times New Roman" w:hAnsi="Times New Roman" w:cs="Times New Roman"/>
          <w:b/>
          <w:bCs/>
          <w:sz w:val="28"/>
          <w:szCs w:val="28"/>
          <w:shd w:val="clear" w:color="auto" w:fill="FFFFFF"/>
          <w:lang w:val="en-US" w:eastAsia="ru-RU"/>
        </w:rPr>
        <w:t>III</w:t>
      </w:r>
      <w:r w:rsidR="00683042" w:rsidRPr="00683042">
        <w:rPr>
          <w:rFonts w:ascii="Times New Roman" w:eastAsia="Times New Roman" w:hAnsi="Times New Roman" w:cs="Times New Roman"/>
          <w:b/>
          <w:bCs/>
          <w:sz w:val="28"/>
          <w:szCs w:val="28"/>
          <w:shd w:val="clear" w:color="auto" w:fill="FFFFFF"/>
          <w:lang w:eastAsia="ru-RU"/>
        </w:rPr>
        <w:t>. Организационный раздел</w:t>
      </w:r>
      <w:bookmarkStart w:id="62" w:name="_Toc468442452"/>
      <w:bookmarkEnd w:id="61"/>
    </w:p>
    <w:p w:rsidR="00683042" w:rsidRPr="00683042" w:rsidRDefault="00683042" w:rsidP="00683042">
      <w:pPr>
        <w:widowControl w:val="0"/>
        <w:tabs>
          <w:tab w:val="left" w:pos="1566"/>
        </w:tabs>
        <w:spacing w:after="0" w:line="276" w:lineRule="auto"/>
        <w:jc w:val="both"/>
        <w:outlineLvl w:val="0"/>
        <w:rPr>
          <w:rFonts w:ascii="Times New Roman" w:eastAsia="Times New Roman" w:hAnsi="Times New Roman" w:cs="Times New Roman"/>
          <w:b/>
          <w:sz w:val="28"/>
          <w:szCs w:val="28"/>
          <w:shd w:val="clear" w:color="auto" w:fill="FFFFFF"/>
          <w:lang w:eastAsia="ru-RU"/>
        </w:rPr>
      </w:pPr>
      <w:r w:rsidRPr="00683042">
        <w:rPr>
          <w:rFonts w:ascii="Times New Roman" w:eastAsia="Times New Roman" w:hAnsi="Times New Roman" w:cs="Times New Roman"/>
          <w:b/>
          <w:bCs/>
          <w:sz w:val="28"/>
          <w:szCs w:val="28"/>
          <w:shd w:val="clear" w:color="auto" w:fill="FFFFFF"/>
          <w:lang w:eastAsia="ru-RU"/>
        </w:rPr>
        <w:t>3.1.Обязательная часть</w:t>
      </w:r>
      <w:bookmarkEnd w:id="62"/>
    </w:p>
    <w:p w:rsidR="00683042" w:rsidRDefault="00683042" w:rsidP="00683042">
      <w:pPr>
        <w:widowControl w:val="0"/>
        <w:tabs>
          <w:tab w:val="left" w:pos="1566"/>
        </w:tabs>
        <w:spacing w:after="0" w:line="276" w:lineRule="auto"/>
        <w:jc w:val="both"/>
        <w:outlineLvl w:val="1"/>
        <w:rPr>
          <w:rFonts w:ascii="Times New Roman" w:eastAsia="Times New Roman" w:hAnsi="Times New Roman" w:cs="Times New Roman"/>
          <w:b/>
          <w:sz w:val="28"/>
          <w:szCs w:val="28"/>
          <w:shd w:val="clear" w:color="auto" w:fill="FFFFFF"/>
          <w:lang w:eastAsia="ru-RU"/>
        </w:rPr>
      </w:pPr>
      <w:bookmarkStart w:id="63" w:name="_Toc468442453"/>
      <w:r w:rsidRPr="00683042">
        <w:rPr>
          <w:rFonts w:ascii="Times New Roman" w:eastAsia="Times New Roman" w:hAnsi="Times New Roman" w:cs="Times New Roman"/>
          <w:b/>
          <w:sz w:val="28"/>
          <w:szCs w:val="28"/>
          <w:shd w:val="clear" w:color="auto" w:fill="FFFFFF"/>
          <w:lang w:eastAsia="ru-RU"/>
        </w:rPr>
        <w:t>3.1.1 Описание материально-технического обеспечения Программы, обеспеченности методическими материалами и средствами обучения и воспитания.</w:t>
      </w:r>
      <w:bookmarkEnd w:id="63"/>
    </w:p>
    <w:p w:rsidR="00234AEE" w:rsidRPr="00234AEE" w:rsidRDefault="00234AEE" w:rsidP="00234AEE">
      <w:pPr>
        <w:pStyle w:val="17"/>
        <w:shd w:val="clear" w:color="auto" w:fill="auto"/>
        <w:spacing w:before="0" w:line="379" w:lineRule="exact"/>
        <w:ind w:left="20" w:right="20" w:firstLine="700"/>
        <w:jc w:val="both"/>
        <w:rPr>
          <w:sz w:val="28"/>
          <w:szCs w:val="28"/>
        </w:rPr>
      </w:pPr>
      <w:r w:rsidRPr="00234AEE">
        <w:rPr>
          <w:sz w:val="28"/>
          <w:szCs w:val="28"/>
        </w:rPr>
        <w:t>В ДОО созданы материально-технические условия, обеспечивающие:</w:t>
      </w:r>
    </w:p>
    <w:p w:rsidR="00234AEE" w:rsidRPr="00234AEE" w:rsidRDefault="00234AEE" w:rsidP="000E3975">
      <w:pPr>
        <w:pStyle w:val="17"/>
        <w:numPr>
          <w:ilvl w:val="1"/>
          <w:numId w:val="19"/>
        </w:numPr>
        <w:shd w:val="clear" w:color="auto" w:fill="auto"/>
        <w:tabs>
          <w:tab w:val="left" w:pos="1028"/>
        </w:tabs>
        <w:spacing w:before="0" w:line="379" w:lineRule="exact"/>
        <w:ind w:left="20" w:right="20" w:firstLine="700"/>
        <w:jc w:val="both"/>
        <w:rPr>
          <w:sz w:val="28"/>
          <w:szCs w:val="28"/>
        </w:rPr>
      </w:pPr>
      <w:r w:rsidRPr="00234AEE">
        <w:rPr>
          <w:sz w:val="28"/>
          <w:szCs w:val="28"/>
        </w:rPr>
        <w:t xml:space="preserve">возможность достижения </w:t>
      </w:r>
      <w:proofErr w:type="gramStart"/>
      <w:r w:rsidRPr="00234AEE">
        <w:rPr>
          <w:sz w:val="28"/>
          <w:szCs w:val="28"/>
        </w:rPr>
        <w:t>обучающимися</w:t>
      </w:r>
      <w:proofErr w:type="gramEnd"/>
      <w:r w:rsidRPr="00234AEE">
        <w:rPr>
          <w:sz w:val="28"/>
          <w:szCs w:val="28"/>
        </w:rPr>
        <w:t xml:space="preserve"> планируемых результатов освоения Программы;</w:t>
      </w:r>
    </w:p>
    <w:p w:rsidR="00234AEE" w:rsidRPr="00234AEE" w:rsidRDefault="00234AEE" w:rsidP="000E3975">
      <w:pPr>
        <w:pStyle w:val="17"/>
        <w:numPr>
          <w:ilvl w:val="1"/>
          <w:numId w:val="19"/>
        </w:numPr>
        <w:shd w:val="clear" w:color="auto" w:fill="auto"/>
        <w:tabs>
          <w:tab w:val="left" w:pos="1038"/>
        </w:tabs>
        <w:spacing w:before="0" w:line="379" w:lineRule="exact"/>
        <w:ind w:left="20" w:right="20" w:firstLine="700"/>
        <w:jc w:val="both"/>
        <w:rPr>
          <w:sz w:val="28"/>
          <w:szCs w:val="28"/>
        </w:rPr>
      </w:pPr>
      <w:proofErr w:type="gramStart"/>
      <w:r w:rsidRPr="00234AEE">
        <w:rPr>
          <w:sz w:val="28"/>
          <w:szCs w:val="28"/>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roofErr w:type="gramEnd"/>
      <w:r w:rsidRPr="00234AEE">
        <w:rPr>
          <w:sz w:val="28"/>
          <w:szCs w:val="28"/>
        </w:rPr>
        <w:t>), СанПиН 1.2.3685-21:</w:t>
      </w:r>
    </w:p>
    <w:p w:rsidR="00234AEE" w:rsidRPr="00234AEE" w:rsidRDefault="00234AEE" w:rsidP="00234AEE">
      <w:pPr>
        <w:pStyle w:val="17"/>
        <w:shd w:val="clear" w:color="auto" w:fill="auto"/>
        <w:spacing w:before="0" w:line="379" w:lineRule="exact"/>
        <w:ind w:left="20" w:right="20" w:firstLine="700"/>
        <w:jc w:val="both"/>
        <w:rPr>
          <w:sz w:val="28"/>
          <w:szCs w:val="28"/>
        </w:rPr>
      </w:pPr>
      <w:r w:rsidRPr="00234AEE">
        <w:rPr>
          <w:sz w:val="28"/>
          <w:szCs w:val="28"/>
        </w:rPr>
        <w:t>к условиям размещения организаций, осуществляющих образовательную деятельность;</w:t>
      </w:r>
    </w:p>
    <w:p w:rsidR="00234AEE" w:rsidRPr="00234AEE" w:rsidRDefault="00234AEE" w:rsidP="00234AEE">
      <w:pPr>
        <w:pStyle w:val="17"/>
        <w:shd w:val="clear" w:color="auto" w:fill="auto"/>
        <w:spacing w:before="0" w:line="379" w:lineRule="exact"/>
        <w:ind w:left="20" w:firstLine="700"/>
        <w:jc w:val="both"/>
        <w:rPr>
          <w:sz w:val="28"/>
          <w:szCs w:val="28"/>
        </w:rPr>
      </w:pPr>
      <w:r w:rsidRPr="00234AEE">
        <w:rPr>
          <w:sz w:val="28"/>
          <w:szCs w:val="28"/>
        </w:rPr>
        <w:t>оборудованию и содержанию территории;</w:t>
      </w:r>
    </w:p>
    <w:p w:rsidR="00234AEE" w:rsidRPr="00234AEE" w:rsidRDefault="00234AEE" w:rsidP="00234AEE">
      <w:pPr>
        <w:pStyle w:val="17"/>
        <w:shd w:val="clear" w:color="auto" w:fill="auto"/>
        <w:spacing w:before="0" w:line="379" w:lineRule="exact"/>
        <w:ind w:left="20" w:firstLine="700"/>
        <w:jc w:val="both"/>
        <w:rPr>
          <w:sz w:val="28"/>
          <w:szCs w:val="28"/>
        </w:rPr>
      </w:pPr>
      <w:r w:rsidRPr="00234AEE">
        <w:rPr>
          <w:sz w:val="28"/>
          <w:szCs w:val="28"/>
        </w:rPr>
        <w:t>помещениям, их оборудованию и содержанию;</w:t>
      </w:r>
    </w:p>
    <w:p w:rsidR="00234AEE" w:rsidRPr="00234AEE" w:rsidRDefault="00234AEE" w:rsidP="00234AEE">
      <w:pPr>
        <w:pStyle w:val="17"/>
        <w:shd w:val="clear" w:color="auto" w:fill="auto"/>
        <w:spacing w:before="0" w:line="379" w:lineRule="exact"/>
        <w:ind w:left="20" w:firstLine="700"/>
        <w:jc w:val="both"/>
        <w:rPr>
          <w:sz w:val="28"/>
          <w:szCs w:val="28"/>
        </w:rPr>
      </w:pPr>
      <w:r w:rsidRPr="00234AEE">
        <w:rPr>
          <w:sz w:val="28"/>
          <w:szCs w:val="28"/>
        </w:rPr>
        <w:t>естественному и искусственному освещению помещений;</w:t>
      </w:r>
    </w:p>
    <w:p w:rsidR="00234AEE" w:rsidRPr="00234AEE" w:rsidRDefault="00234AEE" w:rsidP="00234AEE">
      <w:pPr>
        <w:pStyle w:val="17"/>
        <w:shd w:val="clear" w:color="auto" w:fill="auto"/>
        <w:spacing w:before="0" w:line="379" w:lineRule="exact"/>
        <w:ind w:left="20" w:firstLine="700"/>
        <w:jc w:val="both"/>
        <w:rPr>
          <w:sz w:val="28"/>
          <w:szCs w:val="28"/>
        </w:rPr>
      </w:pPr>
      <w:r w:rsidRPr="00234AEE">
        <w:rPr>
          <w:sz w:val="28"/>
          <w:szCs w:val="28"/>
        </w:rPr>
        <w:t>отоплению и вентиляции;</w:t>
      </w:r>
    </w:p>
    <w:p w:rsidR="00234AEE" w:rsidRPr="00234AEE" w:rsidRDefault="00234AEE" w:rsidP="00234AEE">
      <w:pPr>
        <w:pStyle w:val="17"/>
        <w:shd w:val="clear" w:color="auto" w:fill="auto"/>
        <w:spacing w:before="0" w:line="379" w:lineRule="exact"/>
        <w:ind w:left="20" w:firstLine="700"/>
        <w:jc w:val="both"/>
        <w:rPr>
          <w:sz w:val="28"/>
          <w:szCs w:val="28"/>
        </w:rPr>
      </w:pPr>
      <w:r w:rsidRPr="00234AEE">
        <w:rPr>
          <w:sz w:val="28"/>
          <w:szCs w:val="28"/>
        </w:rPr>
        <w:t>водоснабжению и канализации;</w:t>
      </w:r>
    </w:p>
    <w:p w:rsidR="00234AEE" w:rsidRPr="00234AEE" w:rsidRDefault="00234AEE" w:rsidP="00234AEE">
      <w:pPr>
        <w:pStyle w:val="17"/>
        <w:shd w:val="clear" w:color="auto" w:fill="auto"/>
        <w:spacing w:before="0" w:line="379" w:lineRule="exact"/>
        <w:ind w:left="20" w:firstLine="700"/>
        <w:jc w:val="both"/>
        <w:rPr>
          <w:sz w:val="28"/>
          <w:szCs w:val="28"/>
        </w:rPr>
      </w:pPr>
      <w:r w:rsidRPr="00234AEE">
        <w:rPr>
          <w:sz w:val="28"/>
          <w:szCs w:val="28"/>
        </w:rPr>
        <w:t>организации питания;</w:t>
      </w:r>
    </w:p>
    <w:p w:rsidR="00234AEE" w:rsidRPr="00234AEE" w:rsidRDefault="00234AEE" w:rsidP="00234AEE">
      <w:pPr>
        <w:pStyle w:val="17"/>
        <w:shd w:val="clear" w:color="auto" w:fill="auto"/>
        <w:spacing w:before="0" w:line="379" w:lineRule="exact"/>
        <w:ind w:left="20" w:firstLine="700"/>
        <w:jc w:val="both"/>
        <w:rPr>
          <w:sz w:val="28"/>
          <w:szCs w:val="28"/>
        </w:rPr>
      </w:pPr>
      <w:r w:rsidRPr="00234AEE">
        <w:rPr>
          <w:sz w:val="28"/>
          <w:szCs w:val="28"/>
        </w:rPr>
        <w:t>медицинскому обеспечению;</w:t>
      </w:r>
    </w:p>
    <w:p w:rsidR="00234AEE" w:rsidRPr="00234AEE" w:rsidRDefault="00234AEE" w:rsidP="00234AEE">
      <w:pPr>
        <w:pStyle w:val="17"/>
        <w:shd w:val="clear" w:color="auto" w:fill="auto"/>
        <w:spacing w:before="0" w:line="379" w:lineRule="exact"/>
        <w:ind w:left="20" w:firstLine="700"/>
        <w:jc w:val="both"/>
        <w:rPr>
          <w:sz w:val="28"/>
          <w:szCs w:val="28"/>
        </w:rPr>
      </w:pPr>
      <w:r w:rsidRPr="00234AEE">
        <w:rPr>
          <w:sz w:val="28"/>
          <w:szCs w:val="28"/>
        </w:rPr>
        <w:t>приему детей в организации, осуществляющих образовательную деятельность;</w:t>
      </w:r>
    </w:p>
    <w:p w:rsidR="00234AEE" w:rsidRPr="00234AEE" w:rsidRDefault="00234AEE" w:rsidP="00234AEE">
      <w:pPr>
        <w:pStyle w:val="17"/>
        <w:shd w:val="clear" w:color="auto" w:fill="auto"/>
        <w:spacing w:before="0" w:line="379" w:lineRule="exact"/>
        <w:ind w:left="20" w:firstLine="720"/>
        <w:jc w:val="both"/>
        <w:rPr>
          <w:sz w:val="28"/>
          <w:szCs w:val="28"/>
        </w:rPr>
      </w:pPr>
      <w:r w:rsidRPr="00234AEE">
        <w:rPr>
          <w:sz w:val="28"/>
          <w:szCs w:val="28"/>
        </w:rPr>
        <w:t>организации режима дня;</w:t>
      </w:r>
    </w:p>
    <w:p w:rsidR="00234AEE" w:rsidRPr="00234AEE" w:rsidRDefault="00234AEE" w:rsidP="00234AEE">
      <w:pPr>
        <w:pStyle w:val="17"/>
        <w:shd w:val="clear" w:color="auto" w:fill="auto"/>
        <w:spacing w:before="0" w:line="379" w:lineRule="exact"/>
        <w:ind w:left="20" w:firstLine="720"/>
        <w:jc w:val="both"/>
        <w:rPr>
          <w:sz w:val="28"/>
          <w:szCs w:val="28"/>
        </w:rPr>
      </w:pPr>
      <w:r w:rsidRPr="00234AEE">
        <w:rPr>
          <w:sz w:val="28"/>
          <w:szCs w:val="28"/>
        </w:rPr>
        <w:t>организации физического воспитания;</w:t>
      </w:r>
    </w:p>
    <w:p w:rsidR="00234AEE" w:rsidRPr="00234AEE" w:rsidRDefault="00234AEE" w:rsidP="00234AEE">
      <w:pPr>
        <w:pStyle w:val="17"/>
        <w:shd w:val="clear" w:color="auto" w:fill="auto"/>
        <w:spacing w:before="0" w:line="379" w:lineRule="exact"/>
        <w:ind w:left="20" w:firstLine="720"/>
        <w:jc w:val="both"/>
        <w:rPr>
          <w:sz w:val="28"/>
          <w:szCs w:val="28"/>
        </w:rPr>
      </w:pPr>
      <w:r w:rsidRPr="00234AEE">
        <w:rPr>
          <w:sz w:val="28"/>
          <w:szCs w:val="28"/>
        </w:rPr>
        <w:t>личной гигиене персонала;</w:t>
      </w:r>
    </w:p>
    <w:p w:rsidR="00234AEE" w:rsidRPr="00234AEE" w:rsidRDefault="00234AEE" w:rsidP="000E3975">
      <w:pPr>
        <w:pStyle w:val="17"/>
        <w:numPr>
          <w:ilvl w:val="1"/>
          <w:numId w:val="19"/>
        </w:numPr>
        <w:shd w:val="clear" w:color="auto" w:fill="auto"/>
        <w:tabs>
          <w:tab w:val="left" w:pos="1038"/>
        </w:tabs>
        <w:spacing w:before="0" w:line="379" w:lineRule="exact"/>
        <w:ind w:left="20" w:right="20" w:firstLine="720"/>
        <w:jc w:val="both"/>
        <w:rPr>
          <w:sz w:val="28"/>
          <w:szCs w:val="28"/>
        </w:rPr>
      </w:pPr>
      <w:r w:rsidRPr="00234AEE">
        <w:rPr>
          <w:sz w:val="28"/>
          <w:szCs w:val="28"/>
        </w:rPr>
        <w:t>выполнение ДОО требований пожарной безопасности и электробезопасности;</w:t>
      </w:r>
    </w:p>
    <w:p w:rsidR="00234AEE" w:rsidRPr="00234AEE" w:rsidRDefault="00234AEE" w:rsidP="000E3975">
      <w:pPr>
        <w:pStyle w:val="17"/>
        <w:numPr>
          <w:ilvl w:val="1"/>
          <w:numId w:val="19"/>
        </w:numPr>
        <w:shd w:val="clear" w:color="auto" w:fill="auto"/>
        <w:tabs>
          <w:tab w:val="left" w:pos="1038"/>
        </w:tabs>
        <w:spacing w:before="0" w:line="379" w:lineRule="exact"/>
        <w:ind w:left="20" w:right="20" w:firstLine="720"/>
        <w:jc w:val="both"/>
        <w:rPr>
          <w:sz w:val="28"/>
          <w:szCs w:val="28"/>
        </w:rPr>
      </w:pPr>
      <w:r w:rsidRPr="00234AEE">
        <w:rPr>
          <w:sz w:val="28"/>
          <w:szCs w:val="28"/>
        </w:rPr>
        <w:t>выполнение ДОО требований по охране здоровья обучающихся и охране труда работников ДОО;</w:t>
      </w:r>
    </w:p>
    <w:p w:rsidR="00234AEE" w:rsidRPr="00234AEE" w:rsidRDefault="00234AEE" w:rsidP="00234AEE">
      <w:pPr>
        <w:pStyle w:val="17"/>
        <w:shd w:val="clear" w:color="auto" w:fill="auto"/>
        <w:tabs>
          <w:tab w:val="left" w:pos="1354"/>
        </w:tabs>
        <w:spacing w:before="0" w:line="379" w:lineRule="exact"/>
        <w:ind w:left="20" w:right="20"/>
        <w:jc w:val="both"/>
        <w:rPr>
          <w:sz w:val="28"/>
          <w:szCs w:val="28"/>
        </w:rPr>
      </w:pPr>
      <w:r w:rsidRPr="00234AEE">
        <w:rPr>
          <w:sz w:val="28"/>
          <w:szCs w:val="28"/>
        </w:rPr>
        <w:t xml:space="preserve">ДОО </w:t>
      </w:r>
      <w:proofErr w:type="gramStart"/>
      <w:r w:rsidRPr="00234AEE">
        <w:rPr>
          <w:sz w:val="28"/>
          <w:szCs w:val="28"/>
        </w:rPr>
        <w:t>оснащена</w:t>
      </w:r>
      <w:proofErr w:type="gramEnd"/>
      <w:r w:rsidRPr="00234AEE">
        <w:rPr>
          <w:sz w:val="28"/>
          <w:szCs w:val="28"/>
        </w:rPr>
        <w:t xml:space="preserve"> полным набором оборудования для различных видов детской деятельности в помещении, игровыми площадками, озелененной </w:t>
      </w:r>
      <w:r w:rsidRPr="00234AEE">
        <w:rPr>
          <w:sz w:val="28"/>
          <w:szCs w:val="28"/>
        </w:rPr>
        <w:lastRenderedPageBreak/>
        <w:t>территорией.</w:t>
      </w:r>
      <w:r>
        <w:rPr>
          <w:sz w:val="28"/>
          <w:szCs w:val="28"/>
        </w:rPr>
        <w:t xml:space="preserve"> </w:t>
      </w:r>
      <w:r w:rsidRPr="00234AEE">
        <w:rPr>
          <w:sz w:val="28"/>
          <w:szCs w:val="28"/>
        </w:rPr>
        <w:t xml:space="preserve">ДОО </w:t>
      </w:r>
      <w:r>
        <w:rPr>
          <w:sz w:val="28"/>
          <w:szCs w:val="28"/>
        </w:rPr>
        <w:t>имеет</w:t>
      </w:r>
      <w:r w:rsidRPr="00234AEE">
        <w:rPr>
          <w:sz w:val="28"/>
          <w:szCs w:val="28"/>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34AEE" w:rsidRPr="00234AEE" w:rsidRDefault="00234AEE" w:rsidP="00234AEE">
      <w:pPr>
        <w:pStyle w:val="17"/>
        <w:shd w:val="clear" w:color="auto" w:fill="auto"/>
        <w:tabs>
          <w:tab w:val="left" w:pos="1038"/>
        </w:tabs>
        <w:spacing w:before="0" w:line="379" w:lineRule="exact"/>
        <w:ind w:right="20"/>
        <w:jc w:val="both"/>
        <w:rPr>
          <w:sz w:val="28"/>
          <w:szCs w:val="28"/>
        </w:rPr>
      </w:pPr>
      <w:r w:rsidRPr="00234AEE">
        <w:rPr>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234AEE" w:rsidRDefault="00234AEE" w:rsidP="00234AEE">
      <w:pPr>
        <w:pStyle w:val="17"/>
        <w:shd w:val="clear" w:color="auto" w:fill="auto"/>
        <w:tabs>
          <w:tab w:val="left" w:pos="1033"/>
        </w:tabs>
        <w:spacing w:before="0" w:line="379" w:lineRule="exact"/>
        <w:ind w:right="20"/>
        <w:jc w:val="both"/>
        <w:rPr>
          <w:sz w:val="28"/>
          <w:szCs w:val="28"/>
        </w:rPr>
      </w:pPr>
      <w:r w:rsidRPr="00234AEE">
        <w:rPr>
          <w:sz w:val="28"/>
          <w:szCs w:val="28"/>
        </w:rPr>
        <w:t xml:space="preserve">оснащение </w:t>
      </w:r>
      <w:proofErr w:type="gramStart"/>
      <w:r>
        <w:rPr>
          <w:sz w:val="28"/>
          <w:szCs w:val="28"/>
          <w:lang w:val="en-US"/>
        </w:rPr>
        <w:t>P</w:t>
      </w:r>
      <w:proofErr w:type="gramEnd"/>
      <w:r w:rsidRPr="00234AEE">
        <w:rPr>
          <w:sz w:val="28"/>
          <w:szCs w:val="28"/>
        </w:rPr>
        <w:t>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234AEE" w:rsidRPr="00234AEE" w:rsidRDefault="00234AEE" w:rsidP="00234AEE">
      <w:pPr>
        <w:pStyle w:val="17"/>
        <w:shd w:val="clear" w:color="auto" w:fill="auto"/>
        <w:tabs>
          <w:tab w:val="left" w:pos="1033"/>
        </w:tabs>
        <w:spacing w:before="0" w:line="379" w:lineRule="exact"/>
        <w:ind w:right="20"/>
        <w:jc w:val="both"/>
        <w:rPr>
          <w:sz w:val="28"/>
          <w:szCs w:val="28"/>
        </w:rPr>
      </w:pPr>
      <w:r w:rsidRPr="00234AEE">
        <w:rPr>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34AEE" w:rsidRPr="00234AEE" w:rsidRDefault="00234AEE" w:rsidP="00286A84">
      <w:pPr>
        <w:pStyle w:val="17"/>
        <w:shd w:val="clear" w:color="auto" w:fill="auto"/>
        <w:tabs>
          <w:tab w:val="left" w:pos="1047"/>
        </w:tabs>
        <w:spacing w:before="0" w:line="379" w:lineRule="exact"/>
        <w:jc w:val="both"/>
        <w:rPr>
          <w:sz w:val="28"/>
          <w:szCs w:val="28"/>
        </w:rPr>
      </w:pPr>
      <w:r w:rsidRPr="00234AEE">
        <w:rPr>
          <w:sz w:val="28"/>
          <w:szCs w:val="28"/>
        </w:rPr>
        <w:t>административные помещения, методический кабинет;</w:t>
      </w:r>
    </w:p>
    <w:p w:rsidR="00234AEE" w:rsidRPr="00234AEE" w:rsidRDefault="00234AEE" w:rsidP="00286A84">
      <w:pPr>
        <w:pStyle w:val="17"/>
        <w:shd w:val="clear" w:color="auto" w:fill="auto"/>
        <w:tabs>
          <w:tab w:val="left" w:pos="1033"/>
        </w:tabs>
        <w:spacing w:before="0" w:line="379" w:lineRule="exact"/>
        <w:ind w:right="20"/>
        <w:jc w:val="both"/>
        <w:rPr>
          <w:sz w:val="28"/>
          <w:szCs w:val="28"/>
        </w:rPr>
      </w:pPr>
      <w:r w:rsidRPr="00234AEE">
        <w:rPr>
          <w:sz w:val="28"/>
          <w:szCs w:val="28"/>
        </w:rPr>
        <w:t>помещения д</w:t>
      </w:r>
      <w:r w:rsidR="008414F9">
        <w:rPr>
          <w:sz w:val="28"/>
          <w:szCs w:val="28"/>
        </w:rPr>
        <w:t>ля занятий специалистов (</w:t>
      </w:r>
      <w:r w:rsidRPr="00234AEE">
        <w:rPr>
          <w:sz w:val="28"/>
          <w:szCs w:val="28"/>
        </w:rPr>
        <w:t>педагог-психолог);</w:t>
      </w:r>
    </w:p>
    <w:p w:rsidR="00234AEE" w:rsidRPr="00234AEE" w:rsidRDefault="00234AEE" w:rsidP="00286A84">
      <w:pPr>
        <w:pStyle w:val="17"/>
        <w:shd w:val="clear" w:color="auto" w:fill="auto"/>
        <w:tabs>
          <w:tab w:val="left" w:pos="1033"/>
        </w:tabs>
        <w:spacing w:before="0" w:line="379" w:lineRule="exact"/>
        <w:ind w:right="20"/>
        <w:jc w:val="both"/>
        <w:rPr>
          <w:sz w:val="28"/>
          <w:szCs w:val="28"/>
        </w:rPr>
      </w:pPr>
      <w:r w:rsidRPr="00234AEE">
        <w:rPr>
          <w:sz w:val="28"/>
          <w:szCs w:val="28"/>
        </w:rPr>
        <w:t>помещения, обеспечивающие охрану и укрепление физического и психологического здоровья, в том числе медицинский кабинет;</w:t>
      </w:r>
    </w:p>
    <w:p w:rsidR="00234AEE" w:rsidRPr="00234AEE" w:rsidRDefault="00234AEE" w:rsidP="00286A84">
      <w:pPr>
        <w:pStyle w:val="17"/>
        <w:shd w:val="clear" w:color="auto" w:fill="auto"/>
        <w:tabs>
          <w:tab w:val="left" w:pos="1033"/>
        </w:tabs>
        <w:spacing w:before="0" w:line="379" w:lineRule="exact"/>
        <w:jc w:val="both"/>
        <w:rPr>
          <w:sz w:val="28"/>
          <w:szCs w:val="28"/>
        </w:rPr>
      </w:pPr>
      <w:r w:rsidRPr="00234AEE">
        <w:rPr>
          <w:sz w:val="28"/>
          <w:szCs w:val="28"/>
        </w:rPr>
        <w:t>оформленная территория и оборудованные участки для прогулки ДОО.</w:t>
      </w:r>
    </w:p>
    <w:p w:rsidR="00234AEE" w:rsidRPr="00234AEE" w:rsidRDefault="00286A84" w:rsidP="00286A84">
      <w:pPr>
        <w:pStyle w:val="17"/>
        <w:shd w:val="clear" w:color="auto" w:fill="auto"/>
        <w:tabs>
          <w:tab w:val="left" w:pos="1364"/>
        </w:tabs>
        <w:spacing w:before="0" w:line="379" w:lineRule="exact"/>
        <w:ind w:right="20"/>
        <w:jc w:val="both"/>
        <w:rPr>
          <w:sz w:val="28"/>
          <w:szCs w:val="28"/>
        </w:rPr>
      </w:pPr>
      <w:r>
        <w:rPr>
          <w:sz w:val="28"/>
          <w:szCs w:val="28"/>
        </w:rPr>
        <w:t>П</w:t>
      </w:r>
      <w:r w:rsidR="00234AEE" w:rsidRPr="00234AEE">
        <w:rPr>
          <w:sz w:val="28"/>
          <w:szCs w:val="28"/>
        </w:rPr>
        <w:t>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34AEE" w:rsidRPr="00234AEE" w:rsidRDefault="00234AEE" w:rsidP="00286A84">
      <w:pPr>
        <w:pStyle w:val="17"/>
        <w:shd w:val="clear" w:color="auto" w:fill="auto"/>
        <w:tabs>
          <w:tab w:val="left" w:pos="1354"/>
        </w:tabs>
        <w:spacing w:before="0" w:line="379" w:lineRule="exact"/>
        <w:ind w:right="20"/>
        <w:jc w:val="both"/>
        <w:rPr>
          <w:sz w:val="28"/>
          <w:szCs w:val="28"/>
        </w:rPr>
      </w:pPr>
      <w:r w:rsidRPr="00234AEE">
        <w:rPr>
          <w:sz w:val="28"/>
          <w:szCs w:val="28"/>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234AEE" w:rsidRPr="00234AEE" w:rsidRDefault="00234AEE" w:rsidP="00286A84">
      <w:pPr>
        <w:pStyle w:val="17"/>
        <w:shd w:val="clear" w:color="auto" w:fill="auto"/>
        <w:tabs>
          <w:tab w:val="left" w:pos="1494"/>
        </w:tabs>
        <w:spacing w:before="0" w:line="379" w:lineRule="exact"/>
        <w:ind w:right="20"/>
        <w:jc w:val="both"/>
        <w:rPr>
          <w:sz w:val="28"/>
          <w:szCs w:val="28"/>
        </w:rPr>
      </w:pPr>
      <w:r w:rsidRPr="00234AEE">
        <w:rPr>
          <w:sz w:val="28"/>
          <w:szCs w:val="28"/>
        </w:rPr>
        <w:t xml:space="preserve">Инфраструктурный лист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234AEE">
        <w:rPr>
          <w:sz w:val="28"/>
          <w:szCs w:val="28"/>
        </w:rPr>
        <w:t>ДО</w:t>
      </w:r>
      <w:proofErr w:type="gramEnd"/>
      <w:r w:rsidRPr="00234AEE">
        <w:rPr>
          <w:sz w:val="28"/>
          <w:szCs w:val="28"/>
        </w:rPr>
        <w:t>.</w:t>
      </w:r>
    </w:p>
    <w:p w:rsidR="00234AEE" w:rsidRPr="00683042" w:rsidRDefault="00234AEE" w:rsidP="00683042">
      <w:pPr>
        <w:widowControl w:val="0"/>
        <w:tabs>
          <w:tab w:val="left" w:pos="1566"/>
        </w:tabs>
        <w:spacing w:after="0" w:line="276" w:lineRule="auto"/>
        <w:jc w:val="both"/>
        <w:outlineLvl w:val="1"/>
        <w:rPr>
          <w:rFonts w:ascii="Times New Roman" w:eastAsia="Times New Roman" w:hAnsi="Times New Roman" w:cs="Times New Roman"/>
          <w:b/>
          <w:sz w:val="28"/>
          <w:szCs w:val="28"/>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 xml:space="preserve">        Ранний возраст: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5812"/>
      </w:tblGrid>
      <w:tr w:rsidR="00683042" w:rsidRPr="00683042" w:rsidTr="00683042">
        <w:trPr>
          <w:trHeight w:val="155"/>
        </w:trPr>
        <w:tc>
          <w:tcPr>
            <w:tcW w:w="959" w:type="dxa"/>
          </w:tcPr>
          <w:p w:rsidR="00683042" w:rsidRPr="00683042" w:rsidRDefault="00683042" w:rsidP="00690C79">
            <w:pPr>
              <w:widowControl w:val="0"/>
              <w:tabs>
                <w:tab w:val="left" w:pos="1566"/>
              </w:tabs>
              <w:spacing w:after="0" w:line="240" w:lineRule="auto"/>
              <w:ind w:left="34" w:hanging="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lastRenderedPageBreak/>
              <w:t xml:space="preserve">№ </w:t>
            </w:r>
            <w:proofErr w:type="gramStart"/>
            <w:r w:rsidRPr="00683042">
              <w:rPr>
                <w:rFonts w:ascii="Times New Roman" w:eastAsia="Times New Roman" w:hAnsi="Times New Roman" w:cs="Times New Roman"/>
                <w:sz w:val="24"/>
                <w:szCs w:val="24"/>
                <w:shd w:val="clear" w:color="auto" w:fill="FFFFFF"/>
                <w:lang w:eastAsia="ru-RU"/>
              </w:rPr>
              <w:t>п</w:t>
            </w:r>
            <w:proofErr w:type="gramEnd"/>
            <w:r w:rsidRPr="00683042">
              <w:rPr>
                <w:rFonts w:ascii="Times New Roman" w:eastAsia="Times New Roman" w:hAnsi="Times New Roman" w:cs="Times New Roman"/>
                <w:sz w:val="24"/>
                <w:szCs w:val="24"/>
                <w:shd w:val="clear" w:color="auto" w:fill="FFFFFF"/>
                <w:lang w:eastAsia="ru-RU"/>
              </w:rPr>
              <w:t>/п</w:t>
            </w:r>
          </w:p>
        </w:tc>
        <w:tc>
          <w:tcPr>
            <w:tcW w:w="2268" w:type="dxa"/>
          </w:tcPr>
          <w:p w:rsidR="00683042" w:rsidRPr="00683042" w:rsidRDefault="00683042" w:rsidP="00690C79">
            <w:pPr>
              <w:widowControl w:val="0"/>
              <w:tabs>
                <w:tab w:val="left" w:pos="1566"/>
              </w:tabs>
              <w:spacing w:after="0" w:line="240" w:lineRule="auto"/>
              <w:ind w:firstLine="33"/>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Образовательные области</w:t>
            </w:r>
          </w:p>
        </w:tc>
        <w:tc>
          <w:tcPr>
            <w:tcW w:w="5812" w:type="dxa"/>
          </w:tcPr>
          <w:p w:rsidR="00683042" w:rsidRPr="00683042" w:rsidRDefault="00683042" w:rsidP="00690C79">
            <w:pPr>
              <w:widowControl w:val="0"/>
              <w:tabs>
                <w:tab w:val="left" w:pos="1566"/>
              </w:tabs>
              <w:spacing w:after="0" w:line="240" w:lineRule="auto"/>
              <w:ind w:left="47"/>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683042" w:rsidRPr="00683042" w:rsidTr="00683042">
        <w:trPr>
          <w:trHeight w:val="155"/>
        </w:trPr>
        <w:tc>
          <w:tcPr>
            <w:tcW w:w="959" w:type="dxa"/>
          </w:tcPr>
          <w:p w:rsidR="00683042" w:rsidRPr="00683042" w:rsidRDefault="00683042" w:rsidP="00690C79">
            <w:pPr>
              <w:widowControl w:val="0"/>
              <w:tabs>
                <w:tab w:val="left" w:pos="1566"/>
              </w:tabs>
              <w:spacing w:after="0" w:line="240" w:lineRule="auto"/>
              <w:ind w:left="34" w:hanging="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tc>
        <w:tc>
          <w:tcPr>
            <w:tcW w:w="2268" w:type="dxa"/>
          </w:tcPr>
          <w:p w:rsidR="00683042" w:rsidRPr="00683042" w:rsidRDefault="00683042" w:rsidP="00690C79">
            <w:pPr>
              <w:widowControl w:val="0"/>
              <w:tabs>
                <w:tab w:val="left" w:pos="1566"/>
              </w:tabs>
              <w:spacing w:after="0" w:line="240"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Социально - коммуникативное развитие</w:t>
            </w:r>
          </w:p>
        </w:tc>
        <w:tc>
          <w:tcPr>
            <w:tcW w:w="5812" w:type="dxa"/>
          </w:tcPr>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Групповая комната:</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куклы, игрушки, изображающие животных (домашних, диких) и их детенышей, в том числе с дополнительными атрибутами;</w:t>
            </w:r>
          </w:p>
          <w:p w:rsidR="007A56F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игрушки, изображающие сказочных персонажей, знакомых детям</w:t>
            </w:r>
            <w:r w:rsidR="007A56F2">
              <w:rPr>
                <w:rFonts w:ascii="Times New Roman" w:eastAsia="Times New Roman" w:hAnsi="Times New Roman" w:cs="Times New Roman"/>
                <w:sz w:val="24"/>
                <w:szCs w:val="24"/>
                <w:lang w:eastAsia="ru-RU"/>
              </w:rPr>
              <w:t>;</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соразмерны</w:t>
            </w:r>
            <w:r w:rsidR="007A56F2">
              <w:rPr>
                <w:rFonts w:ascii="Times New Roman" w:eastAsia="Times New Roman" w:hAnsi="Times New Roman" w:cs="Times New Roman"/>
                <w:sz w:val="24"/>
                <w:szCs w:val="24"/>
                <w:lang w:eastAsia="ru-RU"/>
              </w:rPr>
              <w:t>е куклам: наборы посуды, мебель;</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крупного и среднего размера машины (грузовые, легковые</w:t>
            </w:r>
            <w:r w:rsidR="007A56F2">
              <w:rPr>
                <w:rFonts w:ascii="Times New Roman" w:eastAsia="Times New Roman" w:hAnsi="Times New Roman" w:cs="Times New Roman"/>
                <w:sz w:val="24"/>
                <w:szCs w:val="24"/>
                <w:lang w:eastAsia="ru-RU"/>
              </w:rPr>
              <w:t>);</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 соразмерные руке ребенка детали строительных наборов); </w:t>
            </w:r>
          </w:p>
        </w:tc>
      </w:tr>
      <w:tr w:rsidR="00683042" w:rsidRPr="00683042" w:rsidTr="00683042">
        <w:trPr>
          <w:trHeight w:val="155"/>
        </w:trPr>
        <w:tc>
          <w:tcPr>
            <w:tcW w:w="959" w:type="dxa"/>
          </w:tcPr>
          <w:p w:rsidR="00683042" w:rsidRPr="00683042" w:rsidRDefault="00683042" w:rsidP="00690C79">
            <w:pPr>
              <w:widowControl w:val="0"/>
              <w:tabs>
                <w:tab w:val="left" w:pos="1566"/>
              </w:tabs>
              <w:spacing w:after="0" w:line="240" w:lineRule="auto"/>
              <w:ind w:left="34" w:hanging="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w:t>
            </w:r>
          </w:p>
        </w:tc>
        <w:tc>
          <w:tcPr>
            <w:tcW w:w="2268" w:type="dxa"/>
          </w:tcPr>
          <w:p w:rsidR="00683042" w:rsidRPr="00683042" w:rsidRDefault="00683042" w:rsidP="00690C79">
            <w:pPr>
              <w:widowControl w:val="0"/>
              <w:tabs>
                <w:tab w:val="left" w:pos="1566"/>
              </w:tabs>
              <w:spacing w:after="0" w:line="240" w:lineRule="auto"/>
              <w:ind w:firstLine="33"/>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Познавательное развитие</w:t>
            </w:r>
          </w:p>
        </w:tc>
        <w:tc>
          <w:tcPr>
            <w:tcW w:w="5812" w:type="dxa"/>
          </w:tcPr>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Групповая комната:</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разноцветные кубы, цилиндры, конусы,</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предназначенные для сортировки и подбора их по цвету, форме, величине; </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настольно-печатные игры;</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народные игрушки-забавы;</w:t>
            </w:r>
          </w:p>
          <w:p w:rsidR="00683042" w:rsidRPr="00683042" w:rsidRDefault="00683042" w:rsidP="007A56F2">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наборы строительных материалов;</w:t>
            </w:r>
          </w:p>
        </w:tc>
      </w:tr>
      <w:tr w:rsidR="00683042" w:rsidRPr="00683042" w:rsidTr="00683042">
        <w:trPr>
          <w:trHeight w:val="155"/>
        </w:trPr>
        <w:tc>
          <w:tcPr>
            <w:tcW w:w="959" w:type="dxa"/>
          </w:tcPr>
          <w:p w:rsidR="00683042" w:rsidRPr="00683042" w:rsidRDefault="00683042" w:rsidP="00690C79">
            <w:pPr>
              <w:widowControl w:val="0"/>
              <w:tabs>
                <w:tab w:val="left" w:pos="1566"/>
              </w:tabs>
              <w:spacing w:after="0" w:line="240" w:lineRule="auto"/>
              <w:ind w:left="34" w:hanging="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tc>
        <w:tc>
          <w:tcPr>
            <w:tcW w:w="2268" w:type="dxa"/>
          </w:tcPr>
          <w:p w:rsidR="00683042" w:rsidRPr="00683042" w:rsidRDefault="00683042" w:rsidP="00690C79">
            <w:pPr>
              <w:widowControl w:val="0"/>
              <w:tabs>
                <w:tab w:val="left" w:pos="1566"/>
              </w:tabs>
              <w:spacing w:after="0" w:line="240" w:lineRule="auto"/>
              <w:ind w:firstLine="33"/>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Речевое развитие</w:t>
            </w:r>
          </w:p>
        </w:tc>
        <w:tc>
          <w:tcPr>
            <w:tcW w:w="5812" w:type="dxa"/>
          </w:tcPr>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Групповая комната:</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color w:val="FF0000"/>
                <w:sz w:val="24"/>
                <w:szCs w:val="24"/>
                <w:lang w:eastAsia="ru-RU"/>
              </w:rPr>
            </w:pPr>
            <w:r w:rsidRPr="00683042">
              <w:rPr>
                <w:rFonts w:ascii="Times New Roman" w:eastAsia="Times New Roman" w:hAnsi="Times New Roman" w:cs="Times New Roman"/>
                <w:sz w:val="24"/>
                <w:szCs w:val="24"/>
                <w:lang w:eastAsia="ru-RU"/>
              </w:rPr>
              <w:t>- аудиозаписи с произведениями</w:t>
            </w:r>
            <w:r w:rsidR="007A56F2">
              <w:rPr>
                <w:rFonts w:ascii="Times New Roman" w:eastAsia="Times New Roman" w:hAnsi="Times New Roman" w:cs="Times New Roman"/>
                <w:sz w:val="24"/>
                <w:szCs w:val="24"/>
                <w:lang w:eastAsia="ru-RU"/>
              </w:rPr>
              <w:t xml:space="preserve"> </w:t>
            </w:r>
            <w:r w:rsidRPr="00683042">
              <w:rPr>
                <w:rFonts w:ascii="Times New Roman" w:eastAsia="Times New Roman" w:hAnsi="Times New Roman" w:cs="Times New Roman"/>
                <w:sz w:val="24"/>
                <w:szCs w:val="24"/>
                <w:lang w:eastAsia="ru-RU"/>
              </w:rPr>
              <w:t>фольклора;</w:t>
            </w:r>
          </w:p>
        </w:tc>
      </w:tr>
      <w:tr w:rsidR="00683042" w:rsidRPr="00683042" w:rsidTr="00683042">
        <w:trPr>
          <w:trHeight w:val="155"/>
        </w:trPr>
        <w:tc>
          <w:tcPr>
            <w:tcW w:w="959" w:type="dxa"/>
          </w:tcPr>
          <w:p w:rsidR="00683042" w:rsidRPr="00683042" w:rsidRDefault="00683042" w:rsidP="00690C79">
            <w:pPr>
              <w:widowControl w:val="0"/>
              <w:tabs>
                <w:tab w:val="left" w:pos="1566"/>
              </w:tabs>
              <w:spacing w:after="0" w:line="240" w:lineRule="auto"/>
              <w:ind w:left="34" w:hanging="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w:t>
            </w:r>
          </w:p>
        </w:tc>
        <w:tc>
          <w:tcPr>
            <w:tcW w:w="2268" w:type="dxa"/>
          </w:tcPr>
          <w:p w:rsidR="00683042" w:rsidRPr="00683042" w:rsidRDefault="00683042" w:rsidP="00690C79">
            <w:pPr>
              <w:widowControl w:val="0"/>
              <w:tabs>
                <w:tab w:val="left" w:pos="1566"/>
              </w:tabs>
              <w:spacing w:after="0" w:line="240" w:lineRule="auto"/>
              <w:ind w:firstLine="33"/>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Художественно - эстетическое развитие</w:t>
            </w:r>
          </w:p>
        </w:tc>
        <w:tc>
          <w:tcPr>
            <w:tcW w:w="5812" w:type="dxa"/>
          </w:tcPr>
          <w:p w:rsidR="00683042" w:rsidRPr="00683042" w:rsidRDefault="00683042" w:rsidP="00690C79">
            <w:pPr>
              <w:widowControl w:val="0"/>
              <w:tabs>
                <w:tab w:val="left" w:pos="1566"/>
              </w:tabs>
              <w:spacing w:after="0" w:line="240" w:lineRule="auto"/>
              <w:ind w:left="47"/>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Музыкальный зал:</w:t>
            </w:r>
          </w:p>
          <w:p w:rsidR="00683042" w:rsidRPr="007A56F2" w:rsidRDefault="00683042" w:rsidP="007A56F2">
            <w:pPr>
              <w:widowControl w:val="0"/>
              <w:tabs>
                <w:tab w:val="left" w:pos="1566"/>
              </w:tabs>
              <w:spacing w:after="0" w:line="240" w:lineRule="auto"/>
              <w:ind w:left="47"/>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детские музыкальные инструменты</w:t>
            </w:r>
          </w:p>
        </w:tc>
      </w:tr>
      <w:tr w:rsidR="00683042" w:rsidRPr="00683042" w:rsidTr="00683042">
        <w:trPr>
          <w:trHeight w:val="155"/>
        </w:trPr>
        <w:tc>
          <w:tcPr>
            <w:tcW w:w="959" w:type="dxa"/>
          </w:tcPr>
          <w:p w:rsidR="00683042" w:rsidRPr="00683042" w:rsidRDefault="00683042" w:rsidP="00690C79">
            <w:pPr>
              <w:widowControl w:val="0"/>
              <w:tabs>
                <w:tab w:val="left" w:pos="1566"/>
              </w:tabs>
              <w:spacing w:after="0" w:line="240" w:lineRule="auto"/>
              <w:ind w:left="34" w:hanging="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 xml:space="preserve">5. </w:t>
            </w:r>
          </w:p>
        </w:tc>
        <w:tc>
          <w:tcPr>
            <w:tcW w:w="2268" w:type="dxa"/>
          </w:tcPr>
          <w:p w:rsidR="00683042" w:rsidRPr="00683042" w:rsidRDefault="00683042" w:rsidP="00690C79">
            <w:pPr>
              <w:widowControl w:val="0"/>
              <w:tabs>
                <w:tab w:val="left" w:pos="1566"/>
              </w:tabs>
              <w:spacing w:after="0" w:line="240" w:lineRule="auto"/>
              <w:ind w:firstLine="33"/>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Физическое развитие</w:t>
            </w:r>
          </w:p>
        </w:tc>
        <w:tc>
          <w:tcPr>
            <w:tcW w:w="5812" w:type="dxa"/>
          </w:tcPr>
          <w:p w:rsidR="00683042" w:rsidRPr="00683042" w:rsidRDefault="007A56F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w:t>
            </w:r>
            <w:r w:rsidR="00683042" w:rsidRPr="00683042">
              <w:rPr>
                <w:rFonts w:ascii="Times New Roman" w:eastAsia="Times New Roman" w:hAnsi="Times New Roman" w:cs="Times New Roman"/>
                <w:sz w:val="24"/>
                <w:szCs w:val="24"/>
                <w:lang w:eastAsia="ru-RU"/>
              </w:rPr>
              <w:t>зкультурный зал:</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игровые модули (горка, тоннель, качалка,</w:t>
            </w:r>
            <w:r w:rsidR="007A56F2">
              <w:rPr>
                <w:rFonts w:ascii="Times New Roman" w:eastAsia="Times New Roman" w:hAnsi="Times New Roman" w:cs="Times New Roman"/>
                <w:sz w:val="24"/>
                <w:szCs w:val="24"/>
                <w:lang w:eastAsia="ru-RU"/>
              </w:rPr>
              <w:t xml:space="preserve"> </w:t>
            </w:r>
            <w:r w:rsidRPr="00683042">
              <w:rPr>
                <w:rFonts w:ascii="Times New Roman" w:eastAsia="Times New Roman" w:hAnsi="Times New Roman" w:cs="Times New Roman"/>
                <w:sz w:val="24"/>
                <w:szCs w:val="24"/>
                <w:lang w:eastAsia="ru-RU"/>
              </w:rPr>
              <w:t>большие игровые арки, гимнастические маты);</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лесенка-стремянка;</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 гимнастическая стенка; </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 валики для перелезания; </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прозрачный туннель;</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дуга для подлезания;</w:t>
            </w:r>
          </w:p>
          <w:p w:rsidR="00683042" w:rsidRPr="00683042" w:rsidRDefault="0068304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гимнастическая скамейка;</w:t>
            </w:r>
          </w:p>
          <w:p w:rsidR="00683042" w:rsidRPr="00683042" w:rsidRDefault="007A56F2" w:rsidP="00690C79">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3042" w:rsidRPr="00683042">
              <w:rPr>
                <w:rFonts w:ascii="Times New Roman" w:eastAsia="Times New Roman" w:hAnsi="Times New Roman" w:cs="Times New Roman"/>
                <w:sz w:val="24"/>
                <w:szCs w:val="24"/>
                <w:lang w:eastAsia="ru-RU"/>
              </w:rPr>
              <w:t>дорожка Здоровья.</w:t>
            </w:r>
          </w:p>
        </w:tc>
      </w:tr>
    </w:tbl>
    <w:p w:rsidR="00683042" w:rsidRPr="00683042" w:rsidRDefault="00683042" w:rsidP="00683042">
      <w:pPr>
        <w:widowControl w:val="0"/>
        <w:tabs>
          <w:tab w:val="left" w:pos="1566"/>
        </w:tabs>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Дошкольный возраст</w:t>
      </w:r>
    </w:p>
    <w:tbl>
      <w:tblPr>
        <w:tblW w:w="9073" w:type="dxa"/>
        <w:tblInd w:w="-34" w:type="dxa"/>
        <w:tblLook w:val="00A0" w:firstRow="1" w:lastRow="0" w:firstColumn="1" w:lastColumn="0" w:noHBand="0" w:noVBand="0"/>
      </w:tblPr>
      <w:tblGrid>
        <w:gridCol w:w="993"/>
        <w:gridCol w:w="2268"/>
        <w:gridCol w:w="5812"/>
      </w:tblGrid>
      <w:tr w:rsidR="00683042" w:rsidRPr="00683042" w:rsidTr="00957D9D">
        <w:trPr>
          <w:trHeight w:val="1677"/>
        </w:trPr>
        <w:tc>
          <w:tcPr>
            <w:tcW w:w="993" w:type="dxa"/>
            <w:tcBorders>
              <w:top w:val="single" w:sz="4" w:space="0" w:color="auto"/>
              <w:left w:val="single" w:sz="4" w:space="0" w:color="auto"/>
              <w:bottom w:val="single" w:sz="4" w:space="0" w:color="auto"/>
              <w:right w:val="single" w:sz="4" w:space="0" w:color="000000"/>
            </w:tcBorders>
            <w:vAlign w:val="center"/>
          </w:tcPr>
          <w:p w:rsidR="00683042" w:rsidRPr="00683042" w:rsidRDefault="00683042" w:rsidP="00690C79">
            <w:pPr>
              <w:spacing w:after="0" w:line="240" w:lineRule="auto"/>
              <w:ind w:left="34"/>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w:t>
            </w:r>
            <w:r w:rsidRPr="00683042">
              <w:rPr>
                <w:rFonts w:ascii="Times New Roman" w:eastAsia="Times New Roman" w:hAnsi="Times New Roman" w:cs="Times New Roman"/>
                <w:sz w:val="24"/>
                <w:szCs w:val="24"/>
                <w:lang w:eastAsia="ru-RU"/>
              </w:rPr>
              <w:br/>
            </w:r>
            <w:proofErr w:type="gramStart"/>
            <w:r w:rsidRPr="00683042">
              <w:rPr>
                <w:rFonts w:ascii="Times New Roman" w:eastAsia="Times New Roman" w:hAnsi="Times New Roman" w:cs="Times New Roman"/>
                <w:sz w:val="24"/>
                <w:szCs w:val="24"/>
                <w:lang w:eastAsia="ru-RU"/>
              </w:rPr>
              <w:t>п</w:t>
            </w:r>
            <w:proofErr w:type="gramEnd"/>
            <w:r w:rsidRPr="00683042">
              <w:rPr>
                <w:rFonts w:ascii="Times New Roman" w:eastAsia="Times New Roman" w:hAnsi="Times New Roman" w:cs="Times New Roman"/>
                <w:sz w:val="24"/>
                <w:szCs w:val="24"/>
                <w:lang w:eastAsia="ru-RU"/>
              </w:rPr>
              <w:t>/п</w:t>
            </w:r>
          </w:p>
        </w:tc>
        <w:tc>
          <w:tcPr>
            <w:tcW w:w="2268" w:type="dxa"/>
            <w:tcBorders>
              <w:top w:val="single" w:sz="4" w:space="0" w:color="auto"/>
              <w:left w:val="nil"/>
              <w:bottom w:val="single" w:sz="4" w:space="0" w:color="auto"/>
              <w:right w:val="single" w:sz="4" w:space="0" w:color="000000"/>
            </w:tcBorders>
            <w:vAlign w:val="center"/>
          </w:tcPr>
          <w:p w:rsidR="00683042" w:rsidRPr="00683042" w:rsidRDefault="00683042" w:rsidP="00690C79">
            <w:pPr>
              <w:spacing w:after="0" w:line="240" w:lineRule="auto"/>
              <w:ind w:left="3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Образовательные области</w:t>
            </w:r>
          </w:p>
        </w:tc>
        <w:tc>
          <w:tcPr>
            <w:tcW w:w="5812" w:type="dxa"/>
            <w:tcBorders>
              <w:top w:val="single" w:sz="4" w:space="0" w:color="auto"/>
              <w:left w:val="nil"/>
              <w:bottom w:val="single" w:sz="4" w:space="0" w:color="auto"/>
              <w:right w:val="single" w:sz="4" w:space="0" w:color="000000"/>
            </w:tcBorders>
            <w:vAlign w:val="center"/>
          </w:tcPr>
          <w:p w:rsidR="00683042" w:rsidRPr="00683042" w:rsidRDefault="00683042" w:rsidP="00690C79">
            <w:pPr>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Наименование оборудованных учебных кабинетов, объектов</w:t>
            </w:r>
            <w:r w:rsidRPr="00683042">
              <w:rPr>
                <w:rFonts w:ascii="Times New Roman" w:eastAsia="Times New Roman" w:hAnsi="Times New Roman" w:cs="Times New Roman"/>
                <w:sz w:val="24"/>
                <w:szCs w:val="24"/>
                <w:lang w:eastAsia="ru-RU"/>
              </w:rPr>
              <w:br/>
              <w:t>для проведения практических занятий, объектов физической культуры и спорта с перечнем основного оборудования</w:t>
            </w:r>
          </w:p>
        </w:tc>
      </w:tr>
      <w:tr w:rsidR="00683042" w:rsidRPr="00683042" w:rsidTr="00957D9D">
        <w:trPr>
          <w:trHeight w:val="579"/>
        </w:trPr>
        <w:tc>
          <w:tcPr>
            <w:tcW w:w="993" w:type="dxa"/>
            <w:tcBorders>
              <w:top w:val="single" w:sz="4" w:space="0" w:color="auto"/>
              <w:left w:val="single" w:sz="4" w:space="0" w:color="auto"/>
              <w:bottom w:val="single" w:sz="4" w:space="0" w:color="auto"/>
              <w:right w:val="single" w:sz="4" w:space="0" w:color="000000"/>
            </w:tcBorders>
            <w:noWrap/>
          </w:tcPr>
          <w:p w:rsidR="00683042" w:rsidRPr="00683042" w:rsidRDefault="00683042" w:rsidP="00690C79">
            <w:pPr>
              <w:spacing w:after="0" w:line="240" w:lineRule="auto"/>
              <w:ind w:left="34"/>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1.</w:t>
            </w:r>
          </w:p>
        </w:tc>
        <w:tc>
          <w:tcPr>
            <w:tcW w:w="2268" w:type="dxa"/>
            <w:tcBorders>
              <w:top w:val="nil"/>
              <w:left w:val="nil"/>
              <w:bottom w:val="single" w:sz="4" w:space="0" w:color="auto"/>
              <w:right w:val="single" w:sz="4" w:space="0" w:color="000000"/>
            </w:tcBorders>
            <w:noWrap/>
          </w:tcPr>
          <w:p w:rsidR="00683042" w:rsidRPr="00683042" w:rsidRDefault="00683042" w:rsidP="00690C79">
            <w:pPr>
              <w:spacing w:after="0" w:line="240" w:lineRule="auto"/>
              <w:ind w:left="3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Социально – коммуникативное развитие</w:t>
            </w:r>
          </w:p>
        </w:tc>
        <w:tc>
          <w:tcPr>
            <w:tcW w:w="5812" w:type="dxa"/>
            <w:tcBorders>
              <w:top w:val="single" w:sz="4" w:space="0" w:color="auto"/>
              <w:left w:val="nil"/>
              <w:bottom w:val="single" w:sz="4" w:space="0" w:color="auto"/>
              <w:right w:val="single" w:sz="4" w:space="0" w:color="000000"/>
            </w:tcBorders>
          </w:tcPr>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Групповая комната:</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Куклы разных размеро</w:t>
            </w:r>
            <w:r w:rsidR="008414F9">
              <w:rPr>
                <w:rFonts w:ascii="Times New Roman" w:eastAsia="Times New Roman" w:hAnsi="Times New Roman" w:cs="Times New Roman"/>
                <w:sz w:val="24"/>
                <w:szCs w:val="24"/>
                <w:lang w:eastAsia="ru-RU"/>
              </w:rPr>
              <w:t>в (мальчики, девочки, младенцы)</w:t>
            </w:r>
            <w:r w:rsidRPr="00683042">
              <w:rPr>
                <w:rFonts w:ascii="Times New Roman" w:eastAsia="Times New Roman" w:hAnsi="Times New Roman" w:cs="Times New Roman"/>
                <w:sz w:val="24"/>
                <w:szCs w:val="24"/>
                <w:lang w:eastAsia="ru-RU"/>
              </w:rPr>
              <w:t xml:space="preserve">; </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игрушки, обозначающие животных</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разных континентов (насекомых, птиц, рыб, зверей);</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 тематические наборы игрушек </w:t>
            </w:r>
            <w:proofErr w:type="gramStart"/>
            <w:r w:rsidRPr="00683042">
              <w:rPr>
                <w:rFonts w:ascii="Times New Roman" w:eastAsia="Times New Roman" w:hAnsi="Times New Roman" w:cs="Times New Roman"/>
                <w:sz w:val="24"/>
                <w:szCs w:val="24"/>
                <w:lang w:eastAsia="ru-RU"/>
              </w:rPr>
              <w:t>для</w:t>
            </w:r>
            <w:proofErr w:type="gramEnd"/>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режиссерских игр: «Магазин», «П</w:t>
            </w:r>
            <w:r w:rsidR="008414F9">
              <w:rPr>
                <w:rFonts w:ascii="Times New Roman" w:eastAsia="Times New Roman" w:hAnsi="Times New Roman" w:cs="Times New Roman"/>
                <w:sz w:val="24"/>
                <w:szCs w:val="24"/>
                <w:lang w:eastAsia="ru-RU"/>
              </w:rPr>
              <w:t>арикмахерская</w:t>
            </w:r>
            <w:r w:rsidRPr="00683042">
              <w:rPr>
                <w:rFonts w:ascii="Times New Roman" w:eastAsia="Times New Roman" w:hAnsi="Times New Roman" w:cs="Times New Roman"/>
                <w:sz w:val="24"/>
                <w:szCs w:val="24"/>
                <w:lang w:eastAsia="ru-RU"/>
              </w:rPr>
              <w:t xml:space="preserve">», </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lastRenderedPageBreak/>
              <w:t>- соразмерные куклам наборы посуды, постельных принадлежностей, бытовой техники, раскладные коляски</w:t>
            </w:r>
            <w:r w:rsidR="008414F9">
              <w:rPr>
                <w:rFonts w:ascii="Times New Roman" w:eastAsia="Times New Roman" w:hAnsi="Times New Roman" w:cs="Times New Roman"/>
                <w:sz w:val="24"/>
                <w:szCs w:val="24"/>
                <w:lang w:eastAsia="ru-RU"/>
              </w:rPr>
              <w:t>;</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наборы игрушечных инструментов;</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наборы игрушек разного раз</w:t>
            </w:r>
            <w:r w:rsidR="008414F9">
              <w:rPr>
                <w:rFonts w:ascii="Times New Roman" w:eastAsia="Times New Roman" w:hAnsi="Times New Roman" w:cs="Times New Roman"/>
                <w:sz w:val="24"/>
                <w:szCs w:val="24"/>
                <w:lang w:eastAsia="ru-RU"/>
              </w:rPr>
              <w:t>мера, различные виды транспорта</w:t>
            </w:r>
            <w:r w:rsidRPr="00683042">
              <w:rPr>
                <w:rFonts w:ascii="Times New Roman" w:eastAsia="Times New Roman" w:hAnsi="Times New Roman" w:cs="Times New Roman"/>
                <w:sz w:val="24"/>
                <w:szCs w:val="24"/>
                <w:lang w:eastAsia="ru-RU"/>
              </w:rPr>
              <w:t>;</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элементы костюмов и аксессуаров комплекты профессиональной одежды;</w:t>
            </w:r>
          </w:p>
        </w:tc>
      </w:tr>
      <w:tr w:rsidR="00683042" w:rsidRPr="00683042" w:rsidTr="00957D9D">
        <w:trPr>
          <w:trHeight w:val="579"/>
        </w:trPr>
        <w:tc>
          <w:tcPr>
            <w:tcW w:w="993" w:type="dxa"/>
            <w:tcBorders>
              <w:top w:val="single" w:sz="4" w:space="0" w:color="auto"/>
              <w:left w:val="single" w:sz="4" w:space="0" w:color="auto"/>
              <w:bottom w:val="single" w:sz="4" w:space="0" w:color="auto"/>
              <w:right w:val="single" w:sz="4" w:space="0" w:color="000000"/>
            </w:tcBorders>
            <w:noWrap/>
          </w:tcPr>
          <w:p w:rsidR="00683042" w:rsidRPr="00683042" w:rsidRDefault="00683042" w:rsidP="00690C79">
            <w:pPr>
              <w:spacing w:after="0" w:line="240" w:lineRule="auto"/>
              <w:ind w:left="34"/>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lastRenderedPageBreak/>
              <w:t> 2.</w:t>
            </w:r>
          </w:p>
        </w:tc>
        <w:tc>
          <w:tcPr>
            <w:tcW w:w="2268" w:type="dxa"/>
            <w:tcBorders>
              <w:top w:val="nil"/>
              <w:left w:val="nil"/>
              <w:bottom w:val="single" w:sz="4" w:space="0" w:color="auto"/>
              <w:right w:val="single" w:sz="4" w:space="0" w:color="000000"/>
            </w:tcBorders>
            <w:noWrap/>
          </w:tcPr>
          <w:p w:rsidR="00683042" w:rsidRPr="00683042" w:rsidRDefault="00683042" w:rsidP="00690C79">
            <w:pPr>
              <w:spacing w:after="0" w:line="240" w:lineRule="auto"/>
              <w:ind w:left="3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Познавательное развитие</w:t>
            </w:r>
          </w:p>
        </w:tc>
        <w:tc>
          <w:tcPr>
            <w:tcW w:w="5812" w:type="dxa"/>
            <w:tcBorders>
              <w:top w:val="single" w:sz="4" w:space="0" w:color="auto"/>
              <w:left w:val="nil"/>
              <w:bottom w:val="single" w:sz="4" w:space="0" w:color="auto"/>
              <w:right w:val="single" w:sz="4" w:space="0" w:color="000000"/>
            </w:tcBorders>
          </w:tcPr>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Групповая комната:</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пазлы, мозаики, лото, домино, блоки</w:t>
            </w:r>
            <w:r w:rsidR="006E78E9">
              <w:rPr>
                <w:rFonts w:ascii="Times New Roman" w:eastAsia="Times New Roman" w:hAnsi="Times New Roman" w:cs="Times New Roman"/>
                <w:sz w:val="24"/>
                <w:szCs w:val="24"/>
                <w:lang w:eastAsia="ru-RU"/>
              </w:rPr>
              <w:t xml:space="preserve"> </w:t>
            </w:r>
            <w:r w:rsidRPr="00683042">
              <w:rPr>
                <w:rFonts w:ascii="Times New Roman" w:eastAsia="Times New Roman" w:hAnsi="Times New Roman" w:cs="Times New Roman"/>
                <w:sz w:val="24"/>
                <w:szCs w:val="24"/>
                <w:lang w:eastAsia="ru-RU"/>
              </w:rPr>
              <w:t>Дьенеша, «Квадраты», палочки Кьюизенера и пр.;</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настольно-печатные игры;</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головоломки, интеллектуальные игры;</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наглядные пособия;</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аудиозаписи;</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специальное оборудование для</w:t>
            </w:r>
            <w:r w:rsidR="008414F9">
              <w:rPr>
                <w:rFonts w:ascii="Times New Roman" w:eastAsia="Times New Roman" w:hAnsi="Times New Roman" w:cs="Times New Roman"/>
                <w:sz w:val="24"/>
                <w:szCs w:val="24"/>
                <w:lang w:eastAsia="ru-RU"/>
              </w:rPr>
              <w:t xml:space="preserve"> </w:t>
            </w:r>
            <w:r w:rsidRPr="00683042">
              <w:rPr>
                <w:rFonts w:ascii="Times New Roman" w:eastAsia="Times New Roman" w:hAnsi="Times New Roman" w:cs="Times New Roman"/>
                <w:sz w:val="24"/>
                <w:szCs w:val="24"/>
                <w:lang w:eastAsia="ru-RU"/>
              </w:rPr>
              <w:t>детского экспериментирования;</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предметы-измерители;</w:t>
            </w:r>
          </w:p>
          <w:p w:rsidR="00683042" w:rsidRPr="00683042" w:rsidRDefault="00683042" w:rsidP="008414F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строительные наборы, конструкторы пластм</w:t>
            </w:r>
            <w:r w:rsidR="008414F9">
              <w:rPr>
                <w:rFonts w:ascii="Times New Roman" w:eastAsia="Times New Roman" w:hAnsi="Times New Roman" w:cs="Times New Roman"/>
                <w:sz w:val="24"/>
                <w:szCs w:val="24"/>
                <w:lang w:eastAsia="ru-RU"/>
              </w:rPr>
              <w:t>ассовые, деревянные, магнитные;</w:t>
            </w:r>
          </w:p>
        </w:tc>
      </w:tr>
      <w:tr w:rsidR="00683042" w:rsidRPr="00683042" w:rsidTr="00957D9D">
        <w:trPr>
          <w:trHeight w:val="579"/>
        </w:trPr>
        <w:tc>
          <w:tcPr>
            <w:tcW w:w="993" w:type="dxa"/>
            <w:tcBorders>
              <w:top w:val="single" w:sz="4" w:space="0" w:color="auto"/>
              <w:left w:val="single" w:sz="4" w:space="0" w:color="auto"/>
              <w:bottom w:val="single" w:sz="4" w:space="0" w:color="auto"/>
              <w:right w:val="single" w:sz="4" w:space="0" w:color="000000"/>
            </w:tcBorders>
            <w:noWrap/>
          </w:tcPr>
          <w:p w:rsidR="00683042" w:rsidRPr="00683042" w:rsidRDefault="00683042" w:rsidP="00690C79">
            <w:pPr>
              <w:spacing w:after="0" w:line="240" w:lineRule="auto"/>
              <w:ind w:left="34"/>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3.</w:t>
            </w:r>
          </w:p>
        </w:tc>
        <w:tc>
          <w:tcPr>
            <w:tcW w:w="2268" w:type="dxa"/>
            <w:tcBorders>
              <w:top w:val="nil"/>
              <w:left w:val="nil"/>
              <w:bottom w:val="single" w:sz="4" w:space="0" w:color="auto"/>
              <w:right w:val="single" w:sz="4" w:space="0" w:color="000000"/>
            </w:tcBorders>
            <w:noWrap/>
          </w:tcPr>
          <w:p w:rsidR="00683042" w:rsidRPr="00683042" w:rsidRDefault="00683042" w:rsidP="00690C79">
            <w:pPr>
              <w:spacing w:after="0" w:line="240" w:lineRule="auto"/>
              <w:ind w:left="3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Речевое развитие</w:t>
            </w:r>
          </w:p>
        </w:tc>
        <w:tc>
          <w:tcPr>
            <w:tcW w:w="5812" w:type="dxa"/>
            <w:tcBorders>
              <w:top w:val="single" w:sz="4" w:space="0" w:color="auto"/>
              <w:left w:val="nil"/>
              <w:bottom w:val="single" w:sz="4" w:space="0" w:color="auto"/>
              <w:right w:val="single" w:sz="4" w:space="0" w:color="000000"/>
            </w:tcBorders>
          </w:tcPr>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Групповая комната:</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аудиозаписи спроизведениями художественной литературы и фольклора</w:t>
            </w:r>
          </w:p>
          <w:p w:rsidR="00683042" w:rsidRPr="00683042" w:rsidRDefault="00683042" w:rsidP="00690C79">
            <w:pPr>
              <w:spacing w:after="0" w:line="240" w:lineRule="auto"/>
              <w:ind w:left="13"/>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 xml:space="preserve">- диагностический материал; </w:t>
            </w:r>
          </w:p>
          <w:p w:rsidR="00683042" w:rsidRPr="00683042" w:rsidRDefault="00683042" w:rsidP="00690C79">
            <w:pPr>
              <w:spacing w:after="0" w:line="240" w:lineRule="auto"/>
              <w:ind w:left="13"/>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 разнообразные дидактические игры;</w:t>
            </w:r>
          </w:p>
          <w:p w:rsidR="00683042" w:rsidRPr="00683042" w:rsidRDefault="00683042" w:rsidP="008414F9">
            <w:pPr>
              <w:spacing w:after="0" w:line="240" w:lineRule="auto"/>
              <w:ind w:left="13"/>
              <w:jc w:val="both"/>
              <w:rPr>
                <w:rFonts w:ascii="Times New Roman" w:eastAsia="Calibri" w:hAnsi="Times New Roman" w:cs="Times New Roman"/>
                <w:sz w:val="24"/>
                <w:szCs w:val="24"/>
              </w:rPr>
            </w:pPr>
            <w:r w:rsidRPr="00683042">
              <w:rPr>
                <w:rFonts w:ascii="Times New Roman" w:eastAsia="Calibri" w:hAnsi="Times New Roman" w:cs="Times New Roman"/>
                <w:sz w:val="24"/>
                <w:szCs w:val="24"/>
              </w:rPr>
              <w:t>- наглядный и демонстрационный материалы, дидактические материалы для ведения работы с детьми</w:t>
            </w:r>
            <w:r w:rsidR="008414F9">
              <w:rPr>
                <w:rFonts w:ascii="Times New Roman" w:eastAsia="Calibri" w:hAnsi="Times New Roman" w:cs="Times New Roman"/>
                <w:sz w:val="24"/>
                <w:szCs w:val="24"/>
              </w:rPr>
              <w:t>.</w:t>
            </w:r>
          </w:p>
        </w:tc>
      </w:tr>
      <w:tr w:rsidR="00683042" w:rsidRPr="00683042" w:rsidTr="00957D9D">
        <w:trPr>
          <w:trHeight w:val="579"/>
        </w:trPr>
        <w:tc>
          <w:tcPr>
            <w:tcW w:w="993" w:type="dxa"/>
            <w:tcBorders>
              <w:top w:val="single" w:sz="4" w:space="0" w:color="auto"/>
              <w:left w:val="single" w:sz="4" w:space="0" w:color="auto"/>
              <w:bottom w:val="single" w:sz="4" w:space="0" w:color="auto"/>
              <w:right w:val="single" w:sz="4" w:space="0" w:color="000000"/>
            </w:tcBorders>
            <w:noWrap/>
          </w:tcPr>
          <w:p w:rsidR="00683042" w:rsidRPr="00683042" w:rsidRDefault="00683042" w:rsidP="00690C79">
            <w:pPr>
              <w:spacing w:after="0" w:line="240" w:lineRule="auto"/>
              <w:ind w:left="34"/>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4.</w:t>
            </w:r>
          </w:p>
        </w:tc>
        <w:tc>
          <w:tcPr>
            <w:tcW w:w="2268" w:type="dxa"/>
            <w:tcBorders>
              <w:top w:val="nil"/>
              <w:left w:val="nil"/>
              <w:bottom w:val="single" w:sz="4" w:space="0" w:color="auto"/>
              <w:right w:val="single" w:sz="4" w:space="0" w:color="000000"/>
            </w:tcBorders>
            <w:noWrap/>
          </w:tcPr>
          <w:p w:rsidR="00683042" w:rsidRPr="00683042" w:rsidRDefault="00683042" w:rsidP="00690C79">
            <w:pPr>
              <w:spacing w:after="0" w:line="240" w:lineRule="auto"/>
              <w:ind w:left="3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Художественно - эстетическое развитие</w:t>
            </w:r>
          </w:p>
        </w:tc>
        <w:tc>
          <w:tcPr>
            <w:tcW w:w="5812" w:type="dxa"/>
            <w:tcBorders>
              <w:top w:val="single" w:sz="4" w:space="0" w:color="auto"/>
              <w:left w:val="nil"/>
              <w:bottom w:val="single" w:sz="4" w:space="0" w:color="auto"/>
              <w:right w:val="single" w:sz="4" w:space="0" w:color="000000"/>
            </w:tcBorders>
          </w:tcPr>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Групповая комната:</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мольберты</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Музыкальный зал:</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детские музыкальные инструменты;</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танцевально-игровые атрибуты;</w:t>
            </w:r>
          </w:p>
          <w:p w:rsidR="00683042" w:rsidRPr="00683042" w:rsidRDefault="00683042" w:rsidP="008414F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p>
        </w:tc>
      </w:tr>
      <w:tr w:rsidR="00683042" w:rsidRPr="00683042" w:rsidTr="00957D9D">
        <w:trPr>
          <w:trHeight w:val="579"/>
        </w:trPr>
        <w:tc>
          <w:tcPr>
            <w:tcW w:w="993" w:type="dxa"/>
            <w:tcBorders>
              <w:top w:val="single" w:sz="4" w:space="0" w:color="auto"/>
              <w:left w:val="single" w:sz="4" w:space="0" w:color="auto"/>
              <w:bottom w:val="single" w:sz="4" w:space="0" w:color="auto"/>
              <w:right w:val="single" w:sz="4" w:space="0" w:color="000000"/>
            </w:tcBorders>
            <w:noWrap/>
          </w:tcPr>
          <w:p w:rsidR="00683042" w:rsidRPr="00683042" w:rsidRDefault="00683042" w:rsidP="00690C79">
            <w:pPr>
              <w:spacing w:after="0" w:line="240" w:lineRule="auto"/>
              <w:ind w:left="34"/>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5.</w:t>
            </w:r>
          </w:p>
        </w:tc>
        <w:tc>
          <w:tcPr>
            <w:tcW w:w="2268" w:type="dxa"/>
            <w:tcBorders>
              <w:top w:val="nil"/>
              <w:left w:val="nil"/>
              <w:bottom w:val="single" w:sz="4" w:space="0" w:color="auto"/>
              <w:right w:val="single" w:sz="4" w:space="0" w:color="000000"/>
            </w:tcBorders>
            <w:noWrap/>
          </w:tcPr>
          <w:p w:rsidR="00683042" w:rsidRPr="00683042" w:rsidRDefault="00683042" w:rsidP="00690C79">
            <w:pPr>
              <w:spacing w:after="0" w:line="240" w:lineRule="auto"/>
              <w:ind w:left="3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b/>
                <w:sz w:val="24"/>
                <w:szCs w:val="24"/>
                <w:lang w:eastAsia="ru-RU"/>
              </w:rPr>
              <w:t> </w:t>
            </w:r>
            <w:r w:rsidRPr="00683042">
              <w:rPr>
                <w:rFonts w:ascii="Times New Roman" w:eastAsia="Times New Roman" w:hAnsi="Times New Roman" w:cs="Times New Roman"/>
                <w:sz w:val="24"/>
                <w:szCs w:val="24"/>
                <w:lang w:eastAsia="ru-RU"/>
              </w:rPr>
              <w:t>Физическое развитие</w:t>
            </w:r>
          </w:p>
        </w:tc>
        <w:tc>
          <w:tcPr>
            <w:tcW w:w="5812" w:type="dxa"/>
            <w:tcBorders>
              <w:top w:val="single" w:sz="4" w:space="0" w:color="auto"/>
              <w:left w:val="nil"/>
              <w:bottom w:val="single" w:sz="4" w:space="0" w:color="auto"/>
              <w:right w:val="single" w:sz="4" w:space="0" w:color="000000"/>
            </w:tcBorders>
          </w:tcPr>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Физкультурный зал:</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 шведская стенка, скамейки; </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стойки для прыжков;</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доски с ребристой поверхностью, наклонные;</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гимнастические маты;</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дуг</w:t>
            </w:r>
            <w:proofErr w:type="gramStart"/>
            <w:r w:rsidRPr="00683042">
              <w:rPr>
                <w:rFonts w:ascii="Times New Roman" w:eastAsia="Times New Roman" w:hAnsi="Times New Roman" w:cs="Times New Roman"/>
                <w:sz w:val="24"/>
                <w:szCs w:val="24"/>
                <w:lang w:eastAsia="ru-RU"/>
              </w:rPr>
              <w:t>и-</w:t>
            </w:r>
            <w:proofErr w:type="gramEnd"/>
            <w:r w:rsidRPr="00683042">
              <w:rPr>
                <w:rFonts w:ascii="Times New Roman" w:eastAsia="Times New Roman" w:hAnsi="Times New Roman" w:cs="Times New Roman"/>
                <w:sz w:val="24"/>
                <w:szCs w:val="24"/>
                <w:lang w:eastAsia="ru-RU"/>
              </w:rPr>
              <w:t>«ворота» для подлезания 60см;</w:t>
            </w:r>
          </w:p>
          <w:p w:rsidR="00683042" w:rsidRPr="00683042" w:rsidRDefault="00683042" w:rsidP="00690C7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баскетбольные кольца;</w:t>
            </w:r>
          </w:p>
          <w:p w:rsidR="00683042" w:rsidRPr="006E78E9" w:rsidRDefault="006E78E9" w:rsidP="006E78E9">
            <w:pPr>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санки.</w:t>
            </w:r>
            <w:r w:rsidR="00683042" w:rsidRPr="00683042">
              <w:rPr>
                <w:rFonts w:ascii="Times New Roman" w:eastAsia="Times New Roman" w:hAnsi="Times New Roman" w:cs="Times New Roman"/>
                <w:sz w:val="24"/>
                <w:szCs w:val="24"/>
                <w:lang w:eastAsia="ru-RU"/>
              </w:rPr>
              <w:t xml:space="preserve"> </w:t>
            </w:r>
          </w:p>
        </w:tc>
      </w:tr>
    </w:tbl>
    <w:p w:rsidR="00683042" w:rsidRPr="00683042" w:rsidRDefault="00683042" w:rsidP="00683042">
      <w:pPr>
        <w:widowControl w:val="0"/>
        <w:tabs>
          <w:tab w:val="left" w:pos="1566"/>
        </w:tabs>
        <w:spacing w:after="0" w:line="276" w:lineRule="auto"/>
        <w:ind w:left="708"/>
        <w:jc w:val="both"/>
        <w:rPr>
          <w:rFonts w:ascii="Times New Roman" w:eastAsia="Times New Roman" w:hAnsi="Times New Roman" w:cs="Times New Roman"/>
          <w:sz w:val="28"/>
          <w:szCs w:val="28"/>
          <w:shd w:val="clear" w:color="auto" w:fill="FFFFFF"/>
          <w:lang w:eastAsia="ru-RU"/>
        </w:rPr>
      </w:pPr>
    </w:p>
    <w:p w:rsidR="00683042" w:rsidRPr="00683042" w:rsidRDefault="00683042" w:rsidP="00683042">
      <w:pPr>
        <w:widowControl w:val="0"/>
        <w:tabs>
          <w:tab w:val="left" w:pos="1566"/>
        </w:tabs>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2. Средства обучения и воспитания</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110"/>
        <w:gridCol w:w="3686"/>
      </w:tblGrid>
      <w:tr w:rsidR="00683042" w:rsidRPr="00683042" w:rsidTr="00683042">
        <w:tc>
          <w:tcPr>
            <w:tcW w:w="1135" w:type="dxa"/>
          </w:tcPr>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 xml:space="preserve">№ </w:t>
            </w:r>
            <w:proofErr w:type="gramStart"/>
            <w:r w:rsidRPr="00683042">
              <w:rPr>
                <w:rFonts w:ascii="Times New Roman" w:eastAsia="Times New Roman" w:hAnsi="Times New Roman" w:cs="Times New Roman"/>
                <w:sz w:val="24"/>
                <w:szCs w:val="24"/>
                <w:shd w:val="clear" w:color="auto" w:fill="FFFFFF"/>
                <w:lang w:eastAsia="ru-RU"/>
              </w:rPr>
              <w:t>п</w:t>
            </w:r>
            <w:proofErr w:type="gramEnd"/>
            <w:r w:rsidRPr="00683042">
              <w:rPr>
                <w:rFonts w:ascii="Times New Roman" w:eastAsia="Times New Roman" w:hAnsi="Times New Roman" w:cs="Times New Roman"/>
                <w:sz w:val="24"/>
                <w:szCs w:val="24"/>
                <w:shd w:val="clear" w:color="auto" w:fill="FFFFFF"/>
                <w:lang w:eastAsia="ru-RU"/>
              </w:rPr>
              <w:t>/п</w:t>
            </w:r>
          </w:p>
        </w:tc>
        <w:tc>
          <w:tcPr>
            <w:tcW w:w="4110" w:type="dxa"/>
          </w:tcPr>
          <w:p w:rsidR="00683042" w:rsidRPr="00683042" w:rsidRDefault="00683042" w:rsidP="00683042">
            <w:pPr>
              <w:widowControl w:val="0"/>
              <w:tabs>
                <w:tab w:val="left" w:pos="1566"/>
              </w:tabs>
              <w:spacing w:after="0" w:line="276" w:lineRule="auto"/>
              <w:ind w:left="708"/>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Наименование</w:t>
            </w:r>
          </w:p>
        </w:tc>
        <w:tc>
          <w:tcPr>
            <w:tcW w:w="3686" w:type="dxa"/>
          </w:tcPr>
          <w:p w:rsidR="00683042" w:rsidRPr="00683042" w:rsidRDefault="00683042" w:rsidP="00683042">
            <w:pPr>
              <w:widowControl w:val="0"/>
              <w:tabs>
                <w:tab w:val="left" w:pos="1566"/>
              </w:tabs>
              <w:spacing w:after="0" w:line="276" w:lineRule="auto"/>
              <w:ind w:left="708"/>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Количество</w:t>
            </w:r>
          </w:p>
        </w:tc>
      </w:tr>
      <w:tr w:rsidR="00683042" w:rsidRPr="00683042" w:rsidTr="00683042">
        <w:tc>
          <w:tcPr>
            <w:tcW w:w="1135" w:type="dxa"/>
          </w:tcPr>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tc>
        <w:tc>
          <w:tcPr>
            <w:tcW w:w="4110" w:type="dxa"/>
          </w:tcPr>
          <w:p w:rsidR="00683042" w:rsidRPr="00683042" w:rsidRDefault="00683042" w:rsidP="00683042">
            <w:pPr>
              <w:spacing w:after="0" w:line="276" w:lineRule="auto"/>
              <w:ind w:left="708"/>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Компьютер</w:t>
            </w:r>
          </w:p>
        </w:tc>
        <w:tc>
          <w:tcPr>
            <w:tcW w:w="3686" w:type="dxa"/>
          </w:tcPr>
          <w:p w:rsidR="00683042" w:rsidRPr="00683042" w:rsidRDefault="006E78E9" w:rsidP="00683042">
            <w:pPr>
              <w:widowControl w:val="0"/>
              <w:tabs>
                <w:tab w:val="left" w:pos="1566"/>
              </w:tabs>
              <w:spacing w:after="0" w:line="276" w:lineRule="auto"/>
              <w:ind w:left="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w:t>
            </w:r>
            <w:r w:rsidR="00683042" w:rsidRPr="00683042">
              <w:rPr>
                <w:rFonts w:ascii="Times New Roman" w:eastAsia="Times New Roman" w:hAnsi="Times New Roman" w:cs="Times New Roman"/>
                <w:sz w:val="24"/>
                <w:szCs w:val="24"/>
                <w:shd w:val="clear" w:color="auto" w:fill="FFFFFF"/>
                <w:lang w:eastAsia="ru-RU"/>
              </w:rPr>
              <w:t xml:space="preserve"> шт.</w:t>
            </w:r>
          </w:p>
        </w:tc>
      </w:tr>
      <w:tr w:rsidR="00683042" w:rsidRPr="00683042" w:rsidTr="00683042">
        <w:tc>
          <w:tcPr>
            <w:tcW w:w="1135" w:type="dxa"/>
          </w:tcPr>
          <w:p w:rsidR="00683042" w:rsidRPr="00683042" w:rsidRDefault="006E78E9"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r w:rsidR="00683042" w:rsidRPr="00683042">
              <w:rPr>
                <w:rFonts w:ascii="Times New Roman" w:eastAsia="Times New Roman" w:hAnsi="Times New Roman" w:cs="Times New Roman"/>
                <w:sz w:val="24"/>
                <w:szCs w:val="24"/>
                <w:shd w:val="clear" w:color="auto" w:fill="FFFFFF"/>
                <w:lang w:eastAsia="ru-RU"/>
              </w:rPr>
              <w:t>.</w:t>
            </w:r>
          </w:p>
        </w:tc>
        <w:tc>
          <w:tcPr>
            <w:tcW w:w="4110" w:type="dxa"/>
          </w:tcPr>
          <w:p w:rsidR="00683042" w:rsidRPr="00683042" w:rsidRDefault="00683042" w:rsidP="00683042">
            <w:pPr>
              <w:spacing w:after="0" w:line="276" w:lineRule="auto"/>
              <w:ind w:left="708"/>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Телевизор</w:t>
            </w:r>
          </w:p>
        </w:tc>
        <w:tc>
          <w:tcPr>
            <w:tcW w:w="3686" w:type="dxa"/>
          </w:tcPr>
          <w:p w:rsidR="00683042" w:rsidRPr="00683042" w:rsidRDefault="006E78E9" w:rsidP="00683042">
            <w:pPr>
              <w:widowControl w:val="0"/>
              <w:tabs>
                <w:tab w:val="left" w:pos="1566"/>
              </w:tabs>
              <w:spacing w:after="0" w:line="276" w:lineRule="auto"/>
              <w:ind w:left="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r w:rsidR="00683042" w:rsidRPr="00683042">
              <w:rPr>
                <w:rFonts w:ascii="Times New Roman" w:eastAsia="Times New Roman" w:hAnsi="Times New Roman" w:cs="Times New Roman"/>
                <w:sz w:val="24"/>
                <w:szCs w:val="24"/>
                <w:shd w:val="clear" w:color="auto" w:fill="FFFFFF"/>
                <w:lang w:eastAsia="ru-RU"/>
              </w:rPr>
              <w:t xml:space="preserve"> шт.</w:t>
            </w:r>
          </w:p>
        </w:tc>
      </w:tr>
      <w:tr w:rsidR="00683042" w:rsidRPr="00683042" w:rsidTr="00683042">
        <w:tc>
          <w:tcPr>
            <w:tcW w:w="1135" w:type="dxa"/>
          </w:tcPr>
          <w:p w:rsidR="00683042" w:rsidRPr="00683042" w:rsidRDefault="006E78E9"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r w:rsidR="00683042" w:rsidRPr="00683042">
              <w:rPr>
                <w:rFonts w:ascii="Times New Roman" w:eastAsia="Times New Roman" w:hAnsi="Times New Roman" w:cs="Times New Roman"/>
                <w:sz w:val="24"/>
                <w:szCs w:val="24"/>
                <w:shd w:val="clear" w:color="auto" w:fill="FFFFFF"/>
                <w:lang w:eastAsia="ru-RU"/>
              </w:rPr>
              <w:t>.</w:t>
            </w:r>
          </w:p>
        </w:tc>
        <w:tc>
          <w:tcPr>
            <w:tcW w:w="4110" w:type="dxa"/>
          </w:tcPr>
          <w:p w:rsidR="00683042" w:rsidRPr="00683042" w:rsidRDefault="00683042" w:rsidP="00683042">
            <w:pPr>
              <w:spacing w:after="0" w:line="276" w:lineRule="auto"/>
              <w:ind w:left="708"/>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Столы</w:t>
            </w:r>
          </w:p>
        </w:tc>
        <w:tc>
          <w:tcPr>
            <w:tcW w:w="3686" w:type="dxa"/>
          </w:tcPr>
          <w:p w:rsidR="00683042" w:rsidRPr="00683042" w:rsidRDefault="006E78E9" w:rsidP="00683042">
            <w:pPr>
              <w:widowControl w:val="0"/>
              <w:tabs>
                <w:tab w:val="left" w:pos="1566"/>
              </w:tabs>
              <w:spacing w:after="0" w:line="276" w:lineRule="auto"/>
              <w:ind w:left="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19</w:t>
            </w:r>
            <w:r w:rsidR="00683042" w:rsidRPr="00683042">
              <w:rPr>
                <w:rFonts w:ascii="Times New Roman" w:eastAsia="Times New Roman" w:hAnsi="Times New Roman" w:cs="Times New Roman"/>
                <w:sz w:val="24"/>
                <w:szCs w:val="24"/>
                <w:shd w:val="clear" w:color="auto" w:fill="FFFFFF"/>
                <w:lang w:eastAsia="ru-RU"/>
              </w:rPr>
              <w:t xml:space="preserve"> шт.</w:t>
            </w:r>
          </w:p>
        </w:tc>
      </w:tr>
      <w:tr w:rsidR="00683042" w:rsidRPr="00683042" w:rsidTr="00683042">
        <w:tc>
          <w:tcPr>
            <w:tcW w:w="1135" w:type="dxa"/>
          </w:tcPr>
          <w:p w:rsidR="00683042" w:rsidRPr="00683042" w:rsidRDefault="006E78E9"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r w:rsidR="00683042" w:rsidRPr="00683042">
              <w:rPr>
                <w:rFonts w:ascii="Times New Roman" w:eastAsia="Times New Roman" w:hAnsi="Times New Roman" w:cs="Times New Roman"/>
                <w:sz w:val="24"/>
                <w:szCs w:val="24"/>
                <w:shd w:val="clear" w:color="auto" w:fill="FFFFFF"/>
                <w:lang w:eastAsia="ru-RU"/>
              </w:rPr>
              <w:t>.</w:t>
            </w:r>
          </w:p>
        </w:tc>
        <w:tc>
          <w:tcPr>
            <w:tcW w:w="4110" w:type="dxa"/>
          </w:tcPr>
          <w:p w:rsidR="00683042" w:rsidRPr="00683042" w:rsidRDefault="00683042" w:rsidP="00683042">
            <w:pPr>
              <w:spacing w:after="0" w:line="276" w:lineRule="auto"/>
              <w:ind w:left="708"/>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Стулья</w:t>
            </w:r>
          </w:p>
        </w:tc>
        <w:tc>
          <w:tcPr>
            <w:tcW w:w="3686" w:type="dxa"/>
          </w:tcPr>
          <w:p w:rsidR="00683042" w:rsidRPr="00683042" w:rsidRDefault="006E78E9" w:rsidP="00683042">
            <w:pPr>
              <w:widowControl w:val="0"/>
              <w:tabs>
                <w:tab w:val="left" w:pos="1566"/>
              </w:tabs>
              <w:spacing w:after="0" w:line="276" w:lineRule="auto"/>
              <w:ind w:left="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66</w:t>
            </w:r>
            <w:r w:rsidR="00683042" w:rsidRPr="00683042">
              <w:rPr>
                <w:rFonts w:ascii="Times New Roman" w:eastAsia="Times New Roman" w:hAnsi="Times New Roman" w:cs="Times New Roman"/>
                <w:sz w:val="24"/>
                <w:szCs w:val="24"/>
                <w:shd w:val="clear" w:color="auto" w:fill="FFFFFF"/>
                <w:lang w:eastAsia="ru-RU"/>
              </w:rPr>
              <w:t xml:space="preserve"> шт.</w:t>
            </w:r>
          </w:p>
        </w:tc>
      </w:tr>
      <w:tr w:rsidR="00683042" w:rsidRPr="00683042" w:rsidTr="00683042">
        <w:tc>
          <w:tcPr>
            <w:tcW w:w="1135" w:type="dxa"/>
          </w:tcPr>
          <w:p w:rsidR="00683042" w:rsidRPr="00683042" w:rsidRDefault="006E78E9"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w:t>
            </w:r>
            <w:r w:rsidR="00683042" w:rsidRPr="00683042">
              <w:rPr>
                <w:rFonts w:ascii="Times New Roman" w:eastAsia="Times New Roman" w:hAnsi="Times New Roman" w:cs="Times New Roman"/>
                <w:sz w:val="24"/>
                <w:szCs w:val="24"/>
                <w:shd w:val="clear" w:color="auto" w:fill="FFFFFF"/>
                <w:lang w:eastAsia="ru-RU"/>
              </w:rPr>
              <w:t>.</w:t>
            </w:r>
          </w:p>
        </w:tc>
        <w:tc>
          <w:tcPr>
            <w:tcW w:w="4110" w:type="dxa"/>
          </w:tcPr>
          <w:p w:rsidR="00683042" w:rsidRPr="00683042" w:rsidRDefault="00683042" w:rsidP="00683042">
            <w:pPr>
              <w:spacing w:after="0" w:line="276" w:lineRule="auto"/>
              <w:ind w:left="708"/>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Набор дорожных знаков</w:t>
            </w:r>
          </w:p>
        </w:tc>
        <w:tc>
          <w:tcPr>
            <w:tcW w:w="3686" w:type="dxa"/>
          </w:tcPr>
          <w:p w:rsidR="00683042" w:rsidRPr="00683042" w:rsidRDefault="006E78E9" w:rsidP="00683042">
            <w:pPr>
              <w:widowControl w:val="0"/>
              <w:tabs>
                <w:tab w:val="left" w:pos="1566"/>
              </w:tabs>
              <w:spacing w:after="0" w:line="276" w:lineRule="auto"/>
              <w:ind w:left="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w:t>
            </w:r>
            <w:r w:rsidR="00683042" w:rsidRPr="00683042">
              <w:rPr>
                <w:rFonts w:ascii="Times New Roman" w:eastAsia="Times New Roman" w:hAnsi="Times New Roman" w:cs="Times New Roman"/>
                <w:sz w:val="24"/>
                <w:szCs w:val="24"/>
                <w:shd w:val="clear" w:color="auto" w:fill="FFFFFF"/>
                <w:lang w:eastAsia="ru-RU"/>
              </w:rPr>
              <w:t xml:space="preserve"> шт.</w:t>
            </w:r>
          </w:p>
        </w:tc>
      </w:tr>
      <w:tr w:rsidR="00683042" w:rsidRPr="00683042" w:rsidTr="00683042">
        <w:tc>
          <w:tcPr>
            <w:tcW w:w="1135" w:type="dxa"/>
          </w:tcPr>
          <w:p w:rsidR="00683042" w:rsidRPr="00683042" w:rsidRDefault="006E78E9"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6</w:t>
            </w:r>
            <w:r w:rsidR="00683042" w:rsidRPr="00683042">
              <w:rPr>
                <w:rFonts w:ascii="Times New Roman" w:eastAsia="Times New Roman" w:hAnsi="Times New Roman" w:cs="Times New Roman"/>
                <w:sz w:val="24"/>
                <w:szCs w:val="24"/>
                <w:shd w:val="clear" w:color="auto" w:fill="FFFFFF"/>
                <w:lang w:eastAsia="ru-RU"/>
              </w:rPr>
              <w:t>.</w:t>
            </w:r>
          </w:p>
        </w:tc>
        <w:tc>
          <w:tcPr>
            <w:tcW w:w="4110" w:type="dxa"/>
          </w:tcPr>
          <w:p w:rsidR="00683042" w:rsidRPr="00683042" w:rsidRDefault="00683042" w:rsidP="00683042">
            <w:pPr>
              <w:spacing w:after="0" w:line="276" w:lineRule="auto"/>
              <w:ind w:left="708"/>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Конструктор «Лего»</w:t>
            </w:r>
          </w:p>
        </w:tc>
        <w:tc>
          <w:tcPr>
            <w:tcW w:w="3686" w:type="dxa"/>
          </w:tcPr>
          <w:p w:rsidR="00683042" w:rsidRPr="00683042" w:rsidRDefault="006E78E9" w:rsidP="00683042">
            <w:pPr>
              <w:spacing w:after="0" w:line="276"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83042" w:rsidRPr="00683042">
              <w:rPr>
                <w:rFonts w:ascii="Times New Roman" w:eastAsia="Times New Roman" w:hAnsi="Times New Roman" w:cs="Times New Roman"/>
                <w:sz w:val="24"/>
                <w:szCs w:val="24"/>
                <w:lang w:eastAsia="ru-RU"/>
              </w:rPr>
              <w:t xml:space="preserve"> шт.</w:t>
            </w:r>
          </w:p>
        </w:tc>
      </w:tr>
    </w:tbl>
    <w:p w:rsidR="00683042" w:rsidRPr="00683042" w:rsidRDefault="00683042" w:rsidP="00683042">
      <w:pPr>
        <w:widowControl w:val="0"/>
        <w:tabs>
          <w:tab w:val="left" w:pos="1566"/>
        </w:tabs>
        <w:spacing w:after="0" w:line="276" w:lineRule="auto"/>
        <w:ind w:left="708"/>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993"/>
          <w:tab w:val="left" w:pos="1566"/>
        </w:tabs>
        <w:spacing w:after="0" w:line="276" w:lineRule="auto"/>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 xml:space="preserve">         3. Методические материалы</w:t>
      </w:r>
    </w:p>
    <w:p w:rsidR="00683042" w:rsidRPr="00683042" w:rsidRDefault="00683042" w:rsidP="00683042">
      <w:pPr>
        <w:widowControl w:val="0"/>
        <w:tabs>
          <w:tab w:val="left" w:pos="1566"/>
        </w:tabs>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t>Ранний возраст</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62"/>
        <w:gridCol w:w="1276"/>
      </w:tblGrid>
      <w:tr w:rsidR="00683042" w:rsidRPr="00683042" w:rsidTr="00286A84">
        <w:tc>
          <w:tcPr>
            <w:tcW w:w="1135" w:type="dxa"/>
          </w:tcPr>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 xml:space="preserve">№ </w:t>
            </w:r>
            <w:proofErr w:type="gramStart"/>
            <w:r w:rsidRPr="00683042">
              <w:rPr>
                <w:rFonts w:ascii="Times New Roman" w:eastAsia="Times New Roman" w:hAnsi="Times New Roman" w:cs="Times New Roman"/>
                <w:sz w:val="24"/>
                <w:szCs w:val="24"/>
                <w:shd w:val="clear" w:color="auto" w:fill="FFFFFF"/>
                <w:lang w:eastAsia="ru-RU"/>
              </w:rPr>
              <w:t>п</w:t>
            </w:r>
            <w:proofErr w:type="gramEnd"/>
            <w:r w:rsidRPr="00683042">
              <w:rPr>
                <w:rFonts w:ascii="Times New Roman" w:eastAsia="Times New Roman" w:hAnsi="Times New Roman" w:cs="Times New Roman"/>
                <w:sz w:val="24"/>
                <w:szCs w:val="24"/>
                <w:shd w:val="clear" w:color="auto" w:fill="FFFFFF"/>
                <w:lang w:eastAsia="ru-RU"/>
              </w:rPr>
              <w:t>/п</w:t>
            </w:r>
          </w:p>
        </w:tc>
        <w:tc>
          <w:tcPr>
            <w:tcW w:w="6662" w:type="dxa"/>
          </w:tcPr>
          <w:p w:rsidR="00683042" w:rsidRPr="00683042" w:rsidRDefault="00683042" w:rsidP="00683042">
            <w:pPr>
              <w:widowControl w:val="0"/>
              <w:tabs>
                <w:tab w:val="left" w:pos="1566"/>
              </w:tabs>
              <w:spacing w:after="0" w:line="276" w:lineRule="auto"/>
              <w:ind w:left="708"/>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 xml:space="preserve">Наименование </w:t>
            </w:r>
          </w:p>
        </w:tc>
        <w:tc>
          <w:tcPr>
            <w:tcW w:w="1276" w:type="dxa"/>
          </w:tcPr>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Количество</w:t>
            </w:r>
          </w:p>
        </w:tc>
      </w:tr>
      <w:tr w:rsidR="00683042" w:rsidRPr="00683042" w:rsidTr="00286A84">
        <w:tc>
          <w:tcPr>
            <w:tcW w:w="1135" w:type="dxa"/>
          </w:tcPr>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5.</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6.</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7.</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8.</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9.</w:t>
            </w:r>
          </w:p>
        </w:tc>
        <w:tc>
          <w:tcPr>
            <w:tcW w:w="6662" w:type="dxa"/>
          </w:tcPr>
          <w:p w:rsidR="00286A84" w:rsidRPr="00286A84" w:rsidRDefault="00683042" w:rsidP="00286A84">
            <w:pPr>
              <w:widowControl w:val="0"/>
              <w:suppressAutoHyphens/>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 xml:space="preserve">- </w:t>
            </w:r>
            <w:r w:rsidR="00286A84" w:rsidRPr="00286A84">
              <w:rPr>
                <w:rFonts w:ascii="Times New Roman" w:hAnsi="Times New Roman" w:cs="Times New Roman"/>
                <w:sz w:val="24"/>
                <w:szCs w:val="24"/>
              </w:rPr>
              <w:t>Федеральная образовательная программа дошкольного образования, утвержденная приказом Министерства просвещения РФ №1028 от 25.11.2022 г.</w:t>
            </w:r>
          </w:p>
          <w:p w:rsidR="00286A84" w:rsidRPr="00286A84" w:rsidRDefault="00286A84" w:rsidP="00683042">
            <w:pPr>
              <w:widowControl w:val="0"/>
              <w:suppressAutoHyphens/>
              <w:spacing w:after="0" w:line="276" w:lineRule="auto"/>
              <w:jc w:val="both"/>
              <w:rPr>
                <w:rFonts w:ascii="Times New Roman" w:eastAsia="Calibri" w:hAnsi="Times New Roman" w:cs="Times New Roman"/>
                <w:sz w:val="24"/>
                <w:szCs w:val="24"/>
                <w:lang w:eastAsia="ar-SA"/>
              </w:rPr>
            </w:pP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-Образовательная программа дошкольного образования «Мозаика»/ авт.- сост. В.Ю. Белькович, Н.В. Гребёнкина, И.А. Кильдышева. М.: ООО «Русское слово – учебник», 2017.</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-Методические рекомендации к примерной основной общеобразовательной программе дошкольного образования «Мозаика» группа раннего возраста/ авт.- сост. В.Ю. Белькович, Н.В. Гребёнкина</w:t>
            </w:r>
            <w:proofErr w:type="gramStart"/>
            <w:r w:rsidRPr="00683042">
              <w:rPr>
                <w:rFonts w:ascii="Times New Roman" w:eastAsia="Calibri" w:hAnsi="Times New Roman" w:cs="Times New Roman"/>
                <w:sz w:val="24"/>
                <w:szCs w:val="24"/>
                <w:lang w:eastAsia="ar-SA"/>
              </w:rPr>
              <w:t>,Ю</w:t>
            </w:r>
            <w:proofErr w:type="gramEnd"/>
            <w:r w:rsidRPr="00683042">
              <w:rPr>
                <w:rFonts w:ascii="Times New Roman" w:eastAsia="Calibri" w:hAnsi="Times New Roman" w:cs="Times New Roman"/>
                <w:sz w:val="24"/>
                <w:szCs w:val="24"/>
                <w:lang w:eastAsia="ar-SA"/>
              </w:rPr>
              <w:t xml:space="preserve"> И.А. Кильдышева.- М.: ООО «Русское слово – учебник», 2014 г.</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 Игры и игрушки вашего ребёнка: методическое пособие/ Е.О. Смирнова, Е.А. Абдулаева, А.Ю. Кремлёва и др. – М.: ООО «Русское слово – учебник», 2016.</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-Смирнова Е.О. Методические материалы к комплексной  образовательной программе  для детей раннего возраста «Первые шаги»: в 2 ч. Ч.1: познавательное и речевое развитие, игровая деятельность/ Е.О. Смирнова, Л.Н. Галигузова, С.Ю. Мещерякова.- М.: ООО «Русское слово – учебник», 2016.</w:t>
            </w:r>
          </w:p>
          <w:p w:rsidR="00683042" w:rsidRPr="00683042" w:rsidRDefault="00683042" w:rsidP="00683042">
            <w:pPr>
              <w:widowControl w:val="0"/>
              <w:suppressAutoHyphens/>
              <w:spacing w:after="0" w:line="276" w:lineRule="auto"/>
              <w:ind w:left="45"/>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-Развивающая предметно – пространственная среда в детском саду: методическое пособие/ Е.О. Смирнова, Е.А. Абдулаева, И.А. Рябкова и др. – М.: ООО «Русское слов</w:t>
            </w:r>
            <w:proofErr w:type="gramStart"/>
            <w:r w:rsidRPr="00683042">
              <w:rPr>
                <w:rFonts w:ascii="Times New Roman" w:eastAsia="Calibri" w:hAnsi="Times New Roman" w:cs="Times New Roman"/>
                <w:sz w:val="24"/>
                <w:szCs w:val="24"/>
                <w:lang w:eastAsia="ar-SA"/>
              </w:rPr>
              <w:t>о-</w:t>
            </w:r>
            <w:proofErr w:type="gramEnd"/>
            <w:r w:rsidRPr="00683042">
              <w:rPr>
                <w:rFonts w:ascii="Times New Roman" w:eastAsia="Calibri" w:hAnsi="Times New Roman" w:cs="Times New Roman"/>
                <w:sz w:val="24"/>
                <w:szCs w:val="24"/>
                <w:lang w:eastAsia="ar-SA"/>
              </w:rPr>
              <w:t xml:space="preserve"> учебник», 2016</w:t>
            </w:r>
          </w:p>
          <w:p w:rsidR="00683042" w:rsidRPr="00683042" w:rsidRDefault="00683042" w:rsidP="00683042">
            <w:pPr>
              <w:widowControl w:val="0"/>
              <w:spacing w:after="0" w:line="276" w:lineRule="auto"/>
              <w:ind w:left="45"/>
              <w:jc w:val="both"/>
              <w:rPr>
                <w:rFonts w:ascii="Times New Roman" w:eastAsia="Times New Roman" w:hAnsi="Times New Roman" w:cs="Times New Roman"/>
                <w:sz w:val="24"/>
                <w:szCs w:val="24"/>
                <w:shd w:val="clear" w:color="auto" w:fill="FFFFFF"/>
                <w:lang w:eastAsia="ru-RU"/>
              </w:rPr>
            </w:pPr>
            <w:proofErr w:type="gramStart"/>
            <w:r w:rsidRPr="00683042">
              <w:rPr>
                <w:rFonts w:ascii="Times New Roman" w:eastAsia="Times New Roman" w:hAnsi="Times New Roman" w:cs="Times New Roman"/>
                <w:sz w:val="24"/>
                <w:szCs w:val="24"/>
                <w:shd w:val="clear" w:color="auto" w:fill="FFFFFF"/>
                <w:lang w:eastAsia="ru-RU"/>
              </w:rPr>
              <w:t>-Хрестоматия для детского сада: группа раннего возраста: песенки, потешки, приговорки, заклички, колыбельные песенки, загадки, сказки, стихи, рассказы/ сост. А.Н. Печерская.</w:t>
            </w:r>
            <w:proofErr w:type="gramEnd"/>
            <w:r w:rsidRPr="00683042">
              <w:rPr>
                <w:rFonts w:ascii="Times New Roman" w:eastAsia="Times New Roman" w:hAnsi="Times New Roman" w:cs="Times New Roman"/>
                <w:sz w:val="24"/>
                <w:szCs w:val="24"/>
                <w:shd w:val="clear" w:color="auto" w:fill="FFFFFF"/>
                <w:lang w:eastAsia="ru-RU"/>
              </w:rPr>
              <w:t>- М.: ООО  «Русское слово – учебник», 2016 г.</w:t>
            </w:r>
          </w:p>
          <w:p w:rsidR="00683042" w:rsidRPr="00683042" w:rsidRDefault="00683042" w:rsidP="00683042">
            <w:pPr>
              <w:widowControl w:val="0"/>
              <w:suppressAutoHyphens/>
              <w:spacing w:after="0" w:line="276" w:lineRule="auto"/>
              <w:ind w:left="34"/>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-Смирнова Е.О. Методические материалы к комплексной  образовательной программе  для детей раннего возраста «Первые шаги»: в 2 ч. Ч.2 познавательное и речевое развитие, игровая деятельность/ Е.О. Смирнова, Л.Н. Галигузова, С.Ю. Мещерякова.- М.: ООО «Русское слово – учебник», 2016.</w:t>
            </w:r>
          </w:p>
          <w:p w:rsidR="00683042" w:rsidRPr="00683042" w:rsidRDefault="00683042" w:rsidP="00683042">
            <w:pPr>
              <w:widowControl w:val="0"/>
              <w:suppressAutoHyphens/>
              <w:spacing w:after="0" w:line="276" w:lineRule="auto"/>
              <w:ind w:left="34"/>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 Комплексная образовательная программа для детей раннего возраста «Первые шаги»/ Е.О. Смирнова, Л.Н. Галигузова, С.Ю. Мещерякова. М.: ООО «Русское слово – учебник», 2015г.</w:t>
            </w:r>
          </w:p>
        </w:tc>
        <w:tc>
          <w:tcPr>
            <w:tcW w:w="1276" w:type="dxa"/>
          </w:tcPr>
          <w:p w:rsidR="00683042" w:rsidRPr="00683042" w:rsidRDefault="00286A84"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w:t>
            </w: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w:t>
            </w: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w:t>
            </w: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w:t>
            </w: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ind w:left="34"/>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tc>
      </w:tr>
    </w:tbl>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8"/>
          <w:szCs w:val="28"/>
          <w:shd w:val="clear" w:color="auto" w:fill="FFFFFF"/>
          <w:lang w:eastAsia="ru-RU"/>
        </w:rPr>
      </w:pPr>
    </w:p>
    <w:p w:rsidR="006E78E9" w:rsidRDefault="006E78E9" w:rsidP="00683042">
      <w:pPr>
        <w:widowControl w:val="0"/>
        <w:tabs>
          <w:tab w:val="left" w:pos="1566"/>
        </w:tabs>
        <w:spacing w:after="0" w:line="276" w:lineRule="auto"/>
        <w:ind w:left="708"/>
        <w:jc w:val="both"/>
        <w:rPr>
          <w:rFonts w:ascii="Times New Roman" w:eastAsia="Times New Roman" w:hAnsi="Times New Roman" w:cs="Times New Roman"/>
          <w:sz w:val="28"/>
          <w:szCs w:val="28"/>
          <w:shd w:val="clear" w:color="auto" w:fill="FFFFFF"/>
          <w:lang w:eastAsia="ru-RU"/>
        </w:rPr>
      </w:pPr>
    </w:p>
    <w:p w:rsidR="00683042" w:rsidRPr="00683042" w:rsidRDefault="00683042" w:rsidP="00683042">
      <w:pPr>
        <w:widowControl w:val="0"/>
        <w:tabs>
          <w:tab w:val="left" w:pos="1566"/>
        </w:tabs>
        <w:spacing w:after="0" w:line="276" w:lineRule="auto"/>
        <w:ind w:left="708"/>
        <w:jc w:val="both"/>
        <w:rPr>
          <w:rFonts w:ascii="Times New Roman" w:eastAsia="Times New Roman" w:hAnsi="Times New Roman" w:cs="Times New Roman"/>
          <w:sz w:val="28"/>
          <w:szCs w:val="28"/>
          <w:shd w:val="clear" w:color="auto" w:fill="FFFFFF"/>
          <w:lang w:eastAsia="ru-RU"/>
        </w:rPr>
      </w:pPr>
      <w:r w:rsidRPr="00683042">
        <w:rPr>
          <w:rFonts w:ascii="Times New Roman" w:eastAsia="Times New Roman" w:hAnsi="Times New Roman" w:cs="Times New Roman"/>
          <w:sz w:val="28"/>
          <w:szCs w:val="28"/>
          <w:shd w:val="clear" w:color="auto" w:fill="FFFFFF"/>
          <w:lang w:eastAsia="ru-RU"/>
        </w:rPr>
        <w:lastRenderedPageBreak/>
        <w:t>Дошкольный  возраст</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62"/>
        <w:gridCol w:w="1276"/>
      </w:tblGrid>
      <w:tr w:rsidR="00683042" w:rsidRPr="00683042" w:rsidTr="00286A84">
        <w:tc>
          <w:tcPr>
            <w:tcW w:w="1135" w:type="dxa"/>
          </w:tcPr>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 xml:space="preserve">№ </w:t>
            </w:r>
            <w:proofErr w:type="gramStart"/>
            <w:r w:rsidRPr="00683042">
              <w:rPr>
                <w:rFonts w:ascii="Times New Roman" w:eastAsia="Times New Roman" w:hAnsi="Times New Roman" w:cs="Times New Roman"/>
                <w:sz w:val="24"/>
                <w:szCs w:val="24"/>
                <w:shd w:val="clear" w:color="auto" w:fill="FFFFFF"/>
                <w:lang w:eastAsia="ru-RU"/>
              </w:rPr>
              <w:t>п</w:t>
            </w:r>
            <w:proofErr w:type="gramEnd"/>
            <w:r w:rsidRPr="00683042">
              <w:rPr>
                <w:rFonts w:ascii="Times New Roman" w:eastAsia="Times New Roman" w:hAnsi="Times New Roman" w:cs="Times New Roman"/>
                <w:sz w:val="24"/>
                <w:szCs w:val="24"/>
                <w:shd w:val="clear" w:color="auto" w:fill="FFFFFF"/>
                <w:lang w:eastAsia="ru-RU"/>
              </w:rPr>
              <w:t>/п</w:t>
            </w:r>
          </w:p>
        </w:tc>
        <w:tc>
          <w:tcPr>
            <w:tcW w:w="6662" w:type="dxa"/>
          </w:tcPr>
          <w:p w:rsidR="00683042" w:rsidRPr="00683042" w:rsidRDefault="00683042" w:rsidP="00683042">
            <w:pPr>
              <w:widowControl w:val="0"/>
              <w:tabs>
                <w:tab w:val="left" w:pos="1566"/>
              </w:tabs>
              <w:spacing w:after="0" w:line="276" w:lineRule="auto"/>
              <w:ind w:left="708"/>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 xml:space="preserve">Наименование </w:t>
            </w:r>
          </w:p>
        </w:tc>
        <w:tc>
          <w:tcPr>
            <w:tcW w:w="1276" w:type="dxa"/>
          </w:tcPr>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Количество</w:t>
            </w:r>
          </w:p>
        </w:tc>
      </w:tr>
      <w:tr w:rsidR="00683042" w:rsidRPr="00683042" w:rsidTr="00286A84">
        <w:tc>
          <w:tcPr>
            <w:tcW w:w="1135" w:type="dxa"/>
          </w:tcPr>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5.</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6.</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7.</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8.</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9.</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10.</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14.</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15.</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16.</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lastRenderedPageBreak/>
              <w:t>17.</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18.</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19.</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20.</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24.</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25.</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26.</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27.</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28.</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29.</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30.</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34.</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35.</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36.</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37.</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38.</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39.</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40.</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44.</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45.</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46.</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47.</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48.</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49.</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50.</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51.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52.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53.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54.</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55.</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lastRenderedPageBreak/>
              <w:t>56.</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57.</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58.</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59.</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60.</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61.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62.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63.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64.</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65.</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tc>
        <w:tc>
          <w:tcPr>
            <w:tcW w:w="6662" w:type="dxa"/>
          </w:tcPr>
          <w:p w:rsidR="00286A84" w:rsidRPr="00286A84" w:rsidRDefault="00286A84" w:rsidP="00286A84">
            <w:pPr>
              <w:widowControl w:val="0"/>
              <w:suppressAutoHyphens/>
              <w:jc w:val="both"/>
              <w:rPr>
                <w:rFonts w:eastAsia="Calibri"/>
                <w:sz w:val="24"/>
                <w:szCs w:val="24"/>
                <w:lang w:eastAsia="ar-SA"/>
              </w:rPr>
            </w:pPr>
            <w:r>
              <w:rPr>
                <w:rFonts w:ascii="Times New Roman" w:eastAsia="Calibri" w:hAnsi="Times New Roman" w:cs="Times New Roman"/>
                <w:sz w:val="24"/>
                <w:szCs w:val="24"/>
                <w:lang w:eastAsia="ar-SA"/>
              </w:rPr>
              <w:lastRenderedPageBreak/>
              <w:t xml:space="preserve">- </w:t>
            </w:r>
            <w:r w:rsidRPr="00286A84">
              <w:rPr>
                <w:rFonts w:ascii="Times New Roman" w:hAnsi="Times New Roman" w:cs="Times New Roman"/>
                <w:sz w:val="24"/>
                <w:szCs w:val="24"/>
              </w:rPr>
              <w:t>Федеральная образовательная программа дошкольного образования, утвержденная приказом Министерства просвещения РФ №1028 от 25.11.2022 г.</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-Образовательная программа дошкольного образования «Мозаика»/ авт.- сост. В.Ю. Белькович, Н.В. Гребёнкина, И.А. Кильдышева. М.: ООО «Русское слово – учебник», 2017.</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-Методические рекомендации к примерной основной общеобразовательной программе дошкольного образования «Мозаика» вторая младшая группа/ авт.- сост. В.Ю. Белькович, Н.В. Гребёнкина</w:t>
            </w:r>
            <w:proofErr w:type="gramStart"/>
            <w:r w:rsidRPr="00683042">
              <w:rPr>
                <w:rFonts w:ascii="Times New Roman" w:eastAsia="Calibri" w:hAnsi="Times New Roman" w:cs="Times New Roman"/>
                <w:sz w:val="24"/>
                <w:szCs w:val="24"/>
                <w:lang w:eastAsia="ar-SA"/>
              </w:rPr>
              <w:t>,Ю</w:t>
            </w:r>
            <w:proofErr w:type="gramEnd"/>
            <w:r w:rsidRPr="00683042">
              <w:rPr>
                <w:rFonts w:ascii="Times New Roman" w:eastAsia="Calibri" w:hAnsi="Times New Roman" w:cs="Times New Roman"/>
                <w:sz w:val="24"/>
                <w:szCs w:val="24"/>
                <w:lang w:eastAsia="ar-SA"/>
              </w:rPr>
              <w:t xml:space="preserve"> И.А. Кильдышева.- М.: ООО «Русское слово – учебник», 2014 г.</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 Буре Р. С. «Социально-нравственное воспитание дошкольников (3–7 лет)»</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 xml:space="preserve">- Петрова В. И., Стульник Т. Д. «Этические беседы с детьми 4–7 лет». </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 xml:space="preserve">- Губанова Н. Ф. «Развитие игровой деятельности. Вторая младшая группа».  </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-Губанова Н. Ф. «Развитие игровой деятельности. Средняя группа ».</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 Губанова Н. Ф. «Развитие игровой деятельности. Старшая группа ».</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-Губанова Н.Ф. «Развитие игровой деятельности. Подготовительная группа».</w:t>
            </w:r>
          </w:p>
          <w:p w:rsidR="00683042" w:rsidRPr="00683042" w:rsidRDefault="00683042" w:rsidP="00683042">
            <w:pPr>
              <w:widowControl w:val="0"/>
              <w:suppressAutoHyphens/>
              <w:spacing w:after="0" w:line="276" w:lineRule="auto"/>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-Губанова Н.Ф. «Игровая деятельность в детском саду. Для работы с детьми 2-7 лет».</w:t>
            </w:r>
          </w:p>
          <w:p w:rsidR="00683042" w:rsidRPr="00683042" w:rsidRDefault="00683042" w:rsidP="00683042">
            <w:pPr>
              <w:tabs>
                <w:tab w:val="left" w:pos="97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-Куцакова  Л.В. «Трудовое воспитание в детском саду: Для занятий с детьми 3–7 лет».</w:t>
            </w:r>
          </w:p>
          <w:p w:rsidR="00683042" w:rsidRPr="00683042" w:rsidRDefault="00683042" w:rsidP="00683042">
            <w:pPr>
              <w:tabs>
                <w:tab w:val="left" w:pos="97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-Абрамова Л.В., Слепцова И.Ф. «Социально – коммуникативное развитие дошкольников: Младшая группа».</w:t>
            </w:r>
          </w:p>
          <w:p w:rsidR="00683042" w:rsidRPr="00683042" w:rsidRDefault="00683042" w:rsidP="00683042">
            <w:pPr>
              <w:tabs>
                <w:tab w:val="left" w:pos="97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Абрамова Л.В., Слепцова И.Ф. «Социально – коммуникативное развитие дошкольников: Средняя группа».</w:t>
            </w:r>
          </w:p>
          <w:p w:rsidR="00683042" w:rsidRPr="00683042" w:rsidRDefault="00683042" w:rsidP="00683042">
            <w:pPr>
              <w:tabs>
                <w:tab w:val="left" w:pos="97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Абрамова Л.В., Слепцова И.Ф. «Социально – коммуникативное развитие дошкольников: Старшая группа».</w:t>
            </w:r>
          </w:p>
          <w:p w:rsidR="00683042" w:rsidRPr="00683042" w:rsidRDefault="00683042" w:rsidP="00683042">
            <w:pPr>
              <w:tabs>
                <w:tab w:val="left" w:pos="97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-Белая К.Ю. «Формирование основ безопасности у дошкольников. Для занятий с  детьми 2- 7 лет».</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 xml:space="preserve">-Саулина Т.Ф. «Знакомим дошкольников с правилами дорожного движения: Для занятий с детьми 3- 7 лет»- «От рождения до школы». </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-Веракса Н.Е., Веракса А.Н. «Проектная деятельность дошкольников».</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-Веракса Н.Е., Галимов О.Р. «Познавательно-</w:t>
            </w:r>
            <w:r w:rsidRPr="00683042">
              <w:rPr>
                <w:rFonts w:ascii="Times New Roman" w:eastAsia="Times New Roman" w:hAnsi="Times New Roman" w:cs="Times New Roman"/>
                <w:color w:val="000000"/>
                <w:sz w:val="24"/>
                <w:szCs w:val="24"/>
                <w:lang w:eastAsia="ru-RU"/>
              </w:rPr>
              <w:lastRenderedPageBreak/>
              <w:t>исследовательская деятельность дошкольников (4–7 лет).</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Младшая группа (3–4 года)».</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Средняя  группа (4–5 года)».</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Старшая группа (5–6 лет)».</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Старшая группа (6–7 лет)».</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-Павлова Л.Ю. «Сборник дидактических игр по ознакомлению с окружающим миром: Для занятий с детьми  4 – 7 лет».</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-Крашенинникова Е.Е., Холодова О.Л. «Развитие познавательных способностей дошкольников. Для занятий  с детьми 4- 7 лет».</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 xml:space="preserve">-Помораева И. А., Позина В. А «Формирование элементарных математических представлений. Младшая группа (3-4 года)».   </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 xml:space="preserve">-Помораева И. А., Позина В. А. «Формирование элементарных математических представлений. Средняя группа (4-5 лет)».  </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 xml:space="preserve">-Помораева И. А., Позина В. А. «Формирование элементарных математических представлений. Старшая  группа (5-6 лет)».  </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 xml:space="preserve">-Помораева И. А., Позина В. А. «Формирование элементарных математических представлений. Подготовительная группа (6-7 лет)».  </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 xml:space="preserve">- Соломенникова О.А. Ознакомление с природой в детском саду. Младшая группа (3–4 года)». </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 xml:space="preserve">- Соломенникова О.А. Ознакомление с природой в детском саду. Средняя группа (4–5 года)». </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 xml:space="preserve">- Соломенникова О.А. Ознакомление с природой в детском саду. Старшая группа (5–6 года)». </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683042">
              <w:rPr>
                <w:rFonts w:ascii="Times New Roman" w:eastAsia="Times New Roman" w:hAnsi="Times New Roman" w:cs="Times New Roman"/>
                <w:color w:val="000000"/>
                <w:sz w:val="24"/>
                <w:szCs w:val="24"/>
                <w:lang w:eastAsia="ru-RU"/>
              </w:rPr>
              <w:t xml:space="preserve">- Соломенникова О.А. Ознакомление с природой в детском саду. Подготовительная группа (6-7 лет)». </w:t>
            </w:r>
          </w:p>
          <w:p w:rsidR="00683042" w:rsidRPr="00683042" w:rsidRDefault="00683042" w:rsidP="00683042">
            <w:pPr>
              <w:widowControl w:val="0"/>
              <w:spacing w:after="0" w:line="276" w:lineRule="auto"/>
              <w:ind w:left="45"/>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 Гербова В.В., «Развитие речи в детском саду: Младшая группа (3-4 года)»</w:t>
            </w:r>
          </w:p>
          <w:p w:rsidR="00683042" w:rsidRPr="00683042" w:rsidRDefault="00683042" w:rsidP="00683042">
            <w:pPr>
              <w:widowControl w:val="0"/>
              <w:spacing w:after="0" w:line="276" w:lineRule="auto"/>
              <w:ind w:left="45"/>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 Гербова В.В., «Развитие речи в детском саду: Средняя группа (4-5 лет)»</w:t>
            </w:r>
          </w:p>
          <w:p w:rsidR="00683042" w:rsidRPr="00683042" w:rsidRDefault="00683042" w:rsidP="00683042">
            <w:pPr>
              <w:widowControl w:val="0"/>
              <w:spacing w:after="0" w:line="276" w:lineRule="auto"/>
              <w:ind w:left="45"/>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 Гербова В.В., «Развитие речи в детском саду: Старшая группа (5-6 лет)»</w:t>
            </w:r>
          </w:p>
          <w:p w:rsidR="00683042" w:rsidRPr="00683042" w:rsidRDefault="00683042" w:rsidP="00683042">
            <w:pPr>
              <w:widowControl w:val="0"/>
              <w:spacing w:after="0" w:line="276" w:lineRule="auto"/>
              <w:ind w:left="45"/>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 Гербова В.В., «Развитие речи в детском саду: Подготовительная к школе  группа (6-7 лет)»</w:t>
            </w:r>
          </w:p>
          <w:p w:rsidR="00683042" w:rsidRPr="00683042" w:rsidRDefault="00683042" w:rsidP="00683042">
            <w:pPr>
              <w:widowControl w:val="0"/>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-С.Д. Томилова Полная хрестоматия для дошкольников с методическими подсказками для педагогов и родителей, Москва: АСТ, 2014 г.</w:t>
            </w:r>
          </w:p>
          <w:p w:rsidR="00683042" w:rsidRPr="00683042" w:rsidRDefault="00683042" w:rsidP="00683042">
            <w:pPr>
              <w:widowControl w:val="0"/>
              <w:spacing w:after="0" w:line="276" w:lineRule="auto"/>
              <w:ind w:left="45"/>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lastRenderedPageBreak/>
              <w:t>-Н.В.Нищева Комплексная образовательная программа дошкольного образования для детей с тяжёлыми нарушениями речи (общим недоразвитием речи). - СПб</w:t>
            </w:r>
            <w:proofErr w:type="gramStart"/>
            <w:r w:rsidRPr="00683042">
              <w:rPr>
                <w:rFonts w:ascii="Times New Roman" w:eastAsia="Times New Roman" w:hAnsi="Times New Roman" w:cs="Times New Roman"/>
                <w:sz w:val="24"/>
                <w:szCs w:val="24"/>
                <w:shd w:val="clear" w:color="auto" w:fill="FFFFFF"/>
                <w:lang w:eastAsia="ru-RU"/>
              </w:rPr>
              <w:t xml:space="preserve"> .</w:t>
            </w:r>
            <w:proofErr w:type="gramEnd"/>
            <w:r w:rsidRPr="00683042">
              <w:rPr>
                <w:rFonts w:ascii="Times New Roman" w:eastAsia="Times New Roman" w:hAnsi="Times New Roman" w:cs="Times New Roman"/>
                <w:sz w:val="24"/>
                <w:szCs w:val="24"/>
                <w:shd w:val="clear" w:color="auto" w:fill="FFFFFF"/>
                <w:lang w:eastAsia="ru-RU"/>
              </w:rPr>
              <w:t>:  Издательство «Детство – пресс», 2015 г.</w:t>
            </w:r>
          </w:p>
          <w:p w:rsidR="00683042" w:rsidRPr="00683042" w:rsidRDefault="00683042" w:rsidP="00683042">
            <w:pPr>
              <w:widowControl w:val="0"/>
              <w:spacing w:after="0" w:line="276" w:lineRule="auto"/>
              <w:ind w:left="45"/>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-Н.В. Нищева. Планирование  коррекционн</w:t>
            </w:r>
            <w:proofErr w:type="gramStart"/>
            <w:r w:rsidRPr="00683042">
              <w:rPr>
                <w:rFonts w:ascii="Times New Roman" w:eastAsia="Times New Roman" w:hAnsi="Times New Roman" w:cs="Times New Roman"/>
                <w:sz w:val="24"/>
                <w:szCs w:val="24"/>
                <w:shd w:val="clear" w:color="auto" w:fill="FFFFFF"/>
                <w:lang w:eastAsia="ru-RU"/>
              </w:rPr>
              <w:t>о-</w:t>
            </w:r>
            <w:proofErr w:type="gramEnd"/>
            <w:r w:rsidRPr="00683042">
              <w:rPr>
                <w:rFonts w:ascii="Times New Roman" w:eastAsia="Times New Roman" w:hAnsi="Times New Roman" w:cs="Times New Roman"/>
                <w:sz w:val="24"/>
                <w:szCs w:val="24"/>
                <w:shd w:val="clear" w:color="auto" w:fill="FFFFFF"/>
                <w:lang w:eastAsia="ru-RU"/>
              </w:rPr>
              <w:t xml:space="preserve"> развивающей работы в группе компенсирующей направленности с тяжёлыми нарушениями речи (ОНР) и рабочая программа  учителя – логопеда: учебно – методическое пособие. - СПб</w:t>
            </w:r>
            <w:proofErr w:type="gramStart"/>
            <w:r w:rsidRPr="00683042">
              <w:rPr>
                <w:rFonts w:ascii="Times New Roman" w:eastAsia="Times New Roman" w:hAnsi="Times New Roman" w:cs="Times New Roman"/>
                <w:sz w:val="24"/>
                <w:szCs w:val="24"/>
                <w:shd w:val="clear" w:color="auto" w:fill="FFFFFF"/>
                <w:lang w:eastAsia="ru-RU"/>
              </w:rPr>
              <w:t xml:space="preserve"> .</w:t>
            </w:r>
            <w:proofErr w:type="gramEnd"/>
            <w:r w:rsidRPr="00683042">
              <w:rPr>
                <w:rFonts w:ascii="Times New Roman" w:eastAsia="Times New Roman" w:hAnsi="Times New Roman" w:cs="Times New Roman"/>
                <w:sz w:val="24"/>
                <w:szCs w:val="24"/>
                <w:shd w:val="clear" w:color="auto" w:fill="FFFFFF"/>
                <w:lang w:eastAsia="ru-RU"/>
              </w:rPr>
              <w:t>: ООО «Издательство «Детство – пресс», 2015 .</w:t>
            </w:r>
          </w:p>
          <w:p w:rsidR="00683042" w:rsidRPr="00683042" w:rsidRDefault="00683042" w:rsidP="00683042">
            <w:pPr>
              <w:widowControl w:val="0"/>
              <w:spacing w:after="0" w:line="276" w:lineRule="auto"/>
              <w:ind w:left="45"/>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-Н.В. Нищева. Конспекты подгрупповых логопедических занятий в группе компенсирующей направленности ДОО для детей с тяжёлыми нарушенями речи (ОНР) с 6-7 лет (подготовительная к школе группа), - СПб</w:t>
            </w:r>
            <w:proofErr w:type="gramStart"/>
            <w:r w:rsidRPr="00683042">
              <w:rPr>
                <w:rFonts w:ascii="Times New Roman" w:eastAsia="Times New Roman" w:hAnsi="Times New Roman" w:cs="Times New Roman"/>
                <w:sz w:val="24"/>
                <w:szCs w:val="24"/>
                <w:shd w:val="clear" w:color="auto" w:fill="FFFFFF"/>
                <w:lang w:eastAsia="ru-RU"/>
              </w:rPr>
              <w:t xml:space="preserve"> .</w:t>
            </w:r>
            <w:proofErr w:type="gramEnd"/>
            <w:r w:rsidRPr="00683042">
              <w:rPr>
                <w:rFonts w:ascii="Times New Roman" w:eastAsia="Times New Roman" w:hAnsi="Times New Roman" w:cs="Times New Roman"/>
                <w:sz w:val="24"/>
                <w:szCs w:val="24"/>
                <w:shd w:val="clear" w:color="auto" w:fill="FFFFFF"/>
                <w:lang w:eastAsia="ru-RU"/>
              </w:rPr>
              <w:t>: ООО «Издательство «Детство – пресс», 2016 .</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 -Народное искусство – детям/ под ред. Т.С. Комаровой.</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Т.С.Комарова, «Изобразительная деятельность в детском саду: Младшая группа (3-4 года)»</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Т.С.Комарова, «Изобразительная деятельность в детском саду: Средняя группа (4-5 лет)»</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Т.С.Комарова, «Изобразительная деятельность в детском саду: Старшая группа (5-6 лет)»</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Т.С.Комарова, «Изобразительная деятельность в детском саду: Подготовительная к школе группа (6-7 лет)»</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-Лыкова И.А., Шипунова В.А. «Азбука юного россиянина. Патриотическое воспитание».</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-Лыкова И.А Игрушки и поделки из природного материала, Творческое конструирование в детском саду, начальной школе и семье. М.: ИД «Цветной мир», 2014 </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-Лыкова И.А.. Максимова Е.В. Коллаж из бумаги. Детский дизайн. М.: ИД «Цветной мир», 2014 .</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-Фешина Е.В. Лего-конструирование в детском саду. Методическое пособие – М.: ТЦ Сфера, 2017.</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xml:space="preserve">-Комарова Л.Г. Строим из </w:t>
            </w:r>
            <w:r w:rsidRPr="00683042">
              <w:rPr>
                <w:rFonts w:ascii="Times New Roman" w:eastAsia="Times New Roman" w:hAnsi="Times New Roman" w:cs="Times New Roman"/>
                <w:sz w:val="24"/>
                <w:szCs w:val="24"/>
                <w:lang w:val="en-US" w:eastAsia="ru-RU"/>
              </w:rPr>
              <w:t>LEGO</w:t>
            </w:r>
            <w:r w:rsidRPr="00683042">
              <w:rPr>
                <w:rFonts w:ascii="Times New Roman" w:eastAsia="Times New Roman" w:hAnsi="Times New Roman" w:cs="Times New Roman"/>
                <w:sz w:val="24"/>
                <w:szCs w:val="24"/>
                <w:lang w:eastAsia="ru-RU"/>
              </w:rPr>
              <w:t xml:space="preserve"> (моделирование логических отношений и объектов реального мира средствами конструктора </w:t>
            </w:r>
            <w:r w:rsidRPr="00683042">
              <w:rPr>
                <w:rFonts w:ascii="Times New Roman" w:eastAsia="Times New Roman" w:hAnsi="Times New Roman" w:cs="Times New Roman"/>
                <w:sz w:val="24"/>
                <w:szCs w:val="24"/>
                <w:lang w:val="en-US" w:eastAsia="ru-RU"/>
              </w:rPr>
              <w:t>LEGO</w:t>
            </w:r>
            <w:r w:rsidRPr="00683042">
              <w:rPr>
                <w:rFonts w:ascii="Times New Roman" w:eastAsia="Times New Roman" w:hAnsi="Times New Roman" w:cs="Times New Roman"/>
                <w:sz w:val="24"/>
                <w:szCs w:val="24"/>
                <w:lang w:eastAsia="ru-RU"/>
              </w:rPr>
              <w:t>). – М.: «Линка – пресс», 2011 г.</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-Зацеинпа  М.Б. «Музыкальное воспитание в детском саду: Для работы с детьми 2- 7 лет».</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Зацепина  М.Б., Жукова Г.Е.  «Музыкальное воспитание в детском саду: Младшая группа».</w:t>
            </w:r>
          </w:p>
          <w:p w:rsidR="00683042" w:rsidRPr="00683042" w:rsidRDefault="00683042" w:rsidP="00683042">
            <w:pPr>
              <w:tabs>
                <w:tab w:val="left" w:pos="417"/>
              </w:tabs>
              <w:spacing w:after="0" w:line="276" w:lineRule="auto"/>
              <w:ind w:left="45"/>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Зацепина  М.Б., Жукова Г.Е. «Музыкальное воспитание в детском саду: Средняя группа».</w:t>
            </w:r>
          </w:p>
          <w:p w:rsidR="00683042" w:rsidRPr="00683042" w:rsidRDefault="00683042" w:rsidP="0068304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Зацепина  М.Б., Жукова Г.Е.  «Музыкальное воспитание в детском саду: Старшая группа».</w:t>
            </w:r>
          </w:p>
          <w:p w:rsidR="00683042" w:rsidRPr="00683042" w:rsidRDefault="00683042" w:rsidP="00683042">
            <w:pPr>
              <w:tabs>
                <w:tab w:val="left" w:pos="417"/>
              </w:tabs>
              <w:spacing w:after="0" w:line="276" w:lineRule="auto"/>
              <w:ind w:left="45"/>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 Зацепина  М.Б., Жукова Г.Е. «Музыкальное воспитание в детском саду: Подготовительная к школе группа».</w:t>
            </w:r>
          </w:p>
          <w:p w:rsidR="00683042" w:rsidRPr="00683042" w:rsidRDefault="00683042" w:rsidP="00683042">
            <w:pPr>
              <w:tabs>
                <w:tab w:val="left" w:pos="417"/>
              </w:tabs>
              <w:spacing w:after="0" w:line="276" w:lineRule="auto"/>
              <w:jc w:val="both"/>
              <w:rPr>
                <w:rFonts w:ascii="Times New Roman" w:eastAsia="Times New Roman" w:hAnsi="Times New Roman" w:cs="Times New Roman"/>
                <w:bCs/>
                <w:sz w:val="24"/>
                <w:szCs w:val="24"/>
                <w:lang w:bidi="en-US"/>
              </w:rPr>
            </w:pPr>
            <w:r w:rsidRPr="00683042">
              <w:rPr>
                <w:rFonts w:ascii="Times New Roman" w:eastAsia="Times New Roman" w:hAnsi="Times New Roman" w:cs="Times New Roman"/>
                <w:bCs/>
                <w:sz w:val="24"/>
                <w:szCs w:val="24"/>
                <w:lang w:bidi="en-US"/>
              </w:rPr>
              <w:lastRenderedPageBreak/>
              <w:t>- Борисова М.М. «Малоподвижные игры и игровые упражнения</w:t>
            </w:r>
            <w:proofErr w:type="gramStart"/>
            <w:r w:rsidRPr="00683042">
              <w:rPr>
                <w:rFonts w:ascii="Times New Roman" w:eastAsia="Times New Roman" w:hAnsi="Times New Roman" w:cs="Times New Roman"/>
                <w:bCs/>
                <w:sz w:val="24"/>
                <w:szCs w:val="24"/>
                <w:lang w:bidi="en-US"/>
              </w:rPr>
              <w:t xml:space="preserve"> .</w:t>
            </w:r>
            <w:proofErr w:type="gramEnd"/>
            <w:r w:rsidRPr="00683042">
              <w:rPr>
                <w:rFonts w:ascii="Times New Roman" w:eastAsia="Times New Roman" w:hAnsi="Times New Roman" w:cs="Times New Roman"/>
                <w:bCs/>
                <w:sz w:val="24"/>
                <w:szCs w:val="24"/>
                <w:lang w:bidi="en-US"/>
              </w:rPr>
              <w:t xml:space="preserve"> Для занятий с детьми 3-7 лет. </w:t>
            </w:r>
          </w:p>
          <w:p w:rsidR="00683042" w:rsidRPr="00683042" w:rsidRDefault="00683042" w:rsidP="00683042">
            <w:pPr>
              <w:tabs>
                <w:tab w:val="left" w:pos="417"/>
              </w:tabs>
              <w:spacing w:after="0" w:line="276" w:lineRule="auto"/>
              <w:ind w:left="45"/>
              <w:jc w:val="both"/>
              <w:rPr>
                <w:rFonts w:ascii="Times New Roman" w:eastAsia="Times New Roman" w:hAnsi="Times New Roman" w:cs="Times New Roman"/>
                <w:bCs/>
                <w:sz w:val="24"/>
                <w:szCs w:val="24"/>
                <w:lang w:bidi="en-US"/>
              </w:rPr>
            </w:pPr>
            <w:r w:rsidRPr="00683042">
              <w:rPr>
                <w:rFonts w:ascii="Times New Roman" w:eastAsia="Times New Roman" w:hAnsi="Times New Roman" w:cs="Times New Roman"/>
                <w:bCs/>
                <w:sz w:val="24"/>
                <w:szCs w:val="24"/>
                <w:lang w:bidi="en-US"/>
              </w:rPr>
              <w:t>-Л.И. Пензулаева «Оздоровительная гимнастика. Комплексы упражнений. Для занятий с детьми 3- 7 лет.</w:t>
            </w:r>
          </w:p>
          <w:p w:rsidR="00683042" w:rsidRPr="00683042" w:rsidRDefault="00683042" w:rsidP="00683042">
            <w:pPr>
              <w:tabs>
                <w:tab w:val="left" w:pos="417"/>
              </w:tabs>
              <w:spacing w:after="0" w:line="276" w:lineRule="auto"/>
              <w:ind w:left="45"/>
              <w:jc w:val="both"/>
              <w:rPr>
                <w:rFonts w:ascii="Times New Roman" w:eastAsia="Times New Roman" w:hAnsi="Times New Roman" w:cs="Times New Roman"/>
                <w:bCs/>
                <w:sz w:val="24"/>
                <w:szCs w:val="24"/>
                <w:lang w:bidi="en-US"/>
              </w:rPr>
            </w:pPr>
            <w:r w:rsidRPr="00683042">
              <w:rPr>
                <w:rFonts w:ascii="Times New Roman" w:eastAsia="Times New Roman" w:hAnsi="Times New Roman" w:cs="Times New Roman"/>
                <w:bCs/>
                <w:sz w:val="24"/>
                <w:szCs w:val="24"/>
                <w:lang w:bidi="en-US"/>
              </w:rPr>
              <w:t>-З.Я. Степаненкова «Сборник подвижных игр. Для занятий с детьми 2- 7 лет»</w:t>
            </w:r>
          </w:p>
          <w:p w:rsidR="00683042" w:rsidRPr="00683042" w:rsidRDefault="00683042" w:rsidP="00683042">
            <w:pPr>
              <w:widowControl w:val="0"/>
              <w:suppressAutoHyphens/>
              <w:spacing w:after="0" w:line="276" w:lineRule="auto"/>
              <w:ind w:left="45"/>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 Пензулаева Л.И. «Физическая культура в детском саду: Младшая группа (3–4 года</w:t>
            </w:r>
            <w:proofErr w:type="gramStart"/>
            <w:r w:rsidRPr="00683042">
              <w:rPr>
                <w:rFonts w:ascii="Times New Roman" w:eastAsia="Calibri" w:hAnsi="Times New Roman" w:cs="Times New Roman"/>
                <w:sz w:val="24"/>
                <w:szCs w:val="24"/>
                <w:lang w:eastAsia="ar-SA"/>
              </w:rPr>
              <w:t>)».;</w:t>
            </w:r>
          </w:p>
          <w:p w:rsidR="00683042" w:rsidRPr="00683042" w:rsidRDefault="00683042" w:rsidP="00683042">
            <w:pPr>
              <w:widowControl w:val="0"/>
              <w:suppressAutoHyphens/>
              <w:spacing w:after="0" w:line="276" w:lineRule="auto"/>
              <w:ind w:left="45"/>
              <w:jc w:val="both"/>
              <w:rPr>
                <w:rFonts w:ascii="Times New Roman" w:eastAsia="Calibri" w:hAnsi="Times New Roman" w:cs="Times New Roman"/>
                <w:sz w:val="24"/>
                <w:szCs w:val="24"/>
                <w:lang w:eastAsia="ar-SA"/>
              </w:rPr>
            </w:pPr>
            <w:proofErr w:type="gramEnd"/>
            <w:r w:rsidRPr="00683042">
              <w:rPr>
                <w:rFonts w:ascii="Times New Roman" w:eastAsia="Calibri" w:hAnsi="Times New Roman" w:cs="Times New Roman"/>
                <w:sz w:val="24"/>
                <w:szCs w:val="24"/>
                <w:lang w:eastAsia="ar-SA"/>
              </w:rPr>
              <w:t>- Пензулаева Л.И. «Физическая культура в детском саду: Средняя  группа (4–5 лет</w:t>
            </w:r>
            <w:proofErr w:type="gramStart"/>
            <w:r w:rsidRPr="00683042">
              <w:rPr>
                <w:rFonts w:ascii="Times New Roman" w:eastAsia="Calibri" w:hAnsi="Times New Roman" w:cs="Times New Roman"/>
                <w:sz w:val="24"/>
                <w:szCs w:val="24"/>
                <w:lang w:eastAsia="ar-SA"/>
              </w:rPr>
              <w:t>)».;</w:t>
            </w:r>
          </w:p>
          <w:p w:rsidR="00683042" w:rsidRPr="00683042" w:rsidRDefault="00683042" w:rsidP="00683042">
            <w:pPr>
              <w:widowControl w:val="0"/>
              <w:suppressAutoHyphens/>
              <w:spacing w:after="0" w:line="276" w:lineRule="auto"/>
              <w:ind w:left="45"/>
              <w:jc w:val="both"/>
              <w:rPr>
                <w:rFonts w:ascii="Times New Roman" w:eastAsia="Calibri" w:hAnsi="Times New Roman" w:cs="Times New Roman"/>
                <w:sz w:val="24"/>
                <w:szCs w:val="24"/>
                <w:lang w:eastAsia="ar-SA"/>
              </w:rPr>
            </w:pPr>
            <w:proofErr w:type="gramEnd"/>
            <w:r w:rsidRPr="00683042">
              <w:rPr>
                <w:rFonts w:ascii="Times New Roman" w:eastAsia="Calibri" w:hAnsi="Times New Roman" w:cs="Times New Roman"/>
                <w:sz w:val="24"/>
                <w:szCs w:val="24"/>
                <w:lang w:eastAsia="ar-SA"/>
              </w:rPr>
              <w:t>- Пензулаева Л.И. «Физическая культура в детском саду: Старшая  группа (5–6 лет</w:t>
            </w:r>
            <w:proofErr w:type="gramStart"/>
            <w:r w:rsidRPr="00683042">
              <w:rPr>
                <w:rFonts w:ascii="Times New Roman" w:eastAsia="Calibri" w:hAnsi="Times New Roman" w:cs="Times New Roman"/>
                <w:sz w:val="24"/>
                <w:szCs w:val="24"/>
                <w:lang w:eastAsia="ar-SA"/>
              </w:rPr>
              <w:t>)».;</w:t>
            </w:r>
          </w:p>
          <w:p w:rsidR="00683042" w:rsidRPr="00683042" w:rsidRDefault="00683042" w:rsidP="00683042">
            <w:pPr>
              <w:widowControl w:val="0"/>
              <w:suppressAutoHyphens/>
              <w:spacing w:after="0" w:line="276" w:lineRule="auto"/>
              <w:ind w:left="45"/>
              <w:jc w:val="both"/>
              <w:rPr>
                <w:rFonts w:ascii="Times New Roman" w:eastAsia="Calibri" w:hAnsi="Times New Roman" w:cs="Times New Roman"/>
                <w:sz w:val="24"/>
                <w:szCs w:val="24"/>
                <w:lang w:eastAsia="ar-SA"/>
              </w:rPr>
            </w:pPr>
            <w:proofErr w:type="gramEnd"/>
            <w:r w:rsidRPr="00683042">
              <w:rPr>
                <w:rFonts w:ascii="Times New Roman" w:eastAsia="Calibri" w:hAnsi="Times New Roman" w:cs="Times New Roman"/>
                <w:sz w:val="24"/>
                <w:szCs w:val="24"/>
                <w:lang w:eastAsia="ar-SA"/>
              </w:rPr>
              <w:t>- Пензулаева Л.И «Физическая культура в детском саду: Подготовительная к школе группа (6–7 лет)».</w:t>
            </w:r>
          </w:p>
          <w:p w:rsidR="00683042" w:rsidRPr="00683042" w:rsidRDefault="00683042" w:rsidP="00683042">
            <w:pPr>
              <w:widowControl w:val="0"/>
              <w:suppressAutoHyphens/>
              <w:spacing w:after="0" w:line="276" w:lineRule="auto"/>
              <w:ind w:left="45"/>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 Федорова С.Ю. «Примерные планы физкультурных занятий с детьми 3-4 лет. Младшая группа».</w:t>
            </w:r>
          </w:p>
          <w:p w:rsidR="00683042" w:rsidRPr="00683042" w:rsidRDefault="00683042" w:rsidP="00683042">
            <w:pPr>
              <w:widowControl w:val="0"/>
              <w:suppressAutoHyphens/>
              <w:spacing w:after="0" w:line="276" w:lineRule="auto"/>
              <w:ind w:left="45"/>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 Федорова С.Ю. «Примерные планы физкультурных занятий с детьми 4-5 лет. Средняя группа».</w:t>
            </w:r>
          </w:p>
          <w:p w:rsidR="00683042" w:rsidRPr="00683042" w:rsidRDefault="00683042" w:rsidP="00683042">
            <w:pPr>
              <w:widowControl w:val="0"/>
              <w:suppressAutoHyphens/>
              <w:spacing w:after="0" w:line="276" w:lineRule="auto"/>
              <w:ind w:left="45"/>
              <w:jc w:val="both"/>
              <w:rPr>
                <w:rFonts w:ascii="Times New Roman" w:eastAsia="Calibri" w:hAnsi="Times New Roman" w:cs="Times New Roman"/>
                <w:sz w:val="24"/>
                <w:szCs w:val="24"/>
                <w:lang w:eastAsia="ar-SA"/>
              </w:rPr>
            </w:pPr>
            <w:r w:rsidRPr="00683042">
              <w:rPr>
                <w:rFonts w:ascii="Times New Roman" w:eastAsia="Calibri" w:hAnsi="Times New Roman" w:cs="Times New Roman"/>
                <w:sz w:val="24"/>
                <w:szCs w:val="24"/>
                <w:lang w:eastAsia="ar-SA"/>
              </w:rPr>
              <w:t>- Федорова С.Ю. «Примерные планы физкультурных занятий с детьми 5-6 лет. Старшая группа»</w:t>
            </w:r>
          </w:p>
          <w:p w:rsidR="00683042" w:rsidRPr="00683042" w:rsidRDefault="00683042" w:rsidP="00683042">
            <w:pPr>
              <w:tabs>
                <w:tab w:val="left" w:pos="97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83042">
              <w:rPr>
                <w:rFonts w:ascii="Times New Roman" w:eastAsia="Times New Roman" w:hAnsi="Times New Roman" w:cs="Times New Roman"/>
                <w:sz w:val="24"/>
                <w:szCs w:val="24"/>
                <w:lang w:eastAsia="ru-RU"/>
              </w:rPr>
              <w:t>-Федорова С.Ю. «Примерные планы физкультурных занятий с детьми 6- 7 лет. Подготовительная к школе группа».</w:t>
            </w:r>
          </w:p>
        </w:tc>
        <w:tc>
          <w:tcPr>
            <w:tcW w:w="1276" w:type="dxa"/>
          </w:tcPr>
          <w:p w:rsidR="00683042" w:rsidRPr="00683042" w:rsidRDefault="00286A84"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10</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10</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lastRenderedPageBreak/>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8</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9</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2</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4</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3</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lastRenderedPageBreak/>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10</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r w:rsidRPr="00683042">
              <w:rPr>
                <w:rFonts w:ascii="Times New Roman" w:eastAsia="Times New Roman" w:hAnsi="Times New Roman" w:cs="Times New Roman"/>
                <w:sz w:val="24"/>
                <w:szCs w:val="24"/>
                <w:shd w:val="clear" w:color="auto" w:fill="FFFFFF"/>
                <w:lang w:eastAsia="ru-RU"/>
              </w:rPr>
              <w:t>1</w:t>
            </w:r>
          </w:p>
          <w:p w:rsidR="00683042" w:rsidRPr="00683042" w:rsidRDefault="00683042" w:rsidP="00683042">
            <w:pPr>
              <w:widowControl w:val="0"/>
              <w:tabs>
                <w:tab w:val="left" w:pos="1566"/>
              </w:tabs>
              <w:spacing w:after="0" w:line="276" w:lineRule="auto"/>
              <w:jc w:val="both"/>
              <w:rPr>
                <w:rFonts w:ascii="Times New Roman" w:eastAsia="Times New Roman" w:hAnsi="Times New Roman" w:cs="Times New Roman"/>
                <w:sz w:val="24"/>
                <w:szCs w:val="24"/>
                <w:shd w:val="clear" w:color="auto" w:fill="FFFFFF"/>
                <w:lang w:eastAsia="ru-RU"/>
              </w:rPr>
            </w:pPr>
          </w:p>
        </w:tc>
      </w:tr>
    </w:tbl>
    <w:p w:rsidR="00683042" w:rsidRDefault="00683042" w:rsidP="00683042">
      <w:pPr>
        <w:widowControl w:val="0"/>
        <w:tabs>
          <w:tab w:val="left" w:pos="1566"/>
        </w:tabs>
        <w:spacing w:after="0" w:line="276" w:lineRule="auto"/>
        <w:ind w:left="708"/>
        <w:jc w:val="both"/>
        <w:rPr>
          <w:rFonts w:ascii="Times New Roman" w:eastAsia="Times New Roman" w:hAnsi="Times New Roman" w:cs="Times New Roman"/>
          <w:sz w:val="28"/>
          <w:szCs w:val="28"/>
          <w:shd w:val="clear" w:color="auto" w:fill="FFFFFF"/>
          <w:lang w:eastAsia="ru-RU"/>
        </w:rPr>
      </w:pPr>
    </w:p>
    <w:p w:rsidR="001C1A71" w:rsidRPr="00683042" w:rsidRDefault="001C1A71" w:rsidP="00286A84">
      <w:pPr>
        <w:widowControl w:val="0"/>
        <w:tabs>
          <w:tab w:val="left" w:pos="1566"/>
        </w:tabs>
        <w:spacing w:after="0" w:line="276" w:lineRule="auto"/>
        <w:jc w:val="both"/>
        <w:rPr>
          <w:rFonts w:ascii="Times New Roman" w:eastAsia="Times New Roman" w:hAnsi="Times New Roman" w:cs="Times New Roman"/>
          <w:sz w:val="28"/>
          <w:szCs w:val="28"/>
          <w:shd w:val="clear" w:color="auto" w:fill="FFFFFF"/>
          <w:lang w:eastAsia="ru-RU"/>
        </w:rPr>
      </w:pPr>
    </w:p>
    <w:p w:rsidR="000629C4" w:rsidRPr="00286A84" w:rsidRDefault="00683042" w:rsidP="000E3975">
      <w:pPr>
        <w:pStyle w:val="afc"/>
        <w:widowControl w:val="0"/>
        <w:numPr>
          <w:ilvl w:val="2"/>
          <w:numId w:val="20"/>
        </w:numPr>
        <w:tabs>
          <w:tab w:val="left" w:pos="1566"/>
        </w:tabs>
        <w:spacing w:line="276" w:lineRule="auto"/>
        <w:jc w:val="both"/>
        <w:rPr>
          <w:rFonts w:eastAsia="Times New Roman"/>
          <w:b/>
          <w:sz w:val="28"/>
          <w:szCs w:val="28"/>
          <w:shd w:val="clear" w:color="auto" w:fill="FFFFFF"/>
        </w:rPr>
      </w:pPr>
      <w:bookmarkStart w:id="64" w:name="_Toc468442454"/>
      <w:r w:rsidRPr="00286A84">
        <w:rPr>
          <w:rFonts w:eastAsia="Times New Roman"/>
          <w:b/>
          <w:sz w:val="28"/>
          <w:szCs w:val="28"/>
          <w:shd w:val="clear" w:color="auto" w:fill="FFFFFF"/>
        </w:rPr>
        <w:t>Режим дня</w:t>
      </w:r>
      <w:bookmarkEnd w:id="64"/>
      <w:r w:rsidRPr="00286A84">
        <w:rPr>
          <w:rFonts w:eastAsia="Times New Roman"/>
          <w:b/>
          <w:sz w:val="28"/>
          <w:szCs w:val="28"/>
          <w:shd w:val="clear" w:color="auto" w:fill="FFFFFF"/>
        </w:rPr>
        <w:t>, календарный учебный график</w:t>
      </w:r>
      <w:r w:rsidR="00CD5676" w:rsidRPr="00286A84">
        <w:rPr>
          <w:b/>
        </w:rPr>
        <w:t xml:space="preserve">              </w:t>
      </w:r>
    </w:p>
    <w:p w:rsidR="00CD5676" w:rsidRPr="00286A84" w:rsidRDefault="006E78E9" w:rsidP="000629C4">
      <w:pPr>
        <w:shd w:val="clear" w:color="auto" w:fill="FFFFFF"/>
        <w:jc w:val="center"/>
        <w:rPr>
          <w:rFonts w:ascii="Times New Roman" w:hAnsi="Times New Roman" w:cs="Times New Roman"/>
          <w:b/>
          <w:bCs/>
          <w:sz w:val="28"/>
          <w:szCs w:val="28"/>
        </w:rPr>
      </w:pPr>
      <w:r>
        <w:rPr>
          <w:b/>
          <w:sz w:val="28"/>
          <w:szCs w:val="28"/>
        </w:rPr>
        <w:t xml:space="preserve">      </w:t>
      </w:r>
      <w:r w:rsidR="000629C4" w:rsidRPr="00286A84">
        <w:rPr>
          <w:rFonts w:ascii="Times New Roman" w:hAnsi="Times New Roman" w:cs="Times New Roman"/>
          <w:b/>
          <w:sz w:val="28"/>
          <w:szCs w:val="28"/>
        </w:rPr>
        <w:t>Организация р</w:t>
      </w:r>
      <w:r w:rsidR="000629C4" w:rsidRPr="00286A84">
        <w:rPr>
          <w:rFonts w:ascii="Times New Roman" w:hAnsi="Times New Roman" w:cs="Times New Roman"/>
          <w:b/>
          <w:bCs/>
          <w:sz w:val="28"/>
          <w:szCs w:val="28"/>
        </w:rPr>
        <w:t>ежима пребывания д</w:t>
      </w:r>
      <w:r w:rsidR="00286A84">
        <w:rPr>
          <w:rFonts w:ascii="Times New Roman" w:hAnsi="Times New Roman" w:cs="Times New Roman"/>
          <w:b/>
          <w:bCs/>
          <w:sz w:val="28"/>
          <w:szCs w:val="28"/>
        </w:rPr>
        <w:t xml:space="preserve">етей в </w:t>
      </w:r>
      <w:r w:rsidR="007A56F2">
        <w:rPr>
          <w:rFonts w:ascii="Times New Roman" w:hAnsi="Times New Roman" w:cs="Times New Roman"/>
          <w:b/>
          <w:bCs/>
          <w:sz w:val="28"/>
          <w:szCs w:val="28"/>
        </w:rPr>
        <w:t xml:space="preserve">                                           </w:t>
      </w:r>
      <w:r w:rsidR="007A56F2" w:rsidRPr="007A56F2">
        <w:rPr>
          <w:rFonts w:ascii="Times New Roman" w:hAnsi="Times New Roman" w:cs="Times New Roman"/>
          <w:b/>
          <w:sz w:val="28"/>
          <w:szCs w:val="28"/>
        </w:rPr>
        <w:t>МБДОУ №9 Г.</w:t>
      </w:r>
      <w:proofErr w:type="gramStart"/>
      <w:r w:rsidR="007A56F2" w:rsidRPr="007A56F2">
        <w:rPr>
          <w:rFonts w:ascii="Times New Roman" w:hAnsi="Times New Roman" w:cs="Times New Roman"/>
          <w:b/>
          <w:sz w:val="28"/>
          <w:szCs w:val="28"/>
        </w:rPr>
        <w:t>СНЕЖНОЕ</w:t>
      </w:r>
      <w:proofErr w:type="gramEnd"/>
    </w:p>
    <w:p w:rsidR="00CD5676" w:rsidRPr="00CD5676" w:rsidRDefault="006E78E9" w:rsidP="00CD5676">
      <w:pPr>
        <w:shd w:val="clear" w:color="auto" w:fill="FFFFFF"/>
        <w:rPr>
          <w:rFonts w:ascii="Times New Roman" w:hAnsi="Times New Roman" w:cs="Times New Roman"/>
          <w:b/>
          <w:sz w:val="20"/>
          <w:szCs w:val="20"/>
        </w:rPr>
      </w:pPr>
      <w:r>
        <w:rPr>
          <w:rFonts w:ascii="Times New Roman" w:hAnsi="Times New Roman" w:cs="Times New Roman"/>
          <w:b/>
          <w:sz w:val="20"/>
          <w:szCs w:val="20"/>
        </w:rPr>
        <w:t>Приложение 1</w:t>
      </w:r>
    </w:p>
    <w:p w:rsidR="007714B2" w:rsidRPr="007A56F2" w:rsidRDefault="007714B2" w:rsidP="007714B2">
      <w:pPr>
        <w:jc w:val="right"/>
        <w:rPr>
          <w:rFonts w:ascii="Times New Roman" w:hAnsi="Times New Roman" w:cs="Times New Roman"/>
          <w:bCs/>
          <w:color w:val="000000"/>
          <w:sz w:val="16"/>
          <w:szCs w:val="16"/>
        </w:rPr>
      </w:pPr>
    </w:p>
    <w:p w:rsidR="007714B2" w:rsidRPr="007714B2" w:rsidRDefault="007714B2" w:rsidP="003C435B">
      <w:pPr>
        <w:shd w:val="clear" w:color="auto" w:fill="FFFFFF"/>
        <w:spacing w:line="240" w:lineRule="auto"/>
        <w:jc w:val="center"/>
        <w:rPr>
          <w:rFonts w:ascii="Times New Roman" w:hAnsi="Times New Roman" w:cs="Times New Roman"/>
          <w:b/>
          <w:bCs/>
          <w:color w:val="000000"/>
          <w:sz w:val="16"/>
          <w:szCs w:val="16"/>
        </w:rPr>
      </w:pPr>
    </w:p>
    <w:p w:rsidR="003C435B" w:rsidRPr="005036F3" w:rsidRDefault="003C435B" w:rsidP="003C435B">
      <w:pPr>
        <w:spacing w:after="0" w:line="240" w:lineRule="auto"/>
        <w:jc w:val="center"/>
        <w:rPr>
          <w:rFonts w:ascii="Times New Roman" w:hAnsi="Times New Roman" w:cs="Times New Roman"/>
          <w:b/>
          <w:sz w:val="24"/>
          <w:szCs w:val="24"/>
        </w:rPr>
      </w:pPr>
      <w:r w:rsidRPr="005036F3">
        <w:rPr>
          <w:rFonts w:ascii="Times New Roman" w:hAnsi="Times New Roman" w:cs="Times New Roman"/>
          <w:b/>
          <w:sz w:val="24"/>
          <w:szCs w:val="24"/>
        </w:rPr>
        <w:t>КАЛЕНДАРНЫЙ УЧЕБНЫЙ ГРАФИК</w:t>
      </w:r>
    </w:p>
    <w:p w:rsidR="003C435B" w:rsidRPr="005036F3" w:rsidRDefault="003C435B" w:rsidP="003C435B">
      <w:pPr>
        <w:spacing w:after="0" w:line="240" w:lineRule="auto"/>
        <w:jc w:val="center"/>
        <w:rPr>
          <w:rFonts w:ascii="Times New Roman" w:hAnsi="Times New Roman" w:cs="Times New Roman"/>
          <w:b/>
          <w:sz w:val="24"/>
          <w:szCs w:val="24"/>
        </w:rPr>
      </w:pPr>
      <w:r w:rsidRPr="005036F3">
        <w:rPr>
          <w:rFonts w:ascii="Times New Roman" w:hAnsi="Times New Roman" w:cs="Times New Roman"/>
          <w:b/>
          <w:sz w:val="24"/>
          <w:szCs w:val="24"/>
        </w:rPr>
        <w:t>непосредственной образовательной деятельности</w:t>
      </w:r>
    </w:p>
    <w:p w:rsidR="003C435B" w:rsidRPr="005036F3" w:rsidRDefault="007A56F2" w:rsidP="003C435B">
      <w:pPr>
        <w:spacing w:after="0" w:line="240" w:lineRule="auto"/>
        <w:jc w:val="center"/>
        <w:rPr>
          <w:rFonts w:ascii="Times New Roman" w:hAnsi="Times New Roman" w:cs="Times New Roman"/>
          <w:b/>
          <w:sz w:val="24"/>
          <w:szCs w:val="24"/>
        </w:rPr>
      </w:pPr>
      <w:r w:rsidRPr="007A56F2">
        <w:rPr>
          <w:rFonts w:ascii="Times New Roman" w:hAnsi="Times New Roman" w:cs="Times New Roman"/>
          <w:b/>
          <w:sz w:val="28"/>
          <w:szCs w:val="28"/>
        </w:rPr>
        <w:t>МБДОУ №9 Г.</w:t>
      </w:r>
      <w:proofErr w:type="gramStart"/>
      <w:r w:rsidRPr="007A56F2">
        <w:rPr>
          <w:rFonts w:ascii="Times New Roman" w:hAnsi="Times New Roman" w:cs="Times New Roman"/>
          <w:b/>
          <w:sz w:val="28"/>
          <w:szCs w:val="28"/>
        </w:rPr>
        <w:t>СНЕЖНОЕ</w:t>
      </w:r>
      <w:proofErr w:type="gramEnd"/>
      <w:r w:rsidRPr="005036F3">
        <w:rPr>
          <w:rFonts w:ascii="Times New Roman" w:hAnsi="Times New Roman" w:cs="Times New Roman"/>
          <w:b/>
          <w:sz w:val="24"/>
          <w:szCs w:val="24"/>
        </w:rPr>
        <w:t xml:space="preserve"> </w:t>
      </w:r>
      <w:r w:rsidR="005036F3" w:rsidRPr="005036F3">
        <w:rPr>
          <w:rFonts w:ascii="Times New Roman" w:hAnsi="Times New Roman" w:cs="Times New Roman"/>
          <w:b/>
          <w:sz w:val="24"/>
          <w:szCs w:val="24"/>
        </w:rPr>
        <w:t>на 202</w:t>
      </w:r>
      <w:r>
        <w:rPr>
          <w:rFonts w:ascii="Times New Roman" w:hAnsi="Times New Roman" w:cs="Times New Roman"/>
          <w:b/>
          <w:sz w:val="24"/>
          <w:szCs w:val="24"/>
        </w:rPr>
        <w:t>3</w:t>
      </w:r>
      <w:r w:rsidR="005036F3" w:rsidRPr="005036F3">
        <w:rPr>
          <w:rFonts w:ascii="Times New Roman" w:hAnsi="Times New Roman" w:cs="Times New Roman"/>
          <w:b/>
          <w:sz w:val="24"/>
          <w:szCs w:val="24"/>
        </w:rPr>
        <w:t xml:space="preserve"> – 202</w:t>
      </w:r>
      <w:r>
        <w:rPr>
          <w:rFonts w:ascii="Times New Roman" w:hAnsi="Times New Roman" w:cs="Times New Roman"/>
          <w:b/>
          <w:sz w:val="24"/>
          <w:szCs w:val="24"/>
        </w:rPr>
        <w:t>4</w:t>
      </w:r>
      <w:r w:rsidR="003C435B" w:rsidRPr="005036F3">
        <w:rPr>
          <w:rFonts w:ascii="Times New Roman" w:hAnsi="Times New Roman" w:cs="Times New Roman"/>
          <w:b/>
          <w:sz w:val="24"/>
          <w:szCs w:val="24"/>
        </w:rPr>
        <w:t xml:space="preserve"> учебный год</w:t>
      </w:r>
    </w:p>
    <w:p w:rsidR="003C435B" w:rsidRPr="005036F3" w:rsidRDefault="003C435B" w:rsidP="003C435B">
      <w:pPr>
        <w:spacing w:after="0" w:line="240" w:lineRule="auto"/>
        <w:jc w:val="center"/>
        <w:rPr>
          <w:rFonts w:ascii="Times New Roman" w:hAnsi="Times New Roman" w:cs="Times New Roman"/>
          <w:b/>
          <w:sz w:val="24"/>
          <w:szCs w:val="24"/>
        </w:rPr>
      </w:pPr>
    </w:p>
    <w:p w:rsidR="003C435B" w:rsidRDefault="003C435B" w:rsidP="003C435B">
      <w:pPr>
        <w:spacing w:after="0"/>
        <w:jc w:val="center"/>
        <w:rPr>
          <w:rFonts w:ascii="Times New Roman" w:hAnsi="Times New Roman" w:cs="Times New Roman"/>
          <w:sz w:val="20"/>
          <w:szCs w:val="20"/>
        </w:rPr>
      </w:pPr>
    </w:p>
    <w:p w:rsidR="009A16D8" w:rsidRDefault="009A16D8" w:rsidP="003C435B">
      <w:pPr>
        <w:spacing w:after="0"/>
        <w:jc w:val="center"/>
        <w:rPr>
          <w:rFonts w:ascii="Times New Roman" w:hAnsi="Times New Roman" w:cs="Times New Roman"/>
          <w:sz w:val="20"/>
          <w:szCs w:val="20"/>
        </w:rPr>
      </w:pPr>
    </w:p>
    <w:p w:rsidR="009A16D8" w:rsidRDefault="006E78E9" w:rsidP="004C56E0">
      <w:pPr>
        <w:spacing w:after="0"/>
        <w:rPr>
          <w:rFonts w:ascii="Times New Roman" w:hAnsi="Times New Roman" w:cs="Times New Roman"/>
          <w:sz w:val="20"/>
          <w:szCs w:val="20"/>
        </w:rPr>
      </w:pPr>
      <w:r>
        <w:rPr>
          <w:rFonts w:ascii="Times New Roman" w:hAnsi="Times New Roman" w:cs="Times New Roman"/>
          <w:sz w:val="20"/>
          <w:szCs w:val="20"/>
        </w:rPr>
        <w:t>Приложение 2</w:t>
      </w:r>
    </w:p>
    <w:p w:rsidR="003C435B" w:rsidRPr="003C435B" w:rsidRDefault="003C435B" w:rsidP="003C435B">
      <w:pPr>
        <w:spacing w:after="0"/>
        <w:jc w:val="center"/>
        <w:rPr>
          <w:rFonts w:ascii="Times New Roman" w:hAnsi="Times New Roman" w:cs="Times New Roman"/>
          <w:b/>
          <w:sz w:val="20"/>
          <w:szCs w:val="20"/>
        </w:rPr>
      </w:pPr>
    </w:p>
    <w:p w:rsidR="003C435B" w:rsidRDefault="003C435B" w:rsidP="003C435B">
      <w:pPr>
        <w:spacing w:after="0" w:line="240" w:lineRule="auto"/>
        <w:jc w:val="right"/>
        <w:rPr>
          <w:rFonts w:ascii="Times New Roman" w:hAnsi="Times New Roman" w:cs="Times New Roman"/>
          <w:sz w:val="24"/>
          <w:szCs w:val="24"/>
        </w:rPr>
      </w:pPr>
    </w:p>
    <w:p w:rsidR="00F476C1" w:rsidRDefault="00F476C1" w:rsidP="00F476C1">
      <w:pPr>
        <w:pStyle w:val="17"/>
        <w:shd w:val="clear" w:color="auto" w:fill="auto"/>
        <w:spacing w:before="0" w:line="374" w:lineRule="exact"/>
        <w:ind w:left="20" w:right="20" w:firstLine="720"/>
        <w:jc w:val="both"/>
      </w:pPr>
    </w:p>
    <w:p w:rsidR="00F476C1" w:rsidRPr="00F476C1" w:rsidRDefault="00F476C1" w:rsidP="00F476C1">
      <w:pPr>
        <w:pStyle w:val="17"/>
        <w:shd w:val="clear" w:color="auto" w:fill="auto"/>
        <w:spacing w:before="0" w:line="374" w:lineRule="exact"/>
        <w:ind w:left="20" w:right="20" w:firstLine="720"/>
        <w:jc w:val="both"/>
        <w:rPr>
          <w:b/>
          <w:sz w:val="28"/>
          <w:szCs w:val="28"/>
        </w:rPr>
      </w:pPr>
      <w:r w:rsidRPr="00F476C1">
        <w:rPr>
          <w:b/>
          <w:sz w:val="28"/>
          <w:szCs w:val="28"/>
        </w:rPr>
        <w:t>3.1.3. Описание психолого – педагогических и кадровых условий.</w:t>
      </w:r>
    </w:p>
    <w:p w:rsidR="00F476C1" w:rsidRPr="00F476C1" w:rsidRDefault="00F476C1" w:rsidP="00F476C1">
      <w:pPr>
        <w:pStyle w:val="17"/>
        <w:shd w:val="clear" w:color="auto" w:fill="auto"/>
        <w:spacing w:before="0" w:line="374" w:lineRule="exact"/>
        <w:ind w:left="20" w:right="20" w:firstLine="720"/>
        <w:jc w:val="both"/>
        <w:rPr>
          <w:sz w:val="28"/>
          <w:szCs w:val="28"/>
        </w:rPr>
      </w:pPr>
      <w:r w:rsidRPr="00F476C1">
        <w:rPr>
          <w:sz w:val="28"/>
          <w:szCs w:val="28"/>
        </w:rPr>
        <w:t>У</w:t>
      </w:r>
      <w:r>
        <w:rPr>
          <w:sz w:val="28"/>
          <w:szCs w:val="28"/>
        </w:rPr>
        <w:t>спешная реализация П</w:t>
      </w:r>
      <w:r w:rsidRPr="00F476C1">
        <w:rPr>
          <w:sz w:val="28"/>
          <w:szCs w:val="28"/>
        </w:rPr>
        <w:t>рограммы обеспечивается следующими психолого-педагогическими условиями:</w:t>
      </w:r>
    </w:p>
    <w:p w:rsidR="00F476C1" w:rsidRPr="00F476C1" w:rsidRDefault="00F476C1" w:rsidP="000E3975">
      <w:pPr>
        <w:pStyle w:val="17"/>
        <w:numPr>
          <w:ilvl w:val="2"/>
          <w:numId w:val="21"/>
        </w:numPr>
        <w:shd w:val="clear" w:color="auto" w:fill="auto"/>
        <w:tabs>
          <w:tab w:val="left" w:pos="1038"/>
        </w:tabs>
        <w:spacing w:before="0" w:line="374" w:lineRule="exact"/>
        <w:ind w:left="20" w:right="20" w:firstLine="720"/>
        <w:jc w:val="both"/>
        <w:rPr>
          <w:sz w:val="28"/>
          <w:szCs w:val="28"/>
        </w:rPr>
      </w:pPr>
      <w:r w:rsidRPr="00F476C1">
        <w:rPr>
          <w:sz w:val="28"/>
          <w:szCs w:val="28"/>
        </w:rPr>
        <w:lastRenderedPageBreak/>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476C1" w:rsidRPr="00F476C1" w:rsidRDefault="00F476C1" w:rsidP="000E3975">
      <w:pPr>
        <w:pStyle w:val="17"/>
        <w:numPr>
          <w:ilvl w:val="2"/>
          <w:numId w:val="21"/>
        </w:numPr>
        <w:shd w:val="clear" w:color="auto" w:fill="auto"/>
        <w:tabs>
          <w:tab w:val="left" w:pos="1023"/>
        </w:tabs>
        <w:spacing w:before="0" w:line="374" w:lineRule="exact"/>
        <w:ind w:left="20" w:right="20" w:firstLine="720"/>
        <w:jc w:val="both"/>
        <w:rPr>
          <w:sz w:val="28"/>
          <w:szCs w:val="28"/>
        </w:rPr>
      </w:pPr>
      <w:proofErr w:type="gramStart"/>
      <w:r w:rsidRPr="00F476C1">
        <w:rPr>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F476C1">
        <w:rPr>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476C1" w:rsidRPr="00F476C1" w:rsidRDefault="00F476C1" w:rsidP="000E3975">
      <w:pPr>
        <w:pStyle w:val="17"/>
        <w:numPr>
          <w:ilvl w:val="2"/>
          <w:numId w:val="21"/>
        </w:numPr>
        <w:shd w:val="clear" w:color="auto" w:fill="auto"/>
        <w:tabs>
          <w:tab w:val="left" w:pos="1038"/>
        </w:tabs>
        <w:spacing w:before="0" w:line="379" w:lineRule="exact"/>
        <w:ind w:left="20" w:right="20" w:firstLine="720"/>
        <w:jc w:val="both"/>
        <w:rPr>
          <w:sz w:val="28"/>
          <w:szCs w:val="28"/>
        </w:rPr>
      </w:pPr>
      <w:r w:rsidRPr="00F476C1">
        <w:rPr>
          <w:sz w:val="28"/>
          <w:szCs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476C1" w:rsidRPr="00F476C1" w:rsidRDefault="00F476C1" w:rsidP="000E3975">
      <w:pPr>
        <w:pStyle w:val="17"/>
        <w:numPr>
          <w:ilvl w:val="2"/>
          <w:numId w:val="21"/>
        </w:numPr>
        <w:shd w:val="clear" w:color="auto" w:fill="auto"/>
        <w:tabs>
          <w:tab w:val="left" w:pos="1028"/>
        </w:tabs>
        <w:spacing w:before="0" w:line="379" w:lineRule="exact"/>
        <w:ind w:left="20" w:right="20" w:firstLine="720"/>
        <w:jc w:val="both"/>
        <w:rPr>
          <w:sz w:val="28"/>
          <w:szCs w:val="28"/>
        </w:rPr>
      </w:pPr>
      <w:r w:rsidRPr="00F476C1">
        <w:rPr>
          <w:sz w:val="28"/>
          <w:szCs w:val="28"/>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476C1" w:rsidRPr="00F476C1" w:rsidRDefault="00F476C1" w:rsidP="000E3975">
      <w:pPr>
        <w:pStyle w:val="17"/>
        <w:numPr>
          <w:ilvl w:val="2"/>
          <w:numId w:val="21"/>
        </w:numPr>
        <w:shd w:val="clear" w:color="auto" w:fill="auto"/>
        <w:tabs>
          <w:tab w:val="left" w:pos="1038"/>
        </w:tabs>
        <w:spacing w:before="0" w:line="379" w:lineRule="exact"/>
        <w:ind w:left="20" w:right="20" w:firstLine="720"/>
        <w:jc w:val="both"/>
        <w:rPr>
          <w:sz w:val="28"/>
          <w:szCs w:val="28"/>
        </w:rPr>
      </w:pPr>
      <w:r w:rsidRPr="00F476C1">
        <w:rPr>
          <w:sz w:val="28"/>
          <w:szCs w:val="28"/>
        </w:rPr>
        <w:t>создание развивающей и эмоционально комфортной для ребёнка образовательной среды, способствующей эмоционально-ценностному, социальн</w:t>
      </w:r>
      <w:proofErr w:type="gramStart"/>
      <w:r w:rsidRPr="00F476C1">
        <w:rPr>
          <w:sz w:val="28"/>
          <w:szCs w:val="28"/>
        </w:rPr>
        <w:t>о-</w:t>
      </w:r>
      <w:proofErr w:type="gramEnd"/>
      <w:r w:rsidRPr="00F476C1">
        <w:rPr>
          <w:sz w:val="28"/>
          <w:szCs w:val="28"/>
        </w:rPr>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F476C1" w:rsidRPr="00F476C1" w:rsidRDefault="00F476C1" w:rsidP="000E3975">
      <w:pPr>
        <w:pStyle w:val="17"/>
        <w:numPr>
          <w:ilvl w:val="2"/>
          <w:numId w:val="21"/>
        </w:numPr>
        <w:shd w:val="clear" w:color="auto" w:fill="auto"/>
        <w:tabs>
          <w:tab w:val="left" w:pos="1033"/>
        </w:tabs>
        <w:spacing w:before="0" w:line="379" w:lineRule="exact"/>
        <w:ind w:left="20" w:right="20" w:firstLine="720"/>
        <w:jc w:val="both"/>
        <w:rPr>
          <w:sz w:val="28"/>
          <w:szCs w:val="28"/>
        </w:rPr>
      </w:pPr>
      <w:r w:rsidRPr="00F476C1">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476C1" w:rsidRPr="00F476C1" w:rsidRDefault="00F476C1" w:rsidP="000E3975">
      <w:pPr>
        <w:pStyle w:val="17"/>
        <w:numPr>
          <w:ilvl w:val="2"/>
          <w:numId w:val="21"/>
        </w:numPr>
        <w:shd w:val="clear" w:color="auto" w:fill="auto"/>
        <w:tabs>
          <w:tab w:val="left" w:pos="1038"/>
        </w:tabs>
        <w:spacing w:before="0" w:line="379" w:lineRule="exact"/>
        <w:ind w:left="20" w:right="20" w:firstLine="720"/>
        <w:jc w:val="both"/>
        <w:rPr>
          <w:sz w:val="28"/>
          <w:szCs w:val="28"/>
        </w:rPr>
      </w:pPr>
      <w:r w:rsidRPr="00F476C1">
        <w:rPr>
          <w:sz w:val="28"/>
          <w:szCs w:val="28"/>
        </w:rPr>
        <w:t xml:space="preserve">индивидуализация образования (в том числе поддержка ребёнка, построение его образовательной траектории) и оптимизация работы с </w:t>
      </w:r>
      <w:r w:rsidRPr="00F476C1">
        <w:rPr>
          <w:sz w:val="28"/>
          <w:szCs w:val="28"/>
        </w:rPr>
        <w:lastRenderedPageBreak/>
        <w:t>группой детей, основанные на результатах педагогической диагностики (мониторинга);</w:t>
      </w:r>
    </w:p>
    <w:p w:rsidR="00F476C1" w:rsidRPr="00F476C1" w:rsidRDefault="00F476C1" w:rsidP="000E3975">
      <w:pPr>
        <w:pStyle w:val="17"/>
        <w:numPr>
          <w:ilvl w:val="2"/>
          <w:numId w:val="21"/>
        </w:numPr>
        <w:shd w:val="clear" w:color="auto" w:fill="auto"/>
        <w:tabs>
          <w:tab w:val="left" w:pos="1038"/>
        </w:tabs>
        <w:spacing w:before="0" w:line="379" w:lineRule="exact"/>
        <w:ind w:left="20" w:right="20" w:firstLine="720"/>
        <w:jc w:val="both"/>
        <w:rPr>
          <w:sz w:val="28"/>
          <w:szCs w:val="28"/>
        </w:rPr>
      </w:pPr>
      <w:r w:rsidRPr="00F476C1">
        <w:rPr>
          <w:sz w:val="28"/>
          <w:szCs w:val="28"/>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F476C1">
        <w:rPr>
          <w:sz w:val="28"/>
          <w:szCs w:val="28"/>
        </w:rPr>
        <w:t>ДО</w:t>
      </w:r>
      <w:proofErr w:type="gramEnd"/>
      <w:r w:rsidRPr="00F476C1">
        <w:rPr>
          <w:sz w:val="28"/>
          <w:szCs w:val="28"/>
        </w:rPr>
        <w:t xml:space="preserve">, </w:t>
      </w:r>
      <w:proofErr w:type="gramStart"/>
      <w:r w:rsidRPr="00F476C1">
        <w:rPr>
          <w:sz w:val="28"/>
          <w:szCs w:val="28"/>
        </w:rPr>
        <w:t>социальному</w:t>
      </w:r>
      <w:proofErr w:type="gramEnd"/>
      <w:r w:rsidRPr="00F476C1">
        <w:rPr>
          <w:sz w:val="28"/>
          <w:szCs w:val="28"/>
        </w:rPr>
        <w:t xml:space="preserve"> развитию этих детей, в том числе посредством организации инклюзивного образования;</w:t>
      </w:r>
    </w:p>
    <w:p w:rsidR="00F476C1" w:rsidRPr="00F476C1" w:rsidRDefault="00F476C1" w:rsidP="000E3975">
      <w:pPr>
        <w:pStyle w:val="17"/>
        <w:numPr>
          <w:ilvl w:val="2"/>
          <w:numId w:val="21"/>
        </w:numPr>
        <w:shd w:val="clear" w:color="auto" w:fill="auto"/>
        <w:tabs>
          <w:tab w:val="left" w:pos="1028"/>
        </w:tabs>
        <w:spacing w:before="0" w:line="379" w:lineRule="exact"/>
        <w:ind w:left="20" w:right="20" w:firstLine="720"/>
        <w:jc w:val="both"/>
        <w:rPr>
          <w:sz w:val="28"/>
          <w:szCs w:val="28"/>
        </w:rPr>
      </w:pPr>
      <w:r w:rsidRPr="00F476C1">
        <w:rPr>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F476C1" w:rsidRPr="00F476C1" w:rsidRDefault="00F476C1" w:rsidP="000E3975">
      <w:pPr>
        <w:pStyle w:val="17"/>
        <w:numPr>
          <w:ilvl w:val="2"/>
          <w:numId w:val="21"/>
        </w:numPr>
        <w:shd w:val="clear" w:color="auto" w:fill="auto"/>
        <w:tabs>
          <w:tab w:val="left" w:pos="1167"/>
        </w:tabs>
        <w:spacing w:before="0" w:line="379" w:lineRule="exact"/>
        <w:ind w:left="20" w:right="20" w:firstLine="720"/>
        <w:jc w:val="both"/>
        <w:rPr>
          <w:sz w:val="28"/>
          <w:szCs w:val="28"/>
        </w:rPr>
      </w:pPr>
      <w:r w:rsidRPr="00F476C1">
        <w:rPr>
          <w:sz w:val="28"/>
          <w:szCs w:val="28"/>
        </w:rPr>
        <w:t xml:space="preserve">психологическая, педагогическая и методическая </w:t>
      </w:r>
      <w:proofErr w:type="gramStart"/>
      <w:r w:rsidRPr="00F476C1">
        <w:rPr>
          <w:sz w:val="28"/>
          <w:szCs w:val="28"/>
        </w:rPr>
        <w:t>помощь</w:t>
      </w:r>
      <w:proofErr w:type="gramEnd"/>
      <w:r w:rsidRPr="00F476C1">
        <w:rPr>
          <w:sz w:val="28"/>
          <w:szCs w:val="28"/>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476C1" w:rsidRPr="00F476C1" w:rsidRDefault="00F476C1" w:rsidP="000E3975">
      <w:pPr>
        <w:pStyle w:val="17"/>
        <w:numPr>
          <w:ilvl w:val="2"/>
          <w:numId w:val="21"/>
        </w:numPr>
        <w:shd w:val="clear" w:color="auto" w:fill="auto"/>
        <w:tabs>
          <w:tab w:val="left" w:pos="1167"/>
        </w:tabs>
        <w:spacing w:before="0" w:line="379" w:lineRule="exact"/>
        <w:ind w:left="20" w:right="20" w:firstLine="720"/>
        <w:jc w:val="both"/>
        <w:rPr>
          <w:sz w:val="28"/>
          <w:szCs w:val="28"/>
        </w:rPr>
      </w:pPr>
      <w:r w:rsidRPr="00F476C1">
        <w:rPr>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476C1" w:rsidRPr="00F476C1" w:rsidRDefault="00F476C1" w:rsidP="000E3975">
      <w:pPr>
        <w:pStyle w:val="17"/>
        <w:numPr>
          <w:ilvl w:val="2"/>
          <w:numId w:val="21"/>
        </w:numPr>
        <w:shd w:val="clear" w:color="auto" w:fill="auto"/>
        <w:tabs>
          <w:tab w:val="left" w:pos="1167"/>
        </w:tabs>
        <w:spacing w:before="0" w:line="379" w:lineRule="exact"/>
        <w:ind w:left="20" w:right="20" w:firstLine="720"/>
        <w:jc w:val="both"/>
        <w:rPr>
          <w:sz w:val="28"/>
          <w:szCs w:val="28"/>
        </w:rPr>
      </w:pPr>
      <w:r w:rsidRPr="00F476C1">
        <w:rPr>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476C1" w:rsidRPr="00F476C1" w:rsidRDefault="00F476C1" w:rsidP="000E3975">
      <w:pPr>
        <w:pStyle w:val="17"/>
        <w:numPr>
          <w:ilvl w:val="2"/>
          <w:numId w:val="21"/>
        </w:numPr>
        <w:shd w:val="clear" w:color="auto" w:fill="auto"/>
        <w:tabs>
          <w:tab w:val="left" w:pos="1172"/>
        </w:tabs>
        <w:spacing w:before="0" w:line="379" w:lineRule="exact"/>
        <w:ind w:left="20" w:right="20" w:firstLine="720"/>
        <w:jc w:val="both"/>
        <w:rPr>
          <w:sz w:val="28"/>
          <w:szCs w:val="28"/>
        </w:rPr>
      </w:pPr>
      <w:r w:rsidRPr="00F476C1">
        <w:rPr>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476C1" w:rsidRPr="00F476C1" w:rsidRDefault="00F476C1" w:rsidP="000E3975">
      <w:pPr>
        <w:pStyle w:val="17"/>
        <w:numPr>
          <w:ilvl w:val="2"/>
          <w:numId w:val="21"/>
        </w:numPr>
        <w:shd w:val="clear" w:color="auto" w:fill="auto"/>
        <w:tabs>
          <w:tab w:val="left" w:pos="1177"/>
        </w:tabs>
        <w:spacing w:before="0" w:line="379" w:lineRule="exact"/>
        <w:ind w:left="20" w:right="20" w:firstLine="720"/>
        <w:jc w:val="both"/>
        <w:rPr>
          <w:sz w:val="28"/>
          <w:szCs w:val="28"/>
        </w:rPr>
      </w:pPr>
      <w:r w:rsidRPr="00F476C1">
        <w:rPr>
          <w:sz w:val="28"/>
          <w:szCs w:val="28"/>
        </w:rPr>
        <w:t>взаимодействие с различными социальными институтами (сферы образования, культуры, физкультуры и спорта, другими социальн</w:t>
      </w:r>
      <w:proofErr w:type="gramStart"/>
      <w:r w:rsidRPr="00F476C1">
        <w:rPr>
          <w:sz w:val="28"/>
          <w:szCs w:val="28"/>
        </w:rPr>
        <w:t>о-</w:t>
      </w:r>
      <w:proofErr w:type="gramEnd"/>
      <w:r w:rsidRPr="00F476C1">
        <w:rPr>
          <w:sz w:val="28"/>
          <w:szCs w:val="28"/>
        </w:rPr>
        <w:t xml:space="preserve">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F476C1" w:rsidRPr="00F476C1" w:rsidRDefault="00F476C1" w:rsidP="000E3975">
      <w:pPr>
        <w:pStyle w:val="17"/>
        <w:numPr>
          <w:ilvl w:val="2"/>
          <w:numId w:val="21"/>
        </w:numPr>
        <w:shd w:val="clear" w:color="auto" w:fill="auto"/>
        <w:tabs>
          <w:tab w:val="left" w:pos="1167"/>
        </w:tabs>
        <w:spacing w:before="0" w:line="379" w:lineRule="exact"/>
        <w:ind w:left="20" w:right="20" w:firstLine="720"/>
        <w:jc w:val="both"/>
        <w:rPr>
          <w:sz w:val="28"/>
          <w:szCs w:val="28"/>
        </w:rPr>
      </w:pPr>
      <w:r w:rsidRPr="00F476C1">
        <w:rPr>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F476C1" w:rsidRPr="00F476C1" w:rsidRDefault="00F476C1" w:rsidP="000E3975">
      <w:pPr>
        <w:pStyle w:val="17"/>
        <w:numPr>
          <w:ilvl w:val="2"/>
          <w:numId w:val="21"/>
        </w:numPr>
        <w:shd w:val="clear" w:color="auto" w:fill="auto"/>
        <w:tabs>
          <w:tab w:val="left" w:pos="1172"/>
        </w:tabs>
        <w:spacing w:before="0" w:line="379" w:lineRule="exact"/>
        <w:ind w:left="20" w:right="20" w:firstLine="720"/>
        <w:jc w:val="both"/>
        <w:rPr>
          <w:sz w:val="28"/>
          <w:szCs w:val="28"/>
        </w:rPr>
      </w:pPr>
      <w:r w:rsidRPr="00F476C1">
        <w:rPr>
          <w:sz w:val="28"/>
          <w:szCs w:val="28"/>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476C1" w:rsidRPr="00F476C1" w:rsidRDefault="00F476C1" w:rsidP="000E3975">
      <w:pPr>
        <w:pStyle w:val="17"/>
        <w:numPr>
          <w:ilvl w:val="2"/>
          <w:numId w:val="21"/>
        </w:numPr>
        <w:shd w:val="clear" w:color="auto" w:fill="auto"/>
        <w:tabs>
          <w:tab w:val="left" w:pos="1167"/>
        </w:tabs>
        <w:spacing w:before="0" w:line="379" w:lineRule="exact"/>
        <w:ind w:left="20" w:right="20" w:firstLine="720"/>
        <w:jc w:val="both"/>
        <w:rPr>
          <w:sz w:val="28"/>
          <w:szCs w:val="28"/>
        </w:rPr>
      </w:pPr>
      <w:r w:rsidRPr="00F476C1">
        <w:rPr>
          <w:sz w:val="28"/>
          <w:szCs w:val="28"/>
        </w:rPr>
        <w:lastRenderedPageBreak/>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F476C1" w:rsidRDefault="00F476C1" w:rsidP="00434DBE">
      <w:pPr>
        <w:widowControl w:val="0"/>
        <w:tabs>
          <w:tab w:val="left" w:pos="1566"/>
        </w:tabs>
        <w:spacing w:after="0" w:line="276" w:lineRule="auto"/>
        <w:jc w:val="both"/>
        <w:outlineLvl w:val="0"/>
        <w:rPr>
          <w:rFonts w:ascii="Times New Roman" w:eastAsia="Times New Roman" w:hAnsi="Times New Roman" w:cs="Times New Roman"/>
          <w:b/>
          <w:sz w:val="28"/>
          <w:szCs w:val="28"/>
          <w:shd w:val="clear" w:color="auto" w:fill="FFFFFF"/>
          <w:lang w:eastAsia="ru-RU"/>
        </w:rPr>
      </w:pPr>
    </w:p>
    <w:p w:rsidR="00434DBE" w:rsidRPr="00434DBE" w:rsidRDefault="00F476C1" w:rsidP="00434DBE">
      <w:pPr>
        <w:widowControl w:val="0"/>
        <w:tabs>
          <w:tab w:val="left" w:pos="1566"/>
        </w:tabs>
        <w:spacing w:after="0" w:line="276" w:lineRule="auto"/>
        <w:jc w:val="both"/>
        <w:outlineLvl w:val="0"/>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3.1.4</w:t>
      </w:r>
      <w:r w:rsidR="00434DBE" w:rsidRPr="00434DBE">
        <w:rPr>
          <w:rFonts w:ascii="Times New Roman" w:eastAsia="Times New Roman" w:hAnsi="Times New Roman" w:cs="Times New Roman"/>
          <w:b/>
          <w:sz w:val="28"/>
          <w:szCs w:val="28"/>
          <w:shd w:val="clear" w:color="auto" w:fill="FFFFFF"/>
          <w:lang w:eastAsia="ru-RU"/>
        </w:rPr>
        <w:t>. Особенности традиционных событий, праздников, мероприятий</w:t>
      </w:r>
    </w:p>
    <w:p w:rsidR="00434DBE" w:rsidRPr="00434DBE" w:rsidRDefault="00E92503" w:rsidP="00434DBE">
      <w:pPr>
        <w:spacing w:after="0"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МБДОУ №9 Г.</w:t>
      </w:r>
      <w:proofErr w:type="gramStart"/>
      <w:r>
        <w:rPr>
          <w:rFonts w:ascii="Times New Roman" w:hAnsi="Times New Roman" w:cs="Times New Roman"/>
          <w:sz w:val="28"/>
          <w:szCs w:val="28"/>
        </w:rPr>
        <w:t>СНЕЖНОЕ</w:t>
      </w:r>
      <w:proofErr w:type="gramEnd"/>
      <w:r>
        <w:rPr>
          <w:rFonts w:ascii="Times New Roman" w:hAnsi="Times New Roman" w:cs="Times New Roman"/>
          <w:sz w:val="28"/>
          <w:szCs w:val="28"/>
        </w:rPr>
        <w:t xml:space="preserve"> </w:t>
      </w:r>
      <w:r w:rsidR="00434DBE" w:rsidRPr="00434DBE">
        <w:rPr>
          <w:rFonts w:ascii="Times New Roman" w:eastAsia="Times New Roman" w:hAnsi="Times New Roman" w:cs="Times New Roman"/>
          <w:sz w:val="28"/>
          <w:szCs w:val="28"/>
          <w:lang w:eastAsia="ru-RU"/>
        </w:rPr>
        <w:t>дополнило предлагаемый перечень своими региональными и собственно детсадовсими мероприятиями. Любой праздник для воспитанников противопоставлен обыденной жизни, является эмоционально значимым событием, которое ассоциируется с радостью и весельем. Это коллективное действие, объединяющее сообщество детей, родителей и педагогов.</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p>
    <w:p w:rsidR="00434DBE" w:rsidRPr="00434DBE" w:rsidRDefault="00434DBE" w:rsidP="00434DBE">
      <w:pPr>
        <w:spacing w:after="0" w:line="276" w:lineRule="auto"/>
        <w:ind w:left="708"/>
        <w:jc w:val="center"/>
        <w:rPr>
          <w:rFonts w:ascii="Times New Roman" w:eastAsia="Times New Roman" w:hAnsi="Times New Roman" w:cs="Times New Roman"/>
          <w:b/>
          <w:sz w:val="28"/>
          <w:szCs w:val="28"/>
          <w:lang w:eastAsia="ru-RU"/>
        </w:rPr>
      </w:pPr>
      <w:r w:rsidRPr="00434DBE">
        <w:rPr>
          <w:rFonts w:ascii="Times New Roman" w:eastAsia="Times New Roman" w:hAnsi="Times New Roman" w:cs="Times New Roman"/>
          <w:b/>
          <w:sz w:val="28"/>
          <w:szCs w:val="28"/>
          <w:lang w:eastAsia="ru-RU"/>
        </w:rPr>
        <w:t>Перечень обязательных праздников в ДОО</w:t>
      </w:r>
    </w:p>
    <w:tbl>
      <w:tblPr>
        <w:tblStyle w:val="35"/>
        <w:tblW w:w="0" w:type="auto"/>
        <w:tblInd w:w="108" w:type="dxa"/>
        <w:tblLayout w:type="fixed"/>
        <w:tblLook w:val="04A0" w:firstRow="1" w:lastRow="0" w:firstColumn="1" w:lastColumn="0" w:noHBand="0" w:noVBand="1"/>
      </w:tblPr>
      <w:tblGrid>
        <w:gridCol w:w="1985"/>
        <w:gridCol w:w="2126"/>
        <w:gridCol w:w="1985"/>
        <w:gridCol w:w="3118"/>
      </w:tblGrid>
      <w:tr w:rsidR="00434DBE" w:rsidRPr="00434DBE" w:rsidTr="00B95176">
        <w:tc>
          <w:tcPr>
            <w:tcW w:w="1985" w:type="dxa"/>
          </w:tcPr>
          <w:p w:rsidR="00434DBE" w:rsidRPr="00434DBE" w:rsidRDefault="00434DBE" w:rsidP="00434DBE">
            <w:pPr>
              <w:spacing w:line="276" w:lineRule="auto"/>
              <w:jc w:val="both"/>
              <w:rPr>
                <w:sz w:val="28"/>
                <w:szCs w:val="28"/>
              </w:rPr>
            </w:pPr>
            <w:r w:rsidRPr="00434DBE">
              <w:rPr>
                <w:sz w:val="28"/>
                <w:szCs w:val="28"/>
              </w:rPr>
              <w:t>Младшая группа</w:t>
            </w:r>
          </w:p>
          <w:p w:rsidR="00434DBE" w:rsidRPr="00434DBE" w:rsidRDefault="00434DBE" w:rsidP="00434DBE">
            <w:pPr>
              <w:spacing w:line="276" w:lineRule="auto"/>
              <w:jc w:val="both"/>
              <w:rPr>
                <w:sz w:val="28"/>
                <w:szCs w:val="28"/>
              </w:rPr>
            </w:pPr>
            <w:r w:rsidRPr="00434DBE">
              <w:rPr>
                <w:sz w:val="28"/>
                <w:szCs w:val="28"/>
              </w:rPr>
              <w:t>(от 3 до 4 лет</w:t>
            </w:r>
            <w:r w:rsidR="00B95176">
              <w:rPr>
                <w:sz w:val="28"/>
                <w:szCs w:val="28"/>
              </w:rPr>
              <w:t>)</w:t>
            </w:r>
          </w:p>
        </w:tc>
        <w:tc>
          <w:tcPr>
            <w:tcW w:w="2126" w:type="dxa"/>
          </w:tcPr>
          <w:p w:rsidR="00434DBE" w:rsidRPr="00434DBE" w:rsidRDefault="00434DBE" w:rsidP="00434DBE">
            <w:pPr>
              <w:spacing w:line="276" w:lineRule="auto"/>
              <w:jc w:val="both"/>
              <w:rPr>
                <w:sz w:val="28"/>
                <w:szCs w:val="28"/>
              </w:rPr>
            </w:pPr>
            <w:r w:rsidRPr="00434DBE">
              <w:rPr>
                <w:sz w:val="28"/>
                <w:szCs w:val="28"/>
              </w:rPr>
              <w:t>Средняя группа</w:t>
            </w:r>
          </w:p>
          <w:p w:rsidR="00434DBE" w:rsidRPr="00434DBE" w:rsidRDefault="00434DBE" w:rsidP="00434DBE">
            <w:pPr>
              <w:spacing w:line="276" w:lineRule="auto"/>
              <w:jc w:val="both"/>
              <w:rPr>
                <w:sz w:val="28"/>
                <w:szCs w:val="28"/>
              </w:rPr>
            </w:pPr>
            <w:r w:rsidRPr="00434DBE">
              <w:rPr>
                <w:sz w:val="28"/>
                <w:szCs w:val="28"/>
              </w:rPr>
              <w:t>(от 4 до 5 лет)</w:t>
            </w:r>
          </w:p>
        </w:tc>
        <w:tc>
          <w:tcPr>
            <w:tcW w:w="1985" w:type="dxa"/>
          </w:tcPr>
          <w:p w:rsidR="00434DBE" w:rsidRPr="00434DBE" w:rsidRDefault="00434DBE" w:rsidP="00434DBE">
            <w:pPr>
              <w:spacing w:line="276" w:lineRule="auto"/>
              <w:jc w:val="both"/>
              <w:rPr>
                <w:sz w:val="28"/>
                <w:szCs w:val="28"/>
              </w:rPr>
            </w:pPr>
            <w:r w:rsidRPr="00434DBE">
              <w:rPr>
                <w:sz w:val="28"/>
                <w:szCs w:val="28"/>
              </w:rPr>
              <w:t>Старшая группа</w:t>
            </w:r>
          </w:p>
          <w:p w:rsidR="00434DBE" w:rsidRPr="00434DBE" w:rsidRDefault="00434DBE" w:rsidP="00434DBE">
            <w:pPr>
              <w:spacing w:line="276" w:lineRule="auto"/>
              <w:jc w:val="both"/>
              <w:rPr>
                <w:sz w:val="28"/>
                <w:szCs w:val="28"/>
              </w:rPr>
            </w:pPr>
            <w:r w:rsidRPr="00434DBE">
              <w:rPr>
                <w:sz w:val="28"/>
                <w:szCs w:val="28"/>
              </w:rPr>
              <w:t>(от 5 до 6 лет)</w:t>
            </w:r>
          </w:p>
        </w:tc>
        <w:tc>
          <w:tcPr>
            <w:tcW w:w="3118" w:type="dxa"/>
          </w:tcPr>
          <w:p w:rsidR="00434DBE" w:rsidRPr="00434DBE" w:rsidRDefault="00434DBE" w:rsidP="00434DBE">
            <w:pPr>
              <w:spacing w:line="276" w:lineRule="auto"/>
              <w:jc w:val="both"/>
              <w:rPr>
                <w:sz w:val="28"/>
                <w:szCs w:val="28"/>
              </w:rPr>
            </w:pPr>
            <w:r w:rsidRPr="00434DBE">
              <w:rPr>
                <w:sz w:val="28"/>
                <w:szCs w:val="28"/>
              </w:rPr>
              <w:t>Подготовительная</w:t>
            </w:r>
          </w:p>
          <w:p w:rsidR="00434DBE" w:rsidRPr="00434DBE" w:rsidRDefault="00434DBE" w:rsidP="00434DBE">
            <w:pPr>
              <w:spacing w:line="276" w:lineRule="auto"/>
              <w:jc w:val="both"/>
              <w:rPr>
                <w:sz w:val="28"/>
                <w:szCs w:val="28"/>
              </w:rPr>
            </w:pPr>
            <w:r w:rsidRPr="00434DBE">
              <w:rPr>
                <w:sz w:val="28"/>
                <w:szCs w:val="28"/>
              </w:rPr>
              <w:t>к школе группа</w:t>
            </w:r>
          </w:p>
          <w:p w:rsidR="00434DBE" w:rsidRPr="00434DBE" w:rsidRDefault="00434DBE" w:rsidP="00434DBE">
            <w:pPr>
              <w:spacing w:line="276" w:lineRule="auto"/>
              <w:jc w:val="both"/>
              <w:rPr>
                <w:sz w:val="28"/>
                <w:szCs w:val="28"/>
              </w:rPr>
            </w:pPr>
            <w:r w:rsidRPr="00434DBE">
              <w:rPr>
                <w:sz w:val="28"/>
                <w:szCs w:val="28"/>
              </w:rPr>
              <w:t>(от 6 до 7 лет)</w:t>
            </w:r>
          </w:p>
        </w:tc>
      </w:tr>
      <w:tr w:rsidR="00434DBE" w:rsidRPr="00434DBE" w:rsidTr="00B95176">
        <w:tc>
          <w:tcPr>
            <w:tcW w:w="1985" w:type="dxa"/>
          </w:tcPr>
          <w:p w:rsidR="00434DBE" w:rsidRPr="00434DBE" w:rsidRDefault="00434DBE" w:rsidP="00434DBE">
            <w:pPr>
              <w:spacing w:line="276" w:lineRule="auto"/>
              <w:jc w:val="both"/>
              <w:rPr>
                <w:sz w:val="28"/>
                <w:szCs w:val="28"/>
              </w:rPr>
            </w:pPr>
            <w:r w:rsidRPr="00434DBE">
              <w:rPr>
                <w:sz w:val="28"/>
                <w:szCs w:val="28"/>
              </w:rPr>
              <w:t>новый год</w:t>
            </w:r>
          </w:p>
        </w:tc>
        <w:tc>
          <w:tcPr>
            <w:tcW w:w="2126" w:type="dxa"/>
          </w:tcPr>
          <w:p w:rsidR="00434DBE" w:rsidRPr="00434DBE" w:rsidRDefault="00434DBE" w:rsidP="00434DBE">
            <w:pPr>
              <w:spacing w:line="276" w:lineRule="auto"/>
              <w:jc w:val="both"/>
              <w:rPr>
                <w:sz w:val="28"/>
                <w:szCs w:val="28"/>
              </w:rPr>
            </w:pPr>
            <w:r w:rsidRPr="00434DBE">
              <w:rPr>
                <w:sz w:val="28"/>
                <w:szCs w:val="28"/>
              </w:rPr>
              <w:t>новый год</w:t>
            </w:r>
          </w:p>
        </w:tc>
        <w:tc>
          <w:tcPr>
            <w:tcW w:w="1985" w:type="dxa"/>
          </w:tcPr>
          <w:p w:rsidR="00434DBE" w:rsidRPr="00434DBE" w:rsidRDefault="00434DBE" w:rsidP="00434DBE">
            <w:pPr>
              <w:spacing w:line="276" w:lineRule="auto"/>
              <w:jc w:val="both"/>
              <w:rPr>
                <w:sz w:val="28"/>
                <w:szCs w:val="28"/>
              </w:rPr>
            </w:pPr>
            <w:r w:rsidRPr="00434DBE">
              <w:rPr>
                <w:sz w:val="28"/>
                <w:szCs w:val="28"/>
              </w:rPr>
              <w:t>новый год</w:t>
            </w:r>
          </w:p>
        </w:tc>
        <w:tc>
          <w:tcPr>
            <w:tcW w:w="3118" w:type="dxa"/>
          </w:tcPr>
          <w:p w:rsidR="00434DBE" w:rsidRPr="00434DBE" w:rsidRDefault="00434DBE" w:rsidP="00434DBE">
            <w:pPr>
              <w:spacing w:line="276" w:lineRule="auto"/>
              <w:jc w:val="both"/>
              <w:rPr>
                <w:sz w:val="28"/>
                <w:szCs w:val="28"/>
              </w:rPr>
            </w:pPr>
            <w:r w:rsidRPr="00434DBE">
              <w:rPr>
                <w:sz w:val="28"/>
                <w:szCs w:val="28"/>
              </w:rPr>
              <w:t>новый год</w:t>
            </w:r>
          </w:p>
        </w:tc>
      </w:tr>
      <w:tr w:rsidR="00434DBE" w:rsidRPr="00434DBE" w:rsidTr="00B95176">
        <w:tc>
          <w:tcPr>
            <w:tcW w:w="1985" w:type="dxa"/>
          </w:tcPr>
          <w:p w:rsidR="00434DBE" w:rsidRPr="00434DBE" w:rsidRDefault="00434DBE" w:rsidP="00434DBE">
            <w:pPr>
              <w:spacing w:line="276" w:lineRule="auto"/>
              <w:jc w:val="both"/>
              <w:rPr>
                <w:sz w:val="28"/>
                <w:szCs w:val="28"/>
              </w:rPr>
            </w:pPr>
            <w:r w:rsidRPr="00434DBE">
              <w:rPr>
                <w:sz w:val="28"/>
                <w:szCs w:val="28"/>
              </w:rPr>
              <w:t>23 февраля</w:t>
            </w:r>
          </w:p>
        </w:tc>
        <w:tc>
          <w:tcPr>
            <w:tcW w:w="2126" w:type="dxa"/>
          </w:tcPr>
          <w:p w:rsidR="00434DBE" w:rsidRPr="00434DBE" w:rsidRDefault="00434DBE" w:rsidP="00434DBE">
            <w:pPr>
              <w:spacing w:line="276" w:lineRule="auto"/>
              <w:jc w:val="both"/>
              <w:rPr>
                <w:sz w:val="28"/>
                <w:szCs w:val="28"/>
              </w:rPr>
            </w:pPr>
            <w:r w:rsidRPr="00434DBE">
              <w:rPr>
                <w:sz w:val="28"/>
                <w:szCs w:val="28"/>
              </w:rPr>
              <w:t>23 февраля</w:t>
            </w:r>
          </w:p>
        </w:tc>
        <w:tc>
          <w:tcPr>
            <w:tcW w:w="1985" w:type="dxa"/>
          </w:tcPr>
          <w:p w:rsidR="00434DBE" w:rsidRPr="00434DBE" w:rsidRDefault="00434DBE" w:rsidP="00434DBE">
            <w:pPr>
              <w:spacing w:line="276" w:lineRule="auto"/>
              <w:jc w:val="both"/>
              <w:rPr>
                <w:sz w:val="28"/>
                <w:szCs w:val="28"/>
              </w:rPr>
            </w:pPr>
            <w:r w:rsidRPr="00434DBE">
              <w:rPr>
                <w:sz w:val="28"/>
                <w:szCs w:val="28"/>
              </w:rPr>
              <w:t>23 февраля</w:t>
            </w:r>
          </w:p>
        </w:tc>
        <w:tc>
          <w:tcPr>
            <w:tcW w:w="3118" w:type="dxa"/>
          </w:tcPr>
          <w:p w:rsidR="00434DBE" w:rsidRPr="00434DBE" w:rsidRDefault="00434DBE" w:rsidP="00434DBE">
            <w:pPr>
              <w:spacing w:line="276" w:lineRule="auto"/>
              <w:jc w:val="both"/>
              <w:rPr>
                <w:sz w:val="28"/>
                <w:szCs w:val="28"/>
              </w:rPr>
            </w:pPr>
            <w:r w:rsidRPr="00434DBE">
              <w:rPr>
                <w:sz w:val="28"/>
                <w:szCs w:val="28"/>
              </w:rPr>
              <w:t>23 февраля</w:t>
            </w:r>
          </w:p>
        </w:tc>
      </w:tr>
      <w:tr w:rsidR="00434DBE" w:rsidRPr="00434DBE" w:rsidTr="00B95176">
        <w:tc>
          <w:tcPr>
            <w:tcW w:w="1985" w:type="dxa"/>
          </w:tcPr>
          <w:p w:rsidR="00434DBE" w:rsidRPr="00434DBE" w:rsidRDefault="00434DBE" w:rsidP="00434DBE">
            <w:pPr>
              <w:spacing w:line="276" w:lineRule="auto"/>
              <w:jc w:val="both"/>
              <w:rPr>
                <w:sz w:val="28"/>
                <w:szCs w:val="28"/>
              </w:rPr>
            </w:pPr>
            <w:r w:rsidRPr="00434DBE">
              <w:rPr>
                <w:sz w:val="28"/>
                <w:szCs w:val="28"/>
              </w:rPr>
              <w:t>8 марта</w:t>
            </w:r>
          </w:p>
        </w:tc>
        <w:tc>
          <w:tcPr>
            <w:tcW w:w="2126" w:type="dxa"/>
          </w:tcPr>
          <w:p w:rsidR="00434DBE" w:rsidRPr="00434DBE" w:rsidRDefault="00434DBE" w:rsidP="00434DBE">
            <w:pPr>
              <w:spacing w:line="276" w:lineRule="auto"/>
              <w:jc w:val="both"/>
              <w:rPr>
                <w:sz w:val="28"/>
                <w:szCs w:val="28"/>
              </w:rPr>
            </w:pPr>
            <w:r w:rsidRPr="00434DBE">
              <w:rPr>
                <w:sz w:val="28"/>
                <w:szCs w:val="28"/>
              </w:rPr>
              <w:t>8 марта</w:t>
            </w:r>
          </w:p>
        </w:tc>
        <w:tc>
          <w:tcPr>
            <w:tcW w:w="1985" w:type="dxa"/>
          </w:tcPr>
          <w:p w:rsidR="00434DBE" w:rsidRPr="00434DBE" w:rsidRDefault="00434DBE" w:rsidP="00434DBE">
            <w:pPr>
              <w:spacing w:line="276" w:lineRule="auto"/>
              <w:jc w:val="both"/>
              <w:rPr>
                <w:sz w:val="28"/>
                <w:szCs w:val="28"/>
              </w:rPr>
            </w:pPr>
            <w:r w:rsidRPr="00434DBE">
              <w:rPr>
                <w:sz w:val="28"/>
                <w:szCs w:val="28"/>
              </w:rPr>
              <w:t>8 марта</w:t>
            </w:r>
          </w:p>
        </w:tc>
        <w:tc>
          <w:tcPr>
            <w:tcW w:w="3118" w:type="dxa"/>
          </w:tcPr>
          <w:p w:rsidR="00434DBE" w:rsidRPr="00434DBE" w:rsidRDefault="00434DBE" w:rsidP="00434DBE">
            <w:pPr>
              <w:spacing w:line="276" w:lineRule="auto"/>
              <w:jc w:val="both"/>
              <w:rPr>
                <w:sz w:val="28"/>
                <w:szCs w:val="28"/>
              </w:rPr>
            </w:pPr>
            <w:r w:rsidRPr="00434DBE">
              <w:rPr>
                <w:sz w:val="28"/>
                <w:szCs w:val="28"/>
              </w:rPr>
              <w:t>8 марта</w:t>
            </w:r>
          </w:p>
        </w:tc>
      </w:tr>
      <w:tr w:rsidR="00434DBE" w:rsidRPr="00434DBE" w:rsidTr="00B95176">
        <w:tc>
          <w:tcPr>
            <w:tcW w:w="1985" w:type="dxa"/>
          </w:tcPr>
          <w:p w:rsidR="00434DBE" w:rsidRPr="00434DBE" w:rsidRDefault="00434DBE" w:rsidP="00434DBE">
            <w:pPr>
              <w:spacing w:line="276" w:lineRule="auto"/>
              <w:jc w:val="both"/>
              <w:rPr>
                <w:sz w:val="28"/>
                <w:szCs w:val="28"/>
              </w:rPr>
            </w:pPr>
            <w:r w:rsidRPr="00434DBE">
              <w:rPr>
                <w:sz w:val="28"/>
                <w:szCs w:val="28"/>
              </w:rPr>
              <w:t>9 мая</w:t>
            </w:r>
          </w:p>
        </w:tc>
        <w:tc>
          <w:tcPr>
            <w:tcW w:w="2126" w:type="dxa"/>
          </w:tcPr>
          <w:p w:rsidR="00434DBE" w:rsidRPr="00434DBE" w:rsidRDefault="00434DBE" w:rsidP="00434DBE">
            <w:pPr>
              <w:spacing w:line="276" w:lineRule="auto"/>
              <w:jc w:val="both"/>
              <w:rPr>
                <w:sz w:val="28"/>
                <w:szCs w:val="28"/>
              </w:rPr>
            </w:pPr>
            <w:r w:rsidRPr="00434DBE">
              <w:rPr>
                <w:sz w:val="28"/>
                <w:szCs w:val="28"/>
              </w:rPr>
              <w:t>9 мая</w:t>
            </w:r>
          </w:p>
        </w:tc>
        <w:tc>
          <w:tcPr>
            <w:tcW w:w="1985" w:type="dxa"/>
          </w:tcPr>
          <w:p w:rsidR="00434DBE" w:rsidRPr="00434DBE" w:rsidRDefault="00434DBE" w:rsidP="00434DBE">
            <w:pPr>
              <w:spacing w:line="276" w:lineRule="auto"/>
              <w:jc w:val="both"/>
              <w:rPr>
                <w:sz w:val="28"/>
                <w:szCs w:val="28"/>
              </w:rPr>
            </w:pPr>
            <w:r w:rsidRPr="00434DBE">
              <w:rPr>
                <w:sz w:val="28"/>
                <w:szCs w:val="28"/>
              </w:rPr>
              <w:t>9 мая</w:t>
            </w:r>
          </w:p>
        </w:tc>
        <w:tc>
          <w:tcPr>
            <w:tcW w:w="3118" w:type="dxa"/>
          </w:tcPr>
          <w:p w:rsidR="00434DBE" w:rsidRPr="00434DBE" w:rsidRDefault="00434DBE" w:rsidP="00434DBE">
            <w:pPr>
              <w:spacing w:line="276" w:lineRule="auto"/>
              <w:jc w:val="both"/>
              <w:rPr>
                <w:sz w:val="28"/>
                <w:szCs w:val="28"/>
              </w:rPr>
            </w:pPr>
            <w:r w:rsidRPr="00434DBE">
              <w:rPr>
                <w:sz w:val="28"/>
                <w:szCs w:val="28"/>
              </w:rPr>
              <w:t>9 мая</w:t>
            </w:r>
          </w:p>
        </w:tc>
      </w:tr>
      <w:tr w:rsidR="00434DBE" w:rsidRPr="00434DBE" w:rsidTr="00B95176">
        <w:tc>
          <w:tcPr>
            <w:tcW w:w="1985" w:type="dxa"/>
          </w:tcPr>
          <w:p w:rsidR="00434DBE" w:rsidRPr="00434DBE" w:rsidRDefault="00434DBE" w:rsidP="00434DBE">
            <w:pPr>
              <w:spacing w:line="276" w:lineRule="auto"/>
              <w:jc w:val="both"/>
              <w:rPr>
                <w:sz w:val="28"/>
                <w:szCs w:val="28"/>
              </w:rPr>
            </w:pPr>
          </w:p>
        </w:tc>
        <w:tc>
          <w:tcPr>
            <w:tcW w:w="2126" w:type="dxa"/>
          </w:tcPr>
          <w:p w:rsidR="00434DBE" w:rsidRPr="00434DBE" w:rsidRDefault="00434DBE" w:rsidP="00434DBE">
            <w:pPr>
              <w:spacing w:line="276" w:lineRule="auto"/>
              <w:jc w:val="both"/>
              <w:rPr>
                <w:sz w:val="28"/>
                <w:szCs w:val="28"/>
              </w:rPr>
            </w:pPr>
          </w:p>
        </w:tc>
        <w:tc>
          <w:tcPr>
            <w:tcW w:w="1985" w:type="dxa"/>
          </w:tcPr>
          <w:p w:rsidR="00434DBE" w:rsidRPr="00434DBE" w:rsidRDefault="00434DBE" w:rsidP="00434DBE">
            <w:pPr>
              <w:spacing w:line="276" w:lineRule="auto"/>
              <w:jc w:val="both"/>
              <w:rPr>
                <w:sz w:val="28"/>
                <w:szCs w:val="28"/>
              </w:rPr>
            </w:pPr>
            <w:r w:rsidRPr="00434DBE">
              <w:rPr>
                <w:sz w:val="28"/>
                <w:szCs w:val="28"/>
              </w:rPr>
              <w:t>День космонавтики</w:t>
            </w:r>
          </w:p>
        </w:tc>
        <w:tc>
          <w:tcPr>
            <w:tcW w:w="3118" w:type="dxa"/>
          </w:tcPr>
          <w:p w:rsidR="00434DBE" w:rsidRPr="00434DBE" w:rsidRDefault="00434DBE" w:rsidP="00434DBE">
            <w:pPr>
              <w:spacing w:line="276" w:lineRule="auto"/>
              <w:jc w:val="both"/>
              <w:rPr>
                <w:sz w:val="28"/>
                <w:szCs w:val="28"/>
              </w:rPr>
            </w:pPr>
            <w:r w:rsidRPr="00434DBE">
              <w:rPr>
                <w:sz w:val="28"/>
                <w:szCs w:val="28"/>
              </w:rPr>
              <w:t>День космонавтики</w:t>
            </w:r>
          </w:p>
        </w:tc>
      </w:tr>
      <w:tr w:rsidR="00E92503" w:rsidRPr="00434DBE" w:rsidTr="00B95176">
        <w:tc>
          <w:tcPr>
            <w:tcW w:w="1985" w:type="dxa"/>
          </w:tcPr>
          <w:p w:rsidR="00E92503" w:rsidRPr="00434DBE" w:rsidRDefault="00E92503" w:rsidP="00434DBE">
            <w:pPr>
              <w:spacing w:line="276" w:lineRule="auto"/>
              <w:jc w:val="both"/>
              <w:rPr>
                <w:sz w:val="28"/>
                <w:szCs w:val="28"/>
              </w:rPr>
            </w:pPr>
          </w:p>
        </w:tc>
        <w:tc>
          <w:tcPr>
            <w:tcW w:w="2126" w:type="dxa"/>
          </w:tcPr>
          <w:p w:rsidR="00E92503" w:rsidRPr="00434DBE" w:rsidRDefault="00E92503" w:rsidP="00434DBE">
            <w:pPr>
              <w:spacing w:line="276" w:lineRule="auto"/>
              <w:jc w:val="both"/>
              <w:rPr>
                <w:sz w:val="28"/>
                <w:szCs w:val="28"/>
              </w:rPr>
            </w:pPr>
          </w:p>
        </w:tc>
        <w:tc>
          <w:tcPr>
            <w:tcW w:w="1985" w:type="dxa"/>
          </w:tcPr>
          <w:p w:rsidR="00E92503" w:rsidRPr="00434DBE" w:rsidRDefault="00E92503" w:rsidP="00434DBE">
            <w:pPr>
              <w:spacing w:line="276" w:lineRule="auto"/>
              <w:jc w:val="both"/>
              <w:rPr>
                <w:sz w:val="28"/>
                <w:szCs w:val="28"/>
              </w:rPr>
            </w:pPr>
            <w:r>
              <w:rPr>
                <w:sz w:val="28"/>
                <w:szCs w:val="28"/>
              </w:rPr>
              <w:t>День шахтера</w:t>
            </w:r>
          </w:p>
        </w:tc>
        <w:tc>
          <w:tcPr>
            <w:tcW w:w="3118" w:type="dxa"/>
          </w:tcPr>
          <w:p w:rsidR="00E92503" w:rsidRPr="00434DBE" w:rsidRDefault="00E92503" w:rsidP="00434DBE">
            <w:pPr>
              <w:spacing w:line="276" w:lineRule="auto"/>
              <w:jc w:val="both"/>
              <w:rPr>
                <w:sz w:val="28"/>
                <w:szCs w:val="28"/>
              </w:rPr>
            </w:pPr>
            <w:r>
              <w:rPr>
                <w:sz w:val="28"/>
                <w:szCs w:val="28"/>
              </w:rPr>
              <w:t>День шахтера</w:t>
            </w:r>
          </w:p>
        </w:tc>
      </w:tr>
    </w:tbl>
    <w:p w:rsidR="00434DBE" w:rsidRPr="00434DBE" w:rsidRDefault="00434DBE" w:rsidP="00434DBE">
      <w:pPr>
        <w:spacing w:after="0" w:line="276" w:lineRule="auto"/>
        <w:ind w:left="708"/>
        <w:jc w:val="both"/>
        <w:rPr>
          <w:rFonts w:ascii="Times New Roman" w:eastAsia="Times New Roman" w:hAnsi="Times New Roman" w:cs="Times New Roman"/>
          <w:sz w:val="28"/>
          <w:szCs w:val="28"/>
          <w:lang w:eastAsia="ru-RU"/>
        </w:rPr>
      </w:pP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Праздники в ДОО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Как превратить праздник в ДОО в настоящий детский праздник? Есть несколько условий.</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w:t>
      </w:r>
      <w:proofErr w:type="gramStart"/>
      <w:r w:rsidRPr="00434DBE">
        <w:rPr>
          <w:rFonts w:ascii="Times New Roman" w:eastAsia="Times New Roman" w:hAnsi="Times New Roman" w:cs="Times New Roman"/>
          <w:sz w:val="28"/>
          <w:szCs w:val="28"/>
          <w:lang w:eastAsia="ru-RU"/>
        </w:rPr>
        <w:t>Существует большое разнообразие форматов праздников или мероприятий, связанных со знаменательными событиями: концерт, квест, проект, образовательное событие, мастерилки, соревнования, выставка, викторина, фестиваль, ярмарка, чаепитие и т.д.</w:t>
      </w:r>
      <w:proofErr w:type="gramEnd"/>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lastRenderedPageBreak/>
        <w:t xml:space="preserve">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w:t>
      </w:r>
      <w:r w:rsidR="00E92503">
        <w:rPr>
          <w:rFonts w:ascii="Times New Roman" w:eastAsia="Times New Roman" w:hAnsi="Times New Roman" w:cs="Times New Roman"/>
          <w:sz w:val="28"/>
          <w:szCs w:val="28"/>
          <w:lang w:eastAsia="ru-RU"/>
        </w:rPr>
        <w:t>детско-родительские выступления</w:t>
      </w:r>
      <w:r w:rsidRPr="00434DBE">
        <w:rPr>
          <w:rFonts w:ascii="Times New Roman" w:eastAsia="Times New Roman" w:hAnsi="Times New Roman" w:cs="Times New Roman"/>
          <w:sz w:val="28"/>
          <w:szCs w:val="28"/>
          <w:lang w:eastAsia="ru-RU"/>
        </w:rPr>
        <w:t xml:space="preserve"> и т.д.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Третье условие — поддержка детской инициативы. Третье условие самое важное и значимое для детей – создание и конструирование праздника самими детьми. </w:t>
      </w:r>
      <w:proofErr w:type="gramStart"/>
      <w:r w:rsidRPr="00434DBE">
        <w:rPr>
          <w:rFonts w:ascii="Times New Roman" w:eastAsia="Times New Roman" w:hAnsi="Times New Roman" w:cs="Times New Roman"/>
          <w:sz w:val="28"/>
          <w:szCs w:val="28"/>
          <w:lang w:eastAsia="ru-RU"/>
        </w:rPr>
        <w:t>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w:t>
      </w:r>
      <w:proofErr w:type="gramEnd"/>
      <w:r w:rsidRPr="00434DBE">
        <w:rPr>
          <w:rFonts w:ascii="Times New Roman" w:eastAsia="Times New Roman" w:hAnsi="Times New Roman" w:cs="Times New Roman"/>
          <w:sz w:val="28"/>
          <w:szCs w:val="28"/>
          <w:lang w:eastAsia="ru-RU"/>
        </w:rPr>
        <w:t xml:space="preserve">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Формы досугов и развлечений, используемые в ДОО: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 «Песенные посиделки» – пение в кругу знакомых песен; театрализованное обыгрывание песен;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«Сам себе костюмер» (ряженье) – примеривание различных костюмов, создание при помощи деталей костюмов и атрибутов игровых образов, спонтанные костюмированные игры и диалоги;</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«Мы играем и поем» – игры с пением (по показу, без предварительного разучивания!), аттракционы;</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 - «Танцевальное «ассорти»» свободное движение детей под музыку, образно-танцевальные импровизации, коммуникативные танцы-игры;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«Магазин музыкальных игрушек» – свободные игры с инструментами, которые могут заканчиваться импровизированным оркестром;</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«Кукольный театр» – всевозможные варианты кукольных представлений в рамках работы Школы молодого педагога;</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«Наши любимые игрушки» – обыгрывание любимых игрушек, которые дети принесли из дома; загадки, стихи, исполнение песен об игрушках, игр</w:t>
      </w:r>
      <w:proofErr w:type="gramStart"/>
      <w:r w:rsidRPr="00434DBE">
        <w:rPr>
          <w:rFonts w:ascii="Times New Roman" w:eastAsia="Times New Roman" w:hAnsi="Times New Roman" w:cs="Times New Roman"/>
          <w:sz w:val="28"/>
          <w:szCs w:val="28"/>
          <w:lang w:eastAsia="ru-RU"/>
        </w:rPr>
        <w:t>ы-</w:t>
      </w:r>
      <w:proofErr w:type="gramEnd"/>
      <w:r w:rsidRPr="00434DBE">
        <w:rPr>
          <w:rFonts w:ascii="Times New Roman" w:eastAsia="Times New Roman" w:hAnsi="Times New Roman" w:cs="Times New Roman"/>
          <w:sz w:val="28"/>
          <w:szCs w:val="28"/>
          <w:lang w:eastAsia="ru-RU"/>
        </w:rPr>
        <w:t xml:space="preserve"> аттракционы или танцы с ними;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 «Театральные встречи» – выступления бывших выпускников, учащихся музыкальных школ, театральных групп с различными спектаклями в детском саду;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lastRenderedPageBreak/>
        <w:t xml:space="preserve">- «Папа, мама, я – спортивная семья» – совместные физкультурные развлечения, походы;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 «Будь здоровым, сильным, ловким!» – спортивно - физкультурные досуги в рамках работы детско – родительского клуба «Вместе с папой, вместе с мамой» с различными эстафетами и соревнованиями;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 «Выпускники детского сада в гостях у малышей» – совместные танцы, песни, игры старших и младших дошкольников;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 «День рождения» – групповые праздники с чаепитием, на которых поздравляют всех, кто родился, например, летом, осенью, весной или зимой;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экскурсии в библиотеку ДК «Авангард»;</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выставка экспозиции Краеведческого музея в стенах ДОО, в рамках плана совместной работы;</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русско – народные праздники «День Матери», «Золотая Ярмарка», «Весна красна», «Народные посиделки».</w:t>
      </w:r>
    </w:p>
    <w:p w:rsidR="00434DBE" w:rsidRDefault="00C8773D" w:rsidP="00434DBE">
      <w:pPr>
        <w:widowControl w:val="0"/>
        <w:tabs>
          <w:tab w:val="left" w:pos="1566"/>
        </w:tabs>
        <w:spacing w:after="0" w:line="276" w:lineRule="auto"/>
        <w:jc w:val="both"/>
        <w:outlineLvl w:val="0"/>
        <w:rPr>
          <w:rFonts w:ascii="Times New Roman" w:eastAsia="Times New Roman" w:hAnsi="Times New Roman" w:cs="Times New Roman"/>
          <w:b/>
          <w:sz w:val="28"/>
          <w:szCs w:val="28"/>
          <w:shd w:val="clear" w:color="auto" w:fill="FFFFFF"/>
          <w:lang w:eastAsia="ru-RU"/>
        </w:rPr>
      </w:pPr>
      <w:bookmarkStart w:id="65" w:name="_Toc468442456"/>
      <w:r>
        <w:rPr>
          <w:rFonts w:ascii="Times New Roman" w:eastAsia="Times New Roman" w:hAnsi="Times New Roman" w:cs="Times New Roman"/>
          <w:b/>
          <w:sz w:val="28"/>
          <w:szCs w:val="28"/>
          <w:shd w:val="clear" w:color="auto" w:fill="FFFFFF"/>
          <w:lang w:eastAsia="ru-RU"/>
        </w:rPr>
        <w:t>3.1.5</w:t>
      </w:r>
      <w:r w:rsidR="00434DBE" w:rsidRPr="00434DBE">
        <w:rPr>
          <w:rFonts w:ascii="Times New Roman" w:eastAsia="Times New Roman" w:hAnsi="Times New Roman" w:cs="Times New Roman"/>
          <w:b/>
          <w:sz w:val="28"/>
          <w:szCs w:val="28"/>
          <w:shd w:val="clear" w:color="auto" w:fill="FFFFFF"/>
          <w:lang w:eastAsia="ru-RU"/>
        </w:rPr>
        <w:t>. Особенности организации развивающей предметно-пространственной среды</w:t>
      </w:r>
      <w:bookmarkEnd w:id="65"/>
      <w:r w:rsidR="00F476C1">
        <w:rPr>
          <w:rFonts w:ascii="Times New Roman" w:eastAsia="Times New Roman" w:hAnsi="Times New Roman" w:cs="Times New Roman"/>
          <w:b/>
          <w:sz w:val="28"/>
          <w:szCs w:val="28"/>
          <w:shd w:val="clear" w:color="auto" w:fill="FFFFFF"/>
          <w:lang w:eastAsia="ru-RU"/>
        </w:rPr>
        <w:t>.</w:t>
      </w:r>
    </w:p>
    <w:p w:rsidR="00F476C1" w:rsidRPr="00F476C1" w:rsidRDefault="00F476C1" w:rsidP="00F476C1">
      <w:pPr>
        <w:pStyle w:val="17"/>
        <w:shd w:val="clear" w:color="auto" w:fill="auto"/>
        <w:tabs>
          <w:tab w:val="left" w:pos="1359"/>
        </w:tabs>
        <w:spacing w:before="0" w:line="379" w:lineRule="exact"/>
        <w:ind w:right="20"/>
        <w:jc w:val="both"/>
        <w:rPr>
          <w:sz w:val="28"/>
          <w:szCs w:val="28"/>
        </w:rPr>
      </w:pPr>
      <w:r>
        <w:rPr>
          <w:sz w:val="28"/>
          <w:szCs w:val="28"/>
        </w:rPr>
        <w:t xml:space="preserve">Развиваюшая предментно – пространственная среда (далее – ПРРС) </w:t>
      </w:r>
      <w:r w:rsidRPr="00F476C1">
        <w:rPr>
          <w:sz w:val="28"/>
          <w:szCs w:val="28"/>
        </w:rPr>
        <w:t>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F476C1" w:rsidRPr="00F476C1" w:rsidRDefault="00F476C1" w:rsidP="00F476C1">
      <w:pPr>
        <w:pStyle w:val="17"/>
        <w:shd w:val="clear" w:color="auto" w:fill="auto"/>
        <w:tabs>
          <w:tab w:val="left" w:pos="1354"/>
        </w:tabs>
        <w:spacing w:before="0" w:line="379" w:lineRule="exact"/>
        <w:ind w:right="20"/>
        <w:jc w:val="both"/>
        <w:rPr>
          <w:sz w:val="28"/>
          <w:szCs w:val="28"/>
        </w:rPr>
      </w:pPr>
      <w:r w:rsidRPr="00F476C1">
        <w:rPr>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F476C1" w:rsidRPr="00F476C1" w:rsidRDefault="00F476C1" w:rsidP="00F476C1">
      <w:pPr>
        <w:pStyle w:val="17"/>
        <w:shd w:val="clear" w:color="auto" w:fill="auto"/>
        <w:tabs>
          <w:tab w:val="left" w:pos="1350"/>
        </w:tabs>
        <w:spacing w:before="0" w:line="379" w:lineRule="exact"/>
        <w:ind w:right="20"/>
        <w:jc w:val="both"/>
        <w:rPr>
          <w:sz w:val="28"/>
          <w:szCs w:val="28"/>
        </w:rPr>
      </w:pPr>
      <w:r w:rsidRPr="00F476C1">
        <w:rPr>
          <w:sz w:val="28"/>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476C1" w:rsidRPr="00F476C1" w:rsidRDefault="00F476C1" w:rsidP="00F476C1">
      <w:pPr>
        <w:pStyle w:val="17"/>
        <w:shd w:val="clear" w:color="auto" w:fill="auto"/>
        <w:tabs>
          <w:tab w:val="left" w:pos="1339"/>
        </w:tabs>
        <w:spacing w:before="0" w:line="379" w:lineRule="exact"/>
        <w:jc w:val="both"/>
        <w:rPr>
          <w:sz w:val="28"/>
          <w:szCs w:val="28"/>
        </w:rPr>
      </w:pPr>
      <w:r w:rsidRPr="00F476C1">
        <w:rPr>
          <w:sz w:val="28"/>
          <w:szCs w:val="28"/>
        </w:rPr>
        <w:t xml:space="preserve">При проектировании РППС ДОО </w:t>
      </w:r>
      <w:r>
        <w:rPr>
          <w:sz w:val="28"/>
          <w:szCs w:val="28"/>
        </w:rPr>
        <w:t>учитаны</w:t>
      </w:r>
      <w:r w:rsidRPr="00F476C1">
        <w:rPr>
          <w:sz w:val="28"/>
          <w:szCs w:val="28"/>
        </w:rPr>
        <w:t>:</w:t>
      </w:r>
    </w:p>
    <w:p w:rsidR="00F476C1" w:rsidRPr="00F476C1" w:rsidRDefault="00F476C1" w:rsidP="00F476C1">
      <w:pPr>
        <w:pStyle w:val="17"/>
        <w:shd w:val="clear" w:color="auto" w:fill="auto"/>
        <w:spacing w:before="0" w:line="379" w:lineRule="exact"/>
        <w:ind w:left="20" w:right="20"/>
        <w:jc w:val="both"/>
        <w:rPr>
          <w:sz w:val="28"/>
          <w:szCs w:val="28"/>
        </w:rPr>
      </w:pPr>
      <w:r w:rsidRPr="00F476C1">
        <w:rPr>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F476C1" w:rsidRPr="00F476C1" w:rsidRDefault="00F476C1" w:rsidP="00F476C1">
      <w:pPr>
        <w:pStyle w:val="17"/>
        <w:shd w:val="clear" w:color="auto" w:fill="auto"/>
        <w:spacing w:before="0" w:line="379" w:lineRule="exact"/>
        <w:ind w:left="20" w:right="20"/>
        <w:jc w:val="both"/>
        <w:rPr>
          <w:sz w:val="28"/>
          <w:szCs w:val="28"/>
        </w:rPr>
      </w:pPr>
      <w:r w:rsidRPr="00F476C1">
        <w:rPr>
          <w:sz w:val="28"/>
          <w:szCs w:val="28"/>
        </w:rPr>
        <w:t>возраст, уровень развития детей и особенности их деятельности, содержание образования;</w:t>
      </w:r>
    </w:p>
    <w:p w:rsidR="00F476C1" w:rsidRPr="00F476C1" w:rsidRDefault="00F476C1" w:rsidP="00F476C1">
      <w:pPr>
        <w:pStyle w:val="17"/>
        <w:shd w:val="clear" w:color="auto" w:fill="auto"/>
        <w:spacing w:before="0" w:line="379" w:lineRule="exact"/>
        <w:jc w:val="both"/>
        <w:rPr>
          <w:sz w:val="28"/>
          <w:szCs w:val="28"/>
        </w:rPr>
      </w:pPr>
      <w:r w:rsidRPr="00F476C1">
        <w:rPr>
          <w:sz w:val="28"/>
          <w:szCs w:val="28"/>
        </w:rPr>
        <w:t>задачи образовательной программы для разных возрастных групп;</w:t>
      </w:r>
    </w:p>
    <w:p w:rsidR="00F476C1" w:rsidRPr="00F476C1" w:rsidRDefault="00F476C1" w:rsidP="00F476C1">
      <w:pPr>
        <w:pStyle w:val="17"/>
        <w:shd w:val="clear" w:color="auto" w:fill="auto"/>
        <w:spacing w:before="0" w:line="379" w:lineRule="exact"/>
        <w:ind w:left="20" w:right="20"/>
        <w:jc w:val="both"/>
        <w:rPr>
          <w:sz w:val="28"/>
          <w:szCs w:val="28"/>
        </w:rPr>
      </w:pPr>
      <w:r w:rsidRPr="00F476C1">
        <w:rPr>
          <w:sz w:val="28"/>
          <w:szCs w:val="28"/>
        </w:rPr>
        <w:lastRenderedPageBreak/>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F476C1" w:rsidRPr="00F476C1" w:rsidRDefault="00F476C1" w:rsidP="00F476C1">
      <w:pPr>
        <w:pStyle w:val="17"/>
        <w:shd w:val="clear" w:color="auto" w:fill="auto"/>
        <w:tabs>
          <w:tab w:val="left" w:pos="1364"/>
        </w:tabs>
        <w:spacing w:before="0" w:line="379" w:lineRule="exact"/>
        <w:ind w:right="20"/>
        <w:jc w:val="both"/>
        <w:rPr>
          <w:sz w:val="28"/>
          <w:szCs w:val="28"/>
        </w:rPr>
      </w:pPr>
      <w:r w:rsidRPr="00F476C1">
        <w:rPr>
          <w:sz w:val="28"/>
          <w:szCs w:val="28"/>
        </w:rPr>
        <w:t xml:space="preserve">С учётом возможности реализации </w:t>
      </w:r>
      <w:r>
        <w:rPr>
          <w:sz w:val="28"/>
          <w:szCs w:val="28"/>
        </w:rPr>
        <w:t>П</w:t>
      </w:r>
      <w:r w:rsidRPr="00F476C1">
        <w:rPr>
          <w:sz w:val="28"/>
          <w:szCs w:val="28"/>
        </w:rPr>
        <w:t xml:space="preserve">рограммы ДОО в различных организационных моделях и формах РППС </w:t>
      </w:r>
      <w:r>
        <w:rPr>
          <w:sz w:val="28"/>
          <w:szCs w:val="28"/>
        </w:rPr>
        <w:t>соответствует</w:t>
      </w:r>
      <w:r w:rsidRPr="00F476C1">
        <w:rPr>
          <w:sz w:val="28"/>
          <w:szCs w:val="28"/>
        </w:rPr>
        <w:t>:</w:t>
      </w:r>
    </w:p>
    <w:p w:rsidR="00F476C1" w:rsidRPr="00F476C1" w:rsidRDefault="00F476C1" w:rsidP="00F476C1">
      <w:pPr>
        <w:pStyle w:val="17"/>
        <w:shd w:val="clear" w:color="auto" w:fill="auto"/>
        <w:spacing w:before="0" w:line="379" w:lineRule="exact"/>
        <w:jc w:val="both"/>
        <w:rPr>
          <w:sz w:val="28"/>
          <w:szCs w:val="28"/>
        </w:rPr>
      </w:pPr>
      <w:r w:rsidRPr="00F476C1">
        <w:rPr>
          <w:sz w:val="28"/>
          <w:szCs w:val="28"/>
        </w:rPr>
        <w:t xml:space="preserve">требованиям ФГОС </w:t>
      </w:r>
      <w:proofErr w:type="gramStart"/>
      <w:r w:rsidRPr="00F476C1">
        <w:rPr>
          <w:sz w:val="28"/>
          <w:szCs w:val="28"/>
        </w:rPr>
        <w:t>ДО</w:t>
      </w:r>
      <w:proofErr w:type="gramEnd"/>
      <w:r w:rsidRPr="00F476C1">
        <w:rPr>
          <w:sz w:val="28"/>
          <w:szCs w:val="28"/>
        </w:rPr>
        <w:t>;</w:t>
      </w:r>
    </w:p>
    <w:p w:rsidR="00F476C1" w:rsidRPr="00F476C1" w:rsidRDefault="00F476C1" w:rsidP="00F476C1">
      <w:pPr>
        <w:pStyle w:val="17"/>
        <w:shd w:val="clear" w:color="auto" w:fill="auto"/>
        <w:spacing w:before="0" w:line="379" w:lineRule="exact"/>
        <w:jc w:val="both"/>
        <w:rPr>
          <w:sz w:val="28"/>
          <w:szCs w:val="28"/>
        </w:rPr>
      </w:pPr>
      <w:r>
        <w:rPr>
          <w:sz w:val="28"/>
          <w:szCs w:val="28"/>
        </w:rPr>
        <w:t>П</w:t>
      </w:r>
      <w:r w:rsidRPr="00F476C1">
        <w:rPr>
          <w:sz w:val="28"/>
          <w:szCs w:val="28"/>
        </w:rPr>
        <w:t>рограмме ДОО;</w:t>
      </w:r>
    </w:p>
    <w:p w:rsidR="00F476C1" w:rsidRPr="00F476C1" w:rsidRDefault="00F476C1" w:rsidP="00F476C1">
      <w:pPr>
        <w:pStyle w:val="17"/>
        <w:shd w:val="clear" w:color="auto" w:fill="auto"/>
        <w:spacing w:before="0" w:line="379" w:lineRule="exact"/>
        <w:ind w:left="20" w:right="20"/>
        <w:jc w:val="both"/>
        <w:rPr>
          <w:sz w:val="28"/>
          <w:szCs w:val="28"/>
        </w:rPr>
      </w:pPr>
      <w:r w:rsidRPr="00F476C1">
        <w:rPr>
          <w:sz w:val="28"/>
          <w:szCs w:val="28"/>
        </w:rPr>
        <w:t xml:space="preserve">материально-техническим и </w:t>
      </w:r>
      <w:proofErr w:type="gramStart"/>
      <w:r w:rsidRPr="00F476C1">
        <w:rPr>
          <w:sz w:val="28"/>
          <w:szCs w:val="28"/>
        </w:rPr>
        <w:t>медико-социальным</w:t>
      </w:r>
      <w:proofErr w:type="gramEnd"/>
      <w:r w:rsidRPr="00F476C1">
        <w:rPr>
          <w:sz w:val="28"/>
          <w:szCs w:val="28"/>
        </w:rPr>
        <w:t xml:space="preserve"> условиям пребывания детей в ДОО;</w:t>
      </w:r>
    </w:p>
    <w:p w:rsidR="00F476C1" w:rsidRPr="00F476C1" w:rsidRDefault="00F476C1" w:rsidP="00F476C1">
      <w:pPr>
        <w:pStyle w:val="17"/>
        <w:shd w:val="clear" w:color="auto" w:fill="auto"/>
        <w:spacing w:before="0" w:line="379" w:lineRule="exact"/>
        <w:jc w:val="both"/>
        <w:rPr>
          <w:sz w:val="28"/>
          <w:szCs w:val="28"/>
        </w:rPr>
      </w:pPr>
      <w:r w:rsidRPr="00F476C1">
        <w:rPr>
          <w:sz w:val="28"/>
          <w:szCs w:val="28"/>
        </w:rPr>
        <w:t>возрастным особенностям детей;</w:t>
      </w:r>
    </w:p>
    <w:p w:rsidR="00F476C1" w:rsidRPr="00F476C1" w:rsidRDefault="00F476C1" w:rsidP="00F476C1">
      <w:pPr>
        <w:pStyle w:val="17"/>
        <w:shd w:val="clear" w:color="auto" w:fill="auto"/>
        <w:spacing w:before="0" w:line="379" w:lineRule="exact"/>
        <w:jc w:val="both"/>
        <w:rPr>
          <w:sz w:val="28"/>
          <w:szCs w:val="28"/>
        </w:rPr>
      </w:pPr>
      <w:r w:rsidRPr="00F476C1">
        <w:rPr>
          <w:sz w:val="28"/>
          <w:szCs w:val="28"/>
        </w:rPr>
        <w:t>воспитывающему характеру обучения детей в ДОО;</w:t>
      </w:r>
    </w:p>
    <w:p w:rsidR="00F476C1" w:rsidRPr="00F476C1" w:rsidRDefault="00F476C1" w:rsidP="00F476C1">
      <w:pPr>
        <w:pStyle w:val="17"/>
        <w:shd w:val="clear" w:color="auto" w:fill="auto"/>
        <w:spacing w:before="0" w:line="379" w:lineRule="exact"/>
        <w:jc w:val="both"/>
        <w:rPr>
          <w:sz w:val="28"/>
          <w:szCs w:val="28"/>
        </w:rPr>
      </w:pPr>
      <w:r w:rsidRPr="00F476C1">
        <w:rPr>
          <w:sz w:val="28"/>
          <w:szCs w:val="28"/>
        </w:rPr>
        <w:t>требованиям безопасности и надежности.</w:t>
      </w:r>
    </w:p>
    <w:p w:rsidR="00F476C1" w:rsidRPr="00F476C1" w:rsidRDefault="00F476C1" w:rsidP="00F476C1">
      <w:pPr>
        <w:pStyle w:val="17"/>
        <w:shd w:val="clear" w:color="auto" w:fill="auto"/>
        <w:tabs>
          <w:tab w:val="left" w:pos="1354"/>
        </w:tabs>
        <w:spacing w:before="0" w:line="379" w:lineRule="exact"/>
        <w:ind w:right="20"/>
        <w:jc w:val="both"/>
        <w:rPr>
          <w:sz w:val="28"/>
          <w:szCs w:val="28"/>
        </w:rPr>
      </w:pPr>
      <w:r w:rsidRPr="00F476C1">
        <w:rPr>
          <w:sz w:val="28"/>
          <w:szCs w:val="28"/>
        </w:rPr>
        <w:t xml:space="preserve">Определяя наполняемость РППС, </w:t>
      </w:r>
      <w:r>
        <w:rPr>
          <w:sz w:val="28"/>
          <w:szCs w:val="28"/>
        </w:rPr>
        <w:t>ДОО помнит</w:t>
      </w:r>
      <w:r w:rsidRPr="00F476C1">
        <w:rPr>
          <w:sz w:val="28"/>
          <w:szCs w:val="28"/>
        </w:rPr>
        <w:t xml:space="preserve"> о целостности образ</w:t>
      </w:r>
      <w:r w:rsidR="00E81666">
        <w:rPr>
          <w:sz w:val="28"/>
          <w:szCs w:val="28"/>
        </w:rPr>
        <w:t xml:space="preserve">овательного процесса и включает </w:t>
      </w:r>
      <w:proofErr w:type="gramStart"/>
      <w:r w:rsidRPr="00F476C1">
        <w:rPr>
          <w:sz w:val="28"/>
          <w:szCs w:val="28"/>
        </w:rPr>
        <w:t>необходимое</w:t>
      </w:r>
      <w:proofErr w:type="gramEnd"/>
      <w:r w:rsidRPr="00F476C1">
        <w:rPr>
          <w:sz w:val="28"/>
          <w:szCs w:val="28"/>
        </w:rPr>
        <w:t xml:space="preserve"> для реализации содержания каждого из направлений развития и образования детей согласно ФГОС ДО.</w:t>
      </w:r>
    </w:p>
    <w:p w:rsidR="00F476C1" w:rsidRPr="00F476C1" w:rsidRDefault="00E81666" w:rsidP="00E81666">
      <w:pPr>
        <w:pStyle w:val="17"/>
        <w:shd w:val="clear" w:color="auto" w:fill="auto"/>
        <w:tabs>
          <w:tab w:val="left" w:pos="1359"/>
        </w:tabs>
        <w:spacing w:before="0" w:line="379" w:lineRule="exact"/>
        <w:ind w:right="20"/>
        <w:jc w:val="both"/>
        <w:rPr>
          <w:sz w:val="28"/>
          <w:szCs w:val="28"/>
        </w:rPr>
      </w:pPr>
      <w:r>
        <w:rPr>
          <w:sz w:val="28"/>
          <w:szCs w:val="28"/>
        </w:rPr>
        <w:t>РППС ДОО обеспечивает</w:t>
      </w:r>
      <w:r w:rsidR="00F476C1" w:rsidRPr="00F476C1">
        <w:rPr>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F476C1" w:rsidRDefault="00F476C1" w:rsidP="00E81666">
      <w:pPr>
        <w:pStyle w:val="17"/>
        <w:shd w:val="clear" w:color="auto" w:fill="auto"/>
        <w:tabs>
          <w:tab w:val="left" w:pos="1350"/>
        </w:tabs>
        <w:spacing w:before="0" w:line="379" w:lineRule="exact"/>
        <w:ind w:right="20"/>
        <w:jc w:val="both"/>
        <w:rPr>
          <w:sz w:val="28"/>
          <w:szCs w:val="28"/>
        </w:rPr>
      </w:pPr>
      <w:r w:rsidRPr="00F476C1">
        <w:rPr>
          <w:sz w:val="28"/>
          <w:szCs w:val="28"/>
        </w:rPr>
        <w:t>В соответствии с ФГОС ДО РППС содержательно</w:t>
      </w:r>
      <w:r w:rsidR="00E81666">
        <w:rPr>
          <w:sz w:val="28"/>
          <w:szCs w:val="28"/>
        </w:rPr>
        <w:t xml:space="preserve"> - </w:t>
      </w:r>
      <w:proofErr w:type="gramStart"/>
      <w:r w:rsidR="00E81666">
        <w:rPr>
          <w:sz w:val="28"/>
          <w:szCs w:val="28"/>
        </w:rPr>
        <w:t>насыщенная</w:t>
      </w:r>
      <w:proofErr w:type="gramEnd"/>
      <w:r w:rsidR="00E81666">
        <w:rPr>
          <w:sz w:val="28"/>
          <w:szCs w:val="28"/>
        </w:rPr>
        <w:t>; трансформируемая; полифункциональная; доступная; безопасная</w:t>
      </w:r>
      <w:r w:rsidRPr="00F476C1">
        <w:rPr>
          <w:sz w:val="28"/>
          <w:szCs w:val="28"/>
        </w:rPr>
        <w:t>.</w:t>
      </w:r>
    </w:p>
    <w:p w:rsidR="00E81666" w:rsidRPr="00434DBE" w:rsidRDefault="00E81666" w:rsidP="00E81666">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1) Насыщенность среды соответствует возрастным возможностям детей и содержанию Программы.</w:t>
      </w:r>
    </w:p>
    <w:p w:rsidR="00E81666" w:rsidRPr="00434DBE" w:rsidRDefault="00E81666" w:rsidP="00E81666">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81666" w:rsidRPr="00434DBE" w:rsidRDefault="00E81666" w:rsidP="00E81666">
      <w:pPr>
        <w:spacing w:after="0" w:line="276" w:lineRule="auto"/>
        <w:jc w:val="both"/>
        <w:rPr>
          <w:rFonts w:ascii="Times New Roman" w:eastAsia="Times New Roman" w:hAnsi="Times New Roman" w:cs="Times New Roman"/>
          <w:sz w:val="28"/>
          <w:szCs w:val="28"/>
          <w:lang w:eastAsia="ru-RU"/>
        </w:rPr>
      </w:pPr>
      <w:proofErr w:type="gramStart"/>
      <w:r w:rsidRPr="00434DBE">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w:t>
      </w:r>
      <w:proofErr w:type="gramEnd"/>
      <w:r w:rsidRPr="00434DBE">
        <w:rPr>
          <w:rFonts w:ascii="Times New Roman" w:eastAsia="Times New Roman" w:hAnsi="Times New Roman" w:cs="Times New Roman"/>
          <w:sz w:val="28"/>
          <w:szCs w:val="28"/>
          <w:lang w:eastAsia="ru-RU"/>
        </w:rPr>
        <w:t xml:space="preserve"> эмоциональное благополучие детей во взаимодействии с предметно-</w:t>
      </w:r>
      <w:r w:rsidRPr="00434DBE">
        <w:rPr>
          <w:rFonts w:ascii="Times New Roman" w:eastAsia="Times New Roman" w:hAnsi="Times New Roman" w:cs="Times New Roman"/>
          <w:sz w:val="28"/>
          <w:szCs w:val="28"/>
          <w:lang w:eastAsia="ru-RU"/>
        </w:rPr>
        <w:lastRenderedPageBreak/>
        <w:t>пространственным окружением; возможность самовыражения детей.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81666" w:rsidRPr="00434DBE" w:rsidRDefault="00E81666" w:rsidP="00E81666">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81666" w:rsidRPr="00434DBE" w:rsidRDefault="00E81666" w:rsidP="00E81666">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3) 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E81666" w:rsidRPr="00434DBE" w:rsidRDefault="00E81666" w:rsidP="00E81666">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аличие в ДОО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81666" w:rsidRPr="00434DBE" w:rsidRDefault="00E81666" w:rsidP="00E81666">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4) Вариативность среды предполагает: наличие в ДОО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81666" w:rsidRPr="00434DBE" w:rsidRDefault="00E81666" w:rsidP="00E81666">
      <w:pPr>
        <w:spacing w:after="0" w:line="276" w:lineRule="auto"/>
        <w:jc w:val="both"/>
        <w:rPr>
          <w:rFonts w:ascii="Times New Roman" w:eastAsia="Times New Roman" w:hAnsi="Times New Roman" w:cs="Times New Roman"/>
          <w:sz w:val="28"/>
          <w:szCs w:val="28"/>
          <w:lang w:eastAsia="ru-RU"/>
        </w:rPr>
      </w:pPr>
      <w:proofErr w:type="gramStart"/>
      <w:r w:rsidRPr="00434DBE">
        <w:rPr>
          <w:rFonts w:ascii="Times New Roman" w:eastAsia="Times New Roman" w:hAnsi="Times New Roman" w:cs="Times New Roman"/>
          <w:sz w:val="28"/>
          <w:szCs w:val="28"/>
          <w:lang w:eastAsia="ru-RU"/>
        </w:rPr>
        <w:t>5) Доступность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roofErr w:type="gramEnd"/>
    </w:p>
    <w:p w:rsidR="00E81666" w:rsidRPr="00E81666" w:rsidRDefault="00E81666" w:rsidP="00E81666">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w:t>
      </w:r>
      <w:r>
        <w:rPr>
          <w:rFonts w:ascii="Times New Roman" w:eastAsia="Times New Roman" w:hAnsi="Times New Roman" w:cs="Times New Roman"/>
          <w:sz w:val="28"/>
          <w:szCs w:val="28"/>
          <w:lang w:eastAsia="ru-RU"/>
        </w:rPr>
        <w:t xml:space="preserve"> безопасности их использования.</w:t>
      </w:r>
    </w:p>
    <w:p w:rsidR="00F476C1" w:rsidRDefault="00F476C1" w:rsidP="00E81666">
      <w:pPr>
        <w:pStyle w:val="17"/>
        <w:shd w:val="clear" w:color="auto" w:fill="auto"/>
        <w:tabs>
          <w:tab w:val="left" w:pos="1474"/>
        </w:tabs>
        <w:spacing w:before="0" w:line="379" w:lineRule="exact"/>
        <w:ind w:right="20"/>
        <w:jc w:val="both"/>
        <w:rPr>
          <w:sz w:val="28"/>
          <w:szCs w:val="28"/>
        </w:rPr>
      </w:pPr>
      <w:r w:rsidRPr="00F476C1">
        <w:rPr>
          <w:sz w:val="28"/>
          <w:szCs w:val="28"/>
        </w:rPr>
        <w:t xml:space="preserve">РППС в ДОО </w:t>
      </w:r>
      <w:r w:rsidR="00E81666">
        <w:rPr>
          <w:sz w:val="28"/>
          <w:szCs w:val="28"/>
        </w:rPr>
        <w:t>обеспечивает</w:t>
      </w:r>
      <w:r w:rsidRPr="00F476C1">
        <w:rPr>
          <w:sz w:val="28"/>
          <w:szCs w:val="28"/>
        </w:rPr>
        <w:t xml:space="preserve"> условия для эмоционального благополучия детей и комфортной работы педагогических и учебно</w:t>
      </w:r>
      <w:r w:rsidR="00E81666">
        <w:rPr>
          <w:sz w:val="28"/>
          <w:szCs w:val="28"/>
        </w:rPr>
        <w:t xml:space="preserve"> </w:t>
      </w:r>
      <w:r w:rsidRPr="00F476C1">
        <w:rPr>
          <w:sz w:val="28"/>
          <w:szCs w:val="28"/>
        </w:rPr>
        <w:t>- вспомогательных сотрудников.</w:t>
      </w:r>
      <w:r w:rsidR="00E81666">
        <w:rPr>
          <w:sz w:val="28"/>
          <w:szCs w:val="28"/>
        </w:rPr>
        <w:t xml:space="preserve"> </w:t>
      </w:r>
      <w:r w:rsidRPr="00F476C1">
        <w:rPr>
          <w:sz w:val="28"/>
          <w:szCs w:val="28"/>
        </w:rPr>
        <w:t xml:space="preserve">В ДОО </w:t>
      </w:r>
      <w:proofErr w:type="gramStart"/>
      <w:r w:rsidRPr="00F476C1">
        <w:rPr>
          <w:sz w:val="28"/>
          <w:szCs w:val="28"/>
        </w:rPr>
        <w:t>должны</w:t>
      </w:r>
      <w:proofErr w:type="gramEnd"/>
      <w:r w:rsidRPr="00F476C1">
        <w:rPr>
          <w:sz w:val="28"/>
          <w:szCs w:val="28"/>
        </w:rPr>
        <w:t xml:space="preserve"> созданы условия для информатизации образовательного процесса. </w:t>
      </w:r>
    </w:p>
    <w:p w:rsidR="00E81666" w:rsidRPr="00E81666" w:rsidRDefault="00E81666" w:rsidP="00E81666">
      <w:pPr>
        <w:pStyle w:val="17"/>
        <w:shd w:val="clear" w:color="auto" w:fill="auto"/>
        <w:tabs>
          <w:tab w:val="left" w:pos="1474"/>
        </w:tabs>
        <w:spacing w:before="0" w:line="379" w:lineRule="exact"/>
        <w:ind w:right="20"/>
        <w:jc w:val="both"/>
        <w:rPr>
          <w:sz w:val="28"/>
          <w:szCs w:val="28"/>
        </w:rPr>
      </w:pP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1.Развивающая предметно-пространственная среда обеспечивает максимальную реализацию образовательного потенциала пространства  ДОО, группы, а также территории, прилегающей к ДОО, материалов, оборудования и инвентаря для развития детей дошкольного возраста в </w:t>
      </w:r>
      <w:r w:rsidRPr="00434DBE">
        <w:rPr>
          <w:rFonts w:ascii="Times New Roman" w:eastAsia="Times New Roman" w:hAnsi="Times New Roman" w:cs="Times New Roman"/>
          <w:sz w:val="28"/>
          <w:szCs w:val="28"/>
          <w:lang w:eastAsia="ru-RU"/>
        </w:rPr>
        <w:lastRenderedPageBreak/>
        <w:t>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3. Развивающая предметно-пространственная среда обеспечивает:</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реализацию образовательной программы, учитывает национально-культурные, климатические условия, в которых осуществляется образовательная деятельность, возрастные особенности детей.</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Для реализации требований Программы и ФГОС </w:t>
      </w:r>
      <w:proofErr w:type="gramStart"/>
      <w:r w:rsidRPr="00434DBE">
        <w:rPr>
          <w:rFonts w:ascii="Times New Roman" w:eastAsia="Times New Roman" w:hAnsi="Times New Roman" w:cs="Times New Roman"/>
          <w:sz w:val="28"/>
          <w:szCs w:val="28"/>
          <w:lang w:eastAsia="ru-RU"/>
        </w:rPr>
        <w:t>ДО</w:t>
      </w:r>
      <w:proofErr w:type="gramEnd"/>
      <w:r w:rsidRPr="00434DBE">
        <w:rPr>
          <w:rFonts w:ascii="Times New Roman" w:eastAsia="Times New Roman" w:hAnsi="Times New Roman" w:cs="Times New Roman"/>
          <w:sz w:val="28"/>
          <w:szCs w:val="28"/>
          <w:lang w:eastAsia="ru-RU"/>
        </w:rPr>
        <w:t xml:space="preserve"> </w:t>
      </w:r>
      <w:proofErr w:type="gramStart"/>
      <w:r w:rsidRPr="00434DBE">
        <w:rPr>
          <w:rFonts w:ascii="Times New Roman" w:eastAsia="Times New Roman" w:hAnsi="Times New Roman" w:cs="Times New Roman"/>
          <w:sz w:val="28"/>
          <w:szCs w:val="28"/>
          <w:lang w:eastAsia="ru-RU"/>
        </w:rPr>
        <w:t>пространство</w:t>
      </w:r>
      <w:proofErr w:type="gramEnd"/>
      <w:r w:rsidRPr="00434DBE">
        <w:rPr>
          <w:rFonts w:ascii="Times New Roman" w:eastAsia="Times New Roman" w:hAnsi="Times New Roman" w:cs="Times New Roman"/>
          <w:sz w:val="28"/>
          <w:szCs w:val="28"/>
          <w:lang w:eastAsia="ru-RU"/>
        </w:rPr>
        <w:t xml:space="preserve"> групп организовывано в виде хорошо разграниченных зон («центры», «уголки», «площадки», «мастерские» и пр.), оснащенные большим количеством развивающих материалов (книги, игрушки, материалы для творчества, развивающее оборудование и пр.). Разделение пространства в помещениях групп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 Количество и организация Центров варьируется в зависимости от возраста детей, размера и конфигурации помещения, возможностей ДОО. </w:t>
      </w:r>
    </w:p>
    <w:p w:rsidR="00434DBE" w:rsidRPr="00434DBE" w:rsidRDefault="00434DBE" w:rsidP="00434DBE">
      <w:pPr>
        <w:spacing w:after="0" w:line="276" w:lineRule="auto"/>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Основные принципы организации центров активности</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w:t>
      </w:r>
      <w:r w:rsidRPr="00434DBE">
        <w:rPr>
          <w:rFonts w:ascii="Times New Roman" w:eastAsia="Times New Roman" w:hAnsi="Times New Roman" w:cs="Times New Roman"/>
          <w:sz w:val="28"/>
          <w:szCs w:val="28"/>
          <w:lang w:eastAsia="ru-RU"/>
        </w:rPr>
        <w:lastRenderedPageBreak/>
        <w:t>активности нужно заранее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B95176" w:rsidRDefault="00B95176" w:rsidP="00434DBE">
      <w:pPr>
        <w:spacing w:after="0" w:line="276" w:lineRule="auto"/>
        <w:ind w:left="708"/>
        <w:jc w:val="center"/>
        <w:rPr>
          <w:rFonts w:ascii="Times New Roman" w:eastAsia="Times New Roman" w:hAnsi="Times New Roman" w:cs="Times New Roman"/>
          <w:sz w:val="28"/>
          <w:szCs w:val="28"/>
          <w:lang w:eastAsia="ru-RU"/>
        </w:rPr>
      </w:pPr>
    </w:p>
    <w:p w:rsidR="00434DBE" w:rsidRPr="00434DBE" w:rsidRDefault="00434DBE" w:rsidP="00434DBE">
      <w:pPr>
        <w:spacing w:after="0" w:line="276" w:lineRule="auto"/>
        <w:jc w:val="both"/>
        <w:rPr>
          <w:rFonts w:ascii="Times New Roman" w:eastAsia="Times New Roman" w:hAnsi="Times New Roman" w:cs="Times New Roman"/>
          <w:b/>
          <w:sz w:val="28"/>
          <w:szCs w:val="28"/>
          <w:lang w:eastAsia="ru-RU"/>
        </w:rPr>
      </w:pPr>
      <w:r w:rsidRPr="00434DBE">
        <w:rPr>
          <w:rFonts w:ascii="Times New Roman" w:eastAsia="Times New Roman" w:hAnsi="Times New Roman" w:cs="Times New Roman"/>
          <w:b/>
          <w:sz w:val="28"/>
          <w:szCs w:val="28"/>
          <w:lang w:eastAsia="ru-RU"/>
        </w:rPr>
        <w:t>Особенности организации развивающей предметно-пространственной сре</w:t>
      </w:r>
      <w:r w:rsidR="007E72E7">
        <w:rPr>
          <w:rFonts w:ascii="Times New Roman" w:eastAsia="Times New Roman" w:hAnsi="Times New Roman" w:cs="Times New Roman"/>
          <w:b/>
          <w:sz w:val="28"/>
          <w:szCs w:val="28"/>
          <w:lang w:eastAsia="ru-RU"/>
        </w:rPr>
        <w:t>ды в группах раннего возраста (1,5</w:t>
      </w:r>
      <w:r w:rsidRPr="00434DBE">
        <w:rPr>
          <w:rFonts w:ascii="Times New Roman" w:eastAsia="Times New Roman" w:hAnsi="Times New Roman" w:cs="Times New Roman"/>
          <w:b/>
          <w:sz w:val="28"/>
          <w:szCs w:val="28"/>
          <w:lang w:eastAsia="ru-RU"/>
        </w:rPr>
        <w:t xml:space="preserve"> – 3 года)</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Предметно-развивающая среда группы раннего возраста рассматривается как комплекс условий, обеспечивающих организацию жизни детей и взрослых. Развив</w:t>
      </w:r>
      <w:r w:rsidR="007E72E7">
        <w:rPr>
          <w:rFonts w:ascii="Times New Roman" w:eastAsia="Times New Roman" w:hAnsi="Times New Roman" w:cs="Times New Roman"/>
          <w:sz w:val="28"/>
          <w:szCs w:val="28"/>
          <w:lang w:eastAsia="ru-RU"/>
        </w:rPr>
        <w:t>ающее пространство для малышей 1,5</w:t>
      </w:r>
      <w:r w:rsidRPr="00434DBE">
        <w:rPr>
          <w:rFonts w:ascii="Times New Roman" w:eastAsia="Times New Roman" w:hAnsi="Times New Roman" w:cs="Times New Roman"/>
          <w:sz w:val="28"/>
          <w:szCs w:val="28"/>
          <w:lang w:eastAsia="ru-RU"/>
        </w:rPr>
        <w:t xml:space="preserve">-3 лет в первую очередь безопасное. Необходимо обратить внимание на правильное расположение мебели и крупногабаритного оборудования, обеспечивающее детям и взрослым свободу передвижения по групповой комнате. Все оборудование, перегородки надежно зафиксированы, радиаторы закрыты защитными накладками, мебель без острых углов, изготовленная из натуральных и нетоксичных материалов. Безопасность предметно-развивающей среды обеспечивается и грамотным расположением игр и игрушек, в первую очередь они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 Для удобства и рациональности использования группового помещения используется зонирование его пространства. С этой целью мы используем перегородки, специальные ячейки, ниши,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 В группах имеется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 Пространство не перенасыщено, мобильные, мягкие и легкие модули позволяют менять облик групповой </w:t>
      </w:r>
      <w:proofErr w:type="gramStart"/>
      <w:r w:rsidRPr="00434DBE">
        <w:rPr>
          <w:rFonts w:ascii="Times New Roman" w:eastAsia="Times New Roman" w:hAnsi="Times New Roman" w:cs="Times New Roman"/>
          <w:sz w:val="28"/>
          <w:szCs w:val="28"/>
          <w:lang w:eastAsia="ru-RU"/>
        </w:rPr>
        <w:t>комнаты</w:t>
      </w:r>
      <w:proofErr w:type="gramEnd"/>
      <w:r w:rsidRPr="00434DBE">
        <w:rPr>
          <w:rFonts w:ascii="Times New Roman" w:eastAsia="Times New Roman" w:hAnsi="Times New Roman" w:cs="Times New Roman"/>
          <w:sz w:val="28"/>
          <w:szCs w:val="28"/>
          <w:lang w:eastAsia="ru-RU"/>
        </w:rPr>
        <w:t xml:space="preserve"> и создают возможности для удовлетворения двигательной, сенсомоторной потребности детей в различных видах движений. При проектировании предметно-развивающего пространства в группе раннего возраста учитывалась его динамичность. Выделенные зоны имеют возможность объединяться, взаимозаменяться и дополняться. Обстановка модифицируется в зависимости от изменения потребностей, интересов и возможностей детей. </w:t>
      </w:r>
    </w:p>
    <w:p w:rsidR="00434DBE" w:rsidRPr="00434DBE" w:rsidRDefault="00434DBE" w:rsidP="00434DBE">
      <w:pPr>
        <w:spacing w:after="0" w:line="276" w:lineRule="auto"/>
        <w:jc w:val="both"/>
        <w:rPr>
          <w:rFonts w:ascii="Times New Roman" w:eastAsia="Times New Roman" w:hAnsi="Times New Roman" w:cs="Times New Roman"/>
          <w:b/>
          <w:sz w:val="28"/>
          <w:szCs w:val="28"/>
          <w:lang w:eastAsia="ru-RU"/>
        </w:rPr>
      </w:pPr>
      <w:r w:rsidRPr="00434DBE">
        <w:rPr>
          <w:rFonts w:ascii="Times New Roman" w:eastAsia="Times New Roman" w:hAnsi="Times New Roman" w:cs="Times New Roman"/>
          <w:b/>
          <w:sz w:val="28"/>
          <w:szCs w:val="28"/>
          <w:lang w:eastAsia="ru-RU"/>
        </w:rPr>
        <w:t>Особенности организации развивающей предметно-пространственной среды во второй младшей группе (3 – 4 года)</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lastRenderedPageBreak/>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в групповых комнатах спланирована расстановка оборудования еще до прихода малышей в детский сад.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w:t>
      </w:r>
      <w:proofErr w:type="gramStart"/>
      <w:r w:rsidRPr="00434DBE">
        <w:rPr>
          <w:rFonts w:ascii="Times New Roman" w:eastAsia="Times New Roman" w:hAnsi="Times New Roman" w:cs="Times New Roman"/>
          <w:sz w:val="28"/>
          <w:szCs w:val="28"/>
          <w:lang w:eastAsia="ru-RU"/>
        </w:rPr>
        <w:t>ств пр</w:t>
      </w:r>
      <w:proofErr w:type="gramEnd"/>
      <w:r w:rsidRPr="00434DBE">
        <w:rPr>
          <w:rFonts w:ascii="Times New Roman" w:eastAsia="Times New Roman" w:hAnsi="Times New Roman" w:cs="Times New Roman"/>
          <w:sz w:val="28"/>
          <w:szCs w:val="28"/>
          <w:lang w:eastAsia="ru-RU"/>
        </w:rPr>
        <w:t xml:space="preserve">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пространственно обстановка организована для одновременной деятельности 2-3 детей и взрослого. 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располагается по периметру группы, выделив игровую часть и место для хозяйственно-бытовых нужд, предусмотрев достаточно широкие, хорошо просматриваемые пути передвижения для ребенка. В наших групповых комнатах не включено в обстановку много оборудования, примерно две трети пространства остаются свободными. </w:t>
      </w:r>
      <w:proofErr w:type="gramStart"/>
      <w:r w:rsidRPr="00434DBE">
        <w:rPr>
          <w:rFonts w:ascii="Times New Roman" w:eastAsia="Times New Roman" w:hAnsi="Times New Roman" w:cs="Times New Roman"/>
          <w:sz w:val="28"/>
          <w:szCs w:val="28"/>
          <w:lang w:eastAsia="ru-RU"/>
        </w:rPr>
        <w:t>Для стимулирования двигательной активности включены в обстановку горка со ступеньками и пологим спуском; оборудование для пролезания, подлезания, перелезания.</w:t>
      </w:r>
      <w:proofErr w:type="gramEnd"/>
      <w:r w:rsidRPr="00434DBE">
        <w:rPr>
          <w:rFonts w:ascii="Times New Roman" w:eastAsia="Times New Roman" w:hAnsi="Times New Roman" w:cs="Times New Roman"/>
          <w:sz w:val="28"/>
          <w:szCs w:val="28"/>
          <w:lang w:eastAsia="ru-RU"/>
        </w:rPr>
        <w:t xml:space="preserve"> 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Для развития мелкой моторики кроме специальных дидактических игрушек: вкладышей, пирамидок, шнуровок, включены в обстановку пластиковые контейнеры с крышками разных форм и размеров, коробки. Ряд игровых атрибутов заменены предметами-заместителями для развития воображения ребенка, расширения творческих возможностей игры. </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Маленькие дети предпочитают крупное игровое оборудование. Материалы размещены на открытых полках, а сами материалы подбираются внешне привлекательные, яркие. Все игрушки и пособия, находящиеся в группе доступны для ребенка, это способствует развитию его активности, самостоятельности. Много возможностей развития детей заложено в игре-экспериментировании. Игры с песком, водой, глиной, красками требуют </w:t>
      </w:r>
      <w:r w:rsidRPr="00434DBE">
        <w:rPr>
          <w:rFonts w:ascii="Times New Roman" w:eastAsia="Times New Roman" w:hAnsi="Times New Roman" w:cs="Times New Roman"/>
          <w:sz w:val="28"/>
          <w:szCs w:val="28"/>
          <w:lang w:eastAsia="ru-RU"/>
        </w:rPr>
        <w:lastRenderedPageBreak/>
        <w:t xml:space="preserve">специального оборудования, материалы размещены ближе к источнику воды. В группах имеется мозаика (крупная пластиковая, магнитная и крупная гвоздиковая), пазлы из 3-15 частей, наборы кубиков из 4-12 штук, развивающие игры, соответствующие возрасту детей, а также игры с элементами моделирования и замещения. В групповых комнатах имеется много зеркал в разных местах (не менее </w:t>
      </w:r>
      <w:proofErr w:type="gramStart"/>
      <w:r w:rsidRPr="00434DBE">
        <w:rPr>
          <w:rFonts w:ascii="Times New Roman" w:eastAsia="Times New Roman" w:hAnsi="Times New Roman" w:cs="Times New Roman"/>
          <w:sz w:val="28"/>
          <w:szCs w:val="28"/>
          <w:lang w:eastAsia="ru-RU"/>
        </w:rPr>
        <w:t xml:space="preserve">4-5) </w:t>
      </w:r>
      <w:proofErr w:type="gramEnd"/>
      <w:r w:rsidRPr="00434DBE">
        <w:rPr>
          <w:rFonts w:ascii="Times New Roman" w:eastAsia="Times New Roman" w:hAnsi="Times New Roman" w:cs="Times New Roman"/>
          <w:sz w:val="28"/>
          <w:szCs w:val="28"/>
          <w:lang w:eastAsia="ru-RU"/>
        </w:rPr>
        <w:t xml:space="preserve">малыш может видеть себя среди других детей, наблюдать свои движения, мимику, внешний вид. А уголки ряженья позволяют ему изменять свой облик и наблюдать эти изменения, познавая себя, такого знакомого и незнакомого одновременно. </w:t>
      </w:r>
    </w:p>
    <w:p w:rsidR="00434DBE" w:rsidRPr="00434DBE" w:rsidRDefault="00434DBE" w:rsidP="00434DBE">
      <w:pPr>
        <w:spacing w:after="0" w:line="276" w:lineRule="auto"/>
        <w:jc w:val="both"/>
        <w:rPr>
          <w:rFonts w:ascii="Times New Roman" w:eastAsia="Times New Roman" w:hAnsi="Times New Roman" w:cs="Times New Roman"/>
          <w:b/>
          <w:sz w:val="28"/>
          <w:szCs w:val="28"/>
          <w:lang w:eastAsia="ru-RU"/>
        </w:rPr>
      </w:pPr>
      <w:r w:rsidRPr="00434DBE">
        <w:rPr>
          <w:rFonts w:ascii="Times New Roman" w:eastAsia="Times New Roman" w:hAnsi="Times New Roman" w:cs="Times New Roman"/>
          <w:b/>
          <w:sz w:val="28"/>
          <w:szCs w:val="28"/>
          <w:lang w:eastAsia="ru-RU"/>
        </w:rPr>
        <w:t>Особенности организации развивающей предметно-пространственной среды в средней группе (4 – 5 лет)</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 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небольшими подгруппами в 2-4 человека. 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вносятся атрибуты для разворачивания новых сюжетов. Сюжеты в этом возрасте просты и связаны с имеющимся у ребенка опытом: семья, магазин, детский сад, праздники, моряки, цирк. Пятилетний ребенок придает большое значение игрушке, она наталкивает его на новые игровые замыслы. В игровых наборах для средней группы имеются куклы разного пола и «профессий», наборы мебели, посуды, одежды, разнообразные виды транспорта.  В группе есть запас дополнительного игрового материала: коробок разного размера и формы, бечевок, катушек, лоскутков ткани, палочек, трубок и пр.; все это находит применение в игре, способствует развитию игровых замыслов и творчества. 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Подходят для этой цели и каркасы с набором полотнищ тканей разного цвета, ширмы. Более разнообразным становится материал для строительных и </w:t>
      </w:r>
      <w:r w:rsidRPr="00434DBE">
        <w:rPr>
          <w:rFonts w:ascii="Times New Roman" w:eastAsia="Times New Roman" w:hAnsi="Times New Roman" w:cs="Times New Roman"/>
          <w:sz w:val="28"/>
          <w:szCs w:val="28"/>
          <w:lang w:eastAsia="ru-RU"/>
        </w:rPr>
        <w:lastRenderedPageBreak/>
        <w:t>конструктивных игр. Усложняется форма деталей, способы крепления, появляются тематические наборы. В среднем дошкольном возрасте дети активно осваивают средства и способы познания. Среди дидактических игр, прежде всего, имеются игры на сравнение предметов по различным свойствам (цвету, форме, размеру, материалу, функции), на группировку по свойствам, на воссоздание целого из частей, игры на счет. Игры с песком, водой, глиной, красками, светом, зеркалом, пеной организуются в специальном месте для детского экспериментирования. В среднем дошкольном возрасте проявляется высокий интерес к языку, речи, поэтому в групповой комнате имеется магнитофон. Также большое место уделяется книгам: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434DBE" w:rsidRPr="00434DBE" w:rsidRDefault="00434DBE" w:rsidP="00434DBE">
      <w:pPr>
        <w:spacing w:after="0" w:line="276" w:lineRule="auto"/>
        <w:jc w:val="both"/>
        <w:rPr>
          <w:rFonts w:ascii="Times New Roman" w:eastAsia="Times New Roman" w:hAnsi="Times New Roman" w:cs="Times New Roman"/>
          <w:b/>
          <w:sz w:val="28"/>
          <w:szCs w:val="28"/>
          <w:lang w:eastAsia="ru-RU"/>
        </w:rPr>
      </w:pPr>
      <w:r w:rsidRPr="00434DBE">
        <w:rPr>
          <w:rFonts w:ascii="Times New Roman" w:eastAsia="Times New Roman" w:hAnsi="Times New Roman" w:cs="Times New Roman"/>
          <w:b/>
          <w:sz w:val="28"/>
          <w:szCs w:val="28"/>
          <w:lang w:eastAsia="ru-RU"/>
        </w:rPr>
        <w:t>Особенности организации развивающей предметно-пространственной среды в старшей и подготовительной к школе группе (5 – 8 лет)</w:t>
      </w:r>
    </w:p>
    <w:p w:rsidR="00434DBE" w:rsidRPr="00434DBE" w:rsidRDefault="00434DBE" w:rsidP="00434DBE">
      <w:pPr>
        <w:spacing w:after="0" w:line="276" w:lineRule="auto"/>
        <w:jc w:val="both"/>
        <w:rPr>
          <w:rFonts w:ascii="Times New Roman" w:eastAsia="Times New Roman" w:hAnsi="Times New Roman" w:cs="Times New Roman"/>
          <w:sz w:val="28"/>
          <w:szCs w:val="28"/>
          <w:lang w:eastAsia="ru-RU"/>
        </w:rPr>
      </w:pPr>
      <w:r w:rsidRPr="00434DBE">
        <w:rPr>
          <w:rFonts w:ascii="Times New Roman" w:eastAsia="Times New Roman" w:hAnsi="Times New Roman" w:cs="Times New Roman"/>
          <w:sz w:val="28"/>
          <w:szCs w:val="28"/>
          <w:lang w:eastAsia="ru-RU"/>
        </w:rPr>
        <w:t xml:space="preserve">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Воспитатель чаще привлекает старших дошкольников к созданию окружающей обстановки, спрашивая мнение по поводу предстоящих действий по изменению среды, вовлекает в сам процесс преобразований.  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 Пространство группы «разбиваются» на небольшие полузамкнутые микропространства (в которых могут находиться одновременно 3-6 человек), для этой цели подходят небольшие ширмы, деревянные или металлические. 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Атрибутика игр для старших дошкольников более детализирована. Размер оборудования и игрушек небольшой </w:t>
      </w:r>
      <w:proofErr w:type="gramStart"/>
      <w:r w:rsidRPr="00434DBE">
        <w:rPr>
          <w:rFonts w:ascii="Times New Roman" w:eastAsia="Times New Roman" w:hAnsi="Times New Roman" w:cs="Times New Roman"/>
          <w:sz w:val="28"/>
          <w:szCs w:val="28"/>
          <w:lang w:eastAsia="ru-RU"/>
        </w:rPr>
        <w:t>—д</w:t>
      </w:r>
      <w:proofErr w:type="gramEnd"/>
      <w:r w:rsidRPr="00434DBE">
        <w:rPr>
          <w:rFonts w:ascii="Times New Roman" w:eastAsia="Times New Roman" w:hAnsi="Times New Roman" w:cs="Times New Roman"/>
          <w:sz w:val="28"/>
          <w:szCs w:val="28"/>
          <w:lang w:eastAsia="ru-RU"/>
        </w:rPr>
        <w:t xml:space="preserve">ля игр на столе. Допустимо и крупное напольное оборудование, если дети активно и </w:t>
      </w:r>
      <w:bookmarkStart w:id="66" w:name="_GoBack"/>
      <w:bookmarkEnd w:id="66"/>
      <w:r w:rsidRPr="00434DBE">
        <w:rPr>
          <w:rFonts w:ascii="Times New Roman" w:eastAsia="Times New Roman" w:hAnsi="Times New Roman" w:cs="Times New Roman"/>
          <w:sz w:val="28"/>
          <w:szCs w:val="28"/>
          <w:lang w:eastAsia="ru-RU"/>
        </w:rPr>
        <w:lastRenderedPageBreak/>
        <w:t xml:space="preserve">длительно играют. В группах имеется бросовый материал, альбомы, книги-самоделки с описанием последовательности изготовления различных игрушек для расширения содержания игр. Имеются места для разыгрывания сюжетов в режиссерской игре. В группах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Изобразительная деятельность - одна из самых любимых для старших дошкольников. </w:t>
      </w:r>
      <w:proofErr w:type="gramStart"/>
      <w:r w:rsidRPr="00434DBE">
        <w:rPr>
          <w:rFonts w:ascii="Times New Roman" w:eastAsia="Times New Roman" w:hAnsi="Times New Roman" w:cs="Times New Roman"/>
          <w:sz w:val="28"/>
          <w:szCs w:val="28"/>
          <w:lang w:eastAsia="ru-RU"/>
        </w:rPr>
        <w:t>Кроме обычных материалов (бумага, картон, карандаши, фломастеры, краски, кисти), включаются схемы-способы создания образов с помощью разнообразных техник, пооперационные карты, отражающие последовательность действий по созданию какого-либо образа из глины, бумаги, других материалов.</w:t>
      </w:r>
      <w:proofErr w:type="gramEnd"/>
      <w:r w:rsidRPr="00434DBE">
        <w:rPr>
          <w:rFonts w:ascii="Times New Roman" w:eastAsia="Times New Roman" w:hAnsi="Times New Roman" w:cs="Times New Roman"/>
          <w:sz w:val="28"/>
          <w:szCs w:val="28"/>
          <w:lang w:eastAsia="ru-RU"/>
        </w:rPr>
        <w:t xml:space="preserve"> Книги и альбомы самоделок также помогают дошкольникам в изготовлении каких - либо конструкций и поделок. Рядом отведены места для демонстрации созданных детьми работ.  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Важная роль в развитии ребенка отводится конструктивной деятельности. Для этого в среду групп помещены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включены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 Наряду с художественной литературой в книжном уголке представлена справочная, познавательная литература, общие и тематические энциклопедии для дошкольников.  В тех местах группы, где у детей длительно сохраняются статические позы, продуманы способы разминки (дартс, кольцебросы, кегли, серсо, баскетбольные кольца, мишени и шарики для бросания, подвески - колокольчики для вытягивания, воротца для подлезания).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 У старших дошкольников начинает активизироваться интерес к будущему школьному обучению. Для этой цели выделена учебная зона.  В будущем это в определенной степени поможет адаптироваться к учебной среде класса. Важная задача - развитие </w:t>
      </w:r>
      <w:r w:rsidRPr="00434DBE">
        <w:rPr>
          <w:rFonts w:ascii="Times New Roman" w:eastAsia="Times New Roman" w:hAnsi="Times New Roman" w:cs="Times New Roman"/>
          <w:sz w:val="28"/>
          <w:szCs w:val="28"/>
          <w:lang w:eastAsia="ru-RU"/>
        </w:rPr>
        <w:lastRenderedPageBreak/>
        <w:t xml:space="preserve">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 Умение планировать очень пригодится ребенку и в школе, и в жизни. Для старших дошкольников расширяются возможности познания родного края, страны. В группу внесены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местонахождение детского сада, а также те места (в стране, мире), в которых побывали дети группы. </w:t>
      </w:r>
    </w:p>
    <w:p w:rsidR="00434DBE" w:rsidRDefault="00434DBE" w:rsidP="00434DBE">
      <w:pPr>
        <w:spacing w:after="0" w:line="276" w:lineRule="auto"/>
        <w:ind w:left="708"/>
        <w:jc w:val="both"/>
        <w:rPr>
          <w:rFonts w:ascii="Times New Roman" w:eastAsia="Times New Roman" w:hAnsi="Times New Roman" w:cs="Times New Roman"/>
          <w:sz w:val="28"/>
          <w:szCs w:val="28"/>
          <w:lang w:eastAsia="ru-RU"/>
        </w:rPr>
      </w:pPr>
    </w:p>
    <w:p w:rsidR="00243AEB" w:rsidRDefault="00243AEB" w:rsidP="00434DBE">
      <w:pPr>
        <w:spacing w:after="0" w:line="276" w:lineRule="auto"/>
        <w:ind w:left="708"/>
        <w:jc w:val="both"/>
        <w:rPr>
          <w:rFonts w:ascii="Times New Roman" w:eastAsia="Times New Roman" w:hAnsi="Times New Roman" w:cs="Times New Roman"/>
          <w:sz w:val="28"/>
          <w:szCs w:val="28"/>
          <w:lang w:eastAsia="ru-RU"/>
        </w:rPr>
      </w:pPr>
    </w:p>
    <w:p w:rsidR="00243AEB" w:rsidRDefault="00243AEB" w:rsidP="00434DBE">
      <w:pPr>
        <w:spacing w:after="0" w:line="276" w:lineRule="auto"/>
        <w:ind w:left="708"/>
        <w:jc w:val="both"/>
        <w:rPr>
          <w:rFonts w:ascii="Times New Roman" w:eastAsia="Times New Roman" w:hAnsi="Times New Roman" w:cs="Times New Roman"/>
          <w:sz w:val="28"/>
          <w:szCs w:val="28"/>
          <w:lang w:eastAsia="ru-RU"/>
        </w:rPr>
      </w:pPr>
    </w:p>
    <w:p w:rsidR="00243AEB" w:rsidRDefault="00243AEB" w:rsidP="00434DBE">
      <w:pPr>
        <w:spacing w:after="0" w:line="276" w:lineRule="auto"/>
        <w:ind w:left="708"/>
        <w:jc w:val="both"/>
        <w:rPr>
          <w:rFonts w:ascii="Times New Roman" w:eastAsia="Times New Roman" w:hAnsi="Times New Roman" w:cs="Times New Roman"/>
          <w:sz w:val="28"/>
          <w:szCs w:val="28"/>
          <w:lang w:eastAsia="ru-RU"/>
        </w:rPr>
      </w:pPr>
    </w:p>
    <w:p w:rsidR="00243AEB" w:rsidRDefault="00243AEB" w:rsidP="00434DBE">
      <w:pPr>
        <w:spacing w:after="0" w:line="276" w:lineRule="auto"/>
        <w:ind w:left="708"/>
        <w:jc w:val="both"/>
        <w:rPr>
          <w:rFonts w:ascii="Times New Roman" w:eastAsia="Times New Roman" w:hAnsi="Times New Roman" w:cs="Times New Roman"/>
          <w:sz w:val="28"/>
          <w:szCs w:val="28"/>
          <w:lang w:eastAsia="ru-RU"/>
        </w:rPr>
      </w:pPr>
    </w:p>
    <w:p w:rsidR="00243AEB" w:rsidRPr="00434DBE" w:rsidRDefault="00243AEB" w:rsidP="00434DBE">
      <w:pPr>
        <w:spacing w:after="0" w:line="276" w:lineRule="auto"/>
        <w:ind w:left="708"/>
        <w:jc w:val="both"/>
        <w:rPr>
          <w:rFonts w:ascii="Times New Roman" w:eastAsia="Times New Roman" w:hAnsi="Times New Roman" w:cs="Times New Roman"/>
          <w:sz w:val="28"/>
          <w:szCs w:val="28"/>
          <w:lang w:eastAsia="ru-RU"/>
        </w:rPr>
      </w:pPr>
    </w:p>
    <w:sectPr w:rsidR="00243AEB" w:rsidRPr="00434DBE" w:rsidSect="00D34A3D">
      <w:footerReference w:type="defaul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75" w:rsidRDefault="00455E75" w:rsidP="00683042">
      <w:pPr>
        <w:spacing w:after="0" w:line="240" w:lineRule="auto"/>
      </w:pPr>
      <w:r>
        <w:separator/>
      </w:r>
    </w:p>
  </w:endnote>
  <w:endnote w:type="continuationSeparator" w:id="0">
    <w:p w:rsidR="00455E75" w:rsidRDefault="00455E75" w:rsidP="0068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Andale Sans UI">
    <w:altName w:val="Times New Roman"/>
    <w:charset w:val="00"/>
    <w:family w:val="auto"/>
    <w:pitch w:val="variable"/>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68" w:rsidRDefault="00882D68">
    <w:pPr>
      <w:pStyle w:val="aff5"/>
      <w:framePr w:w="12309" w:h="149" w:wrap="none" w:vAnchor="text" w:hAnchor="page" w:x="-201" w:y="-555"/>
      <w:shd w:val="clear" w:color="auto" w:fill="auto"/>
      <w:ind w:left="1584"/>
    </w:pPr>
    <w:r>
      <w:rPr>
        <w:rStyle w:val="aff6"/>
      </w:rPr>
      <w:t>фоп до - 03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555482"/>
      <w:docPartObj>
        <w:docPartGallery w:val="Page Numbers (Bottom of Page)"/>
        <w:docPartUnique/>
      </w:docPartObj>
    </w:sdtPr>
    <w:sdtContent>
      <w:p w:rsidR="00882D68" w:rsidRDefault="00882D68" w:rsidP="00882D68">
        <w:pPr>
          <w:pStyle w:val="a4"/>
          <w:framePr w:w="12309" w:h="149" w:wrap="none" w:vAnchor="text" w:hAnchor="page" w:x="-201" w:y="-555"/>
          <w:jc w:val="right"/>
        </w:pPr>
        <w:r>
          <w:fldChar w:fldCharType="begin"/>
        </w:r>
        <w:r>
          <w:instrText>PAGE   \* MERGEFORMAT</w:instrText>
        </w:r>
        <w:r>
          <w:fldChar w:fldCharType="separate"/>
        </w:r>
        <w:r w:rsidR="00465E6B">
          <w:rPr>
            <w:noProof/>
          </w:rPr>
          <w:t>237</w:t>
        </w:r>
        <w:r>
          <w:fldChar w:fldCharType="end"/>
        </w:r>
      </w:p>
    </w:sdtContent>
  </w:sdt>
  <w:p w:rsidR="006E6858" w:rsidRDefault="006E6858">
    <w:pPr>
      <w:pStyle w:val="aff5"/>
      <w:framePr w:w="12309" w:h="149" w:wrap="none" w:vAnchor="text" w:hAnchor="page" w:x="-201" w:y="-555"/>
      <w:shd w:val="clear" w:color="auto" w:fill="auto"/>
      <w:ind w:left="15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68" w:rsidRDefault="00882D68" w:rsidP="00465E6B">
    <w:pPr>
      <w:pStyle w:val="a4"/>
      <w:jc w:val="center"/>
    </w:pPr>
  </w:p>
  <w:p w:rsidR="00882D68" w:rsidRDefault="00882D6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68" w:rsidRDefault="00882D68" w:rsidP="00683042">
    <w:pPr>
      <w:pStyle w:val="a4"/>
      <w:jc w:val="center"/>
    </w:pPr>
    <w:r>
      <w:t>295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75" w:rsidRDefault="00455E75" w:rsidP="00683042">
      <w:pPr>
        <w:spacing w:after="0" w:line="240" w:lineRule="auto"/>
      </w:pPr>
      <w:r>
        <w:separator/>
      </w:r>
    </w:p>
  </w:footnote>
  <w:footnote w:type="continuationSeparator" w:id="0">
    <w:p w:rsidR="00455E75" w:rsidRDefault="00455E75" w:rsidP="00683042">
      <w:pPr>
        <w:spacing w:after="0" w:line="240" w:lineRule="auto"/>
      </w:pPr>
      <w:r>
        <w:continuationSeparator/>
      </w:r>
    </w:p>
  </w:footnote>
  <w:footnote w:id="1">
    <w:p w:rsidR="00882D68" w:rsidRDefault="00882D68" w:rsidP="00F505CC">
      <w:pPr>
        <w:pStyle w:val="aff3"/>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68" w:rsidRDefault="00882D68">
    <w:pPr>
      <w:pStyle w:val="aff5"/>
      <w:framePr w:w="12309" w:h="168" w:wrap="none" w:vAnchor="text" w:hAnchor="page" w:x="-201" w:y="416"/>
      <w:shd w:val="clear" w:color="auto" w:fill="auto"/>
      <w:ind w:left="6523"/>
    </w:pPr>
    <w:r>
      <w:rPr>
        <w:rStyle w:val="115pt"/>
      </w:rPr>
      <w:fldChar w:fldCharType="begin"/>
    </w:r>
    <w:r>
      <w:rPr>
        <w:rStyle w:val="115pt"/>
      </w:rPr>
      <w:instrText xml:space="preserve"> PAGE \* MERGEFORMAT </w:instrText>
    </w:r>
    <w:r>
      <w:rPr>
        <w:rStyle w:val="115pt"/>
      </w:rPr>
      <w:fldChar w:fldCharType="separate"/>
    </w:r>
    <w:r>
      <w:rPr>
        <w:rStyle w:val="115pt"/>
        <w:noProof/>
      </w:rPr>
      <w:t>218</w:t>
    </w:r>
    <w:r>
      <w:rPr>
        <w:rStyle w:val="115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68" w:rsidRDefault="00882D68">
    <w:pPr>
      <w:pStyle w:val="aff5"/>
      <w:framePr w:w="12309" w:h="168" w:wrap="none" w:vAnchor="text" w:hAnchor="page" w:x="-201" w:y="416"/>
      <w:shd w:val="clear" w:color="auto" w:fill="auto"/>
      <w:ind w:left="65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bullet"/>
      <w:lvlText w:val=""/>
      <w:lvlJc w:val="left"/>
      <w:pPr>
        <w:tabs>
          <w:tab w:val="num" w:pos="2333"/>
        </w:tabs>
        <w:ind w:left="3762" w:hanging="360"/>
      </w:pPr>
      <w:rPr>
        <w:rFonts w:ascii="Symbol" w:hAnsi="Symbol" w:cs="Symbol"/>
        <w:color w:val="000000"/>
        <w:sz w:val="24"/>
        <w:szCs w:val="24"/>
      </w:rPr>
    </w:lvl>
    <w:lvl w:ilvl="1">
      <w:start w:val="1"/>
      <w:numFmt w:val="decimal"/>
      <w:lvlText w:val="%2."/>
      <w:lvlJc w:val="left"/>
      <w:pPr>
        <w:tabs>
          <w:tab w:val="num" w:pos="3413"/>
        </w:tabs>
        <w:ind w:left="3413" w:hanging="360"/>
      </w:pPr>
    </w:lvl>
    <w:lvl w:ilvl="2">
      <w:start w:val="1"/>
      <w:numFmt w:val="decimal"/>
      <w:lvlText w:val="%3."/>
      <w:lvlJc w:val="left"/>
      <w:pPr>
        <w:tabs>
          <w:tab w:val="num" w:pos="3773"/>
        </w:tabs>
        <w:ind w:left="3773" w:hanging="360"/>
      </w:pPr>
    </w:lvl>
    <w:lvl w:ilvl="3">
      <w:start w:val="1"/>
      <w:numFmt w:val="decimal"/>
      <w:lvlText w:val="%4."/>
      <w:lvlJc w:val="left"/>
      <w:pPr>
        <w:tabs>
          <w:tab w:val="num" w:pos="4133"/>
        </w:tabs>
        <w:ind w:left="4133" w:hanging="360"/>
      </w:pPr>
    </w:lvl>
    <w:lvl w:ilvl="4">
      <w:start w:val="1"/>
      <w:numFmt w:val="decimal"/>
      <w:lvlText w:val="%5."/>
      <w:lvlJc w:val="left"/>
      <w:pPr>
        <w:tabs>
          <w:tab w:val="num" w:pos="4493"/>
        </w:tabs>
        <w:ind w:left="4493" w:hanging="360"/>
      </w:pPr>
    </w:lvl>
    <w:lvl w:ilvl="5">
      <w:start w:val="1"/>
      <w:numFmt w:val="decimal"/>
      <w:lvlText w:val="%6."/>
      <w:lvlJc w:val="left"/>
      <w:pPr>
        <w:tabs>
          <w:tab w:val="num" w:pos="4853"/>
        </w:tabs>
        <w:ind w:left="4853" w:hanging="360"/>
      </w:pPr>
    </w:lvl>
    <w:lvl w:ilvl="6">
      <w:start w:val="1"/>
      <w:numFmt w:val="decimal"/>
      <w:lvlText w:val="%7."/>
      <w:lvlJc w:val="left"/>
      <w:pPr>
        <w:tabs>
          <w:tab w:val="num" w:pos="5213"/>
        </w:tabs>
        <w:ind w:left="5213" w:hanging="360"/>
      </w:pPr>
    </w:lvl>
    <w:lvl w:ilvl="7">
      <w:start w:val="1"/>
      <w:numFmt w:val="decimal"/>
      <w:lvlText w:val="%8."/>
      <w:lvlJc w:val="left"/>
      <w:pPr>
        <w:tabs>
          <w:tab w:val="num" w:pos="5573"/>
        </w:tabs>
        <w:ind w:left="5573" w:hanging="360"/>
      </w:pPr>
    </w:lvl>
    <w:lvl w:ilvl="8">
      <w:start w:val="1"/>
      <w:numFmt w:val="decimal"/>
      <w:lvlText w:val="%9."/>
      <w:lvlJc w:val="left"/>
      <w:pPr>
        <w:tabs>
          <w:tab w:val="num" w:pos="5933"/>
        </w:tabs>
        <w:ind w:left="5933" w:hanging="360"/>
      </w:pPr>
    </w:lvl>
  </w:abstractNum>
  <w:abstractNum w:abstractNumId="6">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7">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8">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9">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1">
    <w:nsid w:val="0000000F"/>
    <w:multiLevelType w:val="multilevel"/>
    <w:tmpl w:val="E55479DA"/>
    <w:name w:val="WW8Num20"/>
    <w:lvl w:ilvl="0">
      <w:start w:val="1"/>
      <w:numFmt w:val="decimal"/>
      <w:lvlText w:val="%1."/>
      <w:lvlJc w:val="left"/>
      <w:pPr>
        <w:tabs>
          <w:tab w:val="num" w:pos="0"/>
        </w:tabs>
        <w:ind w:left="720" w:hanging="360"/>
      </w:pPr>
      <w:rPr>
        <w:rFonts w:ascii="Times New Roman" w:eastAsia="Times New Roman" w:hAnsi="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3">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4">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5">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6">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7">
    <w:nsid w:val="00000016"/>
    <w:multiLevelType w:val="singleLevel"/>
    <w:tmpl w:val="00000016"/>
    <w:name w:val="WW8Num30"/>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8">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9">
    <w:nsid w:val="00000018"/>
    <w:multiLevelType w:val="singleLevel"/>
    <w:tmpl w:val="00000018"/>
    <w:name w:val="WW8Num32"/>
    <w:lvl w:ilvl="0">
      <w:start w:val="1"/>
      <w:numFmt w:val="decimal"/>
      <w:lvlText w:val="%1)"/>
      <w:lvlJc w:val="left"/>
      <w:pPr>
        <w:tabs>
          <w:tab w:val="num" w:pos="0"/>
        </w:tabs>
        <w:ind w:left="1429" w:hanging="360"/>
      </w:pPr>
    </w:lvl>
  </w:abstractNum>
  <w:abstractNum w:abstractNumId="20">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21">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2">
    <w:nsid w:val="0000001D"/>
    <w:multiLevelType w:val="multilevel"/>
    <w:tmpl w:val="8E20D09C"/>
    <w:name w:val="WW8Num37"/>
    <w:lvl w:ilvl="0">
      <w:start w:val="1"/>
      <w:numFmt w:val="decimal"/>
      <w:lvlText w:val="%1."/>
      <w:lvlJc w:val="left"/>
      <w:pPr>
        <w:tabs>
          <w:tab w:val="num" w:pos="0"/>
        </w:tabs>
        <w:ind w:left="720" w:hanging="360"/>
      </w:pPr>
      <w:rPr>
        <w:rFonts w:ascii="Times New Roman" w:eastAsia="Times New Roman" w:hAnsi="Times New Roman" w:cs="Times New Roman"/>
        <w:color w:val="000000"/>
      </w:rPr>
    </w:lvl>
    <w:lvl w:ilvl="1">
      <w:start w:val="1"/>
      <w:numFmt w:val="decimal"/>
      <w:isLgl/>
      <w:lvlText w:val="%1.%2."/>
      <w:lvlJc w:val="left"/>
      <w:pPr>
        <w:ind w:left="1282" w:hanging="720"/>
      </w:pPr>
      <w:rPr>
        <w:rFonts w:hint="default"/>
      </w:rPr>
    </w:lvl>
    <w:lvl w:ilvl="2">
      <w:start w:val="2"/>
      <w:numFmt w:val="decimal"/>
      <w:isLgl/>
      <w:lvlText w:val="%1.%2.%3."/>
      <w:lvlJc w:val="left"/>
      <w:pPr>
        <w:ind w:left="1484" w:hanging="720"/>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3372"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136" w:hanging="2160"/>
      </w:pPr>
      <w:rPr>
        <w:rFonts w:hint="default"/>
      </w:rPr>
    </w:lvl>
  </w:abstractNum>
  <w:abstractNum w:abstractNumId="23">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4">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5">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6">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27">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9E64A7"/>
    <w:multiLevelType w:val="hybridMultilevel"/>
    <w:tmpl w:val="715A0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F01CA4"/>
    <w:multiLevelType w:val="hybridMultilevel"/>
    <w:tmpl w:val="1D189E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6296894"/>
    <w:multiLevelType w:val="hybridMultilevel"/>
    <w:tmpl w:val="F5CE9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7303E20"/>
    <w:multiLevelType w:val="hybridMultilevel"/>
    <w:tmpl w:val="84BA3F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134770B"/>
    <w:multiLevelType w:val="hybridMultilevel"/>
    <w:tmpl w:val="46B27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3BA40F8"/>
    <w:multiLevelType w:val="hybridMultilevel"/>
    <w:tmpl w:val="73502F12"/>
    <w:lvl w:ilvl="0" w:tplc="0000001C">
      <w:start w:val="1"/>
      <w:numFmt w:val="bullet"/>
      <w:lvlText w:val="-"/>
      <w:lvlJc w:val="left"/>
      <w:pPr>
        <w:ind w:left="720" w:hanging="360"/>
      </w:pPr>
      <w:rPr>
        <w:rFonts w:ascii="Symbol" w:hAnsi="Symbol" w:cs="Symbol" w:hint="default"/>
        <w:color w:val="000000"/>
        <w:lang w:eastAsia="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4D6367"/>
    <w:multiLevelType w:val="hybridMultilevel"/>
    <w:tmpl w:val="57D605F2"/>
    <w:lvl w:ilvl="0" w:tplc="90DCE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2491752A"/>
    <w:multiLevelType w:val="hybridMultilevel"/>
    <w:tmpl w:val="03401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FAB74F5"/>
    <w:multiLevelType w:val="hybridMultilevel"/>
    <w:tmpl w:val="442226E8"/>
    <w:lvl w:ilvl="0" w:tplc="0BC85BF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B702ABA">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C83122">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6E5C08">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0C6FCA">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A00CCC">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10B3DA">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8B656">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D0F6B4">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6324BE5"/>
    <w:multiLevelType w:val="hybridMultilevel"/>
    <w:tmpl w:val="97AAFA52"/>
    <w:lvl w:ilvl="0" w:tplc="0000001C">
      <w:start w:val="1"/>
      <w:numFmt w:val="bullet"/>
      <w:lvlText w:val="-"/>
      <w:lvlJc w:val="left"/>
      <w:pPr>
        <w:ind w:left="720" w:hanging="360"/>
      </w:pPr>
      <w:rPr>
        <w:rFonts w:ascii="Symbol" w:hAnsi="Symbol" w:cs="Symbol" w:hint="default"/>
        <w:color w:val="000000"/>
        <w:lang w:eastAsia="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45">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15B1E68"/>
    <w:multiLevelType w:val="multilevel"/>
    <w:tmpl w:val="6FFEE828"/>
    <w:lvl w:ilvl="0">
      <w:start w:val="3"/>
      <w:numFmt w:val="decimal"/>
      <w:lvlText w:val="%1."/>
      <w:lvlJc w:val="left"/>
      <w:pPr>
        <w:ind w:left="675" w:hanging="675"/>
      </w:pPr>
      <w:rPr>
        <w:rFonts w:hint="default"/>
      </w:rPr>
    </w:lvl>
    <w:lvl w:ilvl="1">
      <w:start w:val="1"/>
      <w:numFmt w:val="decimal"/>
      <w:lvlText w:val="%1.%2."/>
      <w:lvlJc w:val="left"/>
      <w:pPr>
        <w:ind w:left="1102" w:hanging="720"/>
      </w:pPr>
      <w:rPr>
        <w:rFonts w:hint="default"/>
      </w:rPr>
    </w:lvl>
    <w:lvl w:ilvl="2">
      <w:start w:val="2"/>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4092" w:hanging="180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5216" w:hanging="2160"/>
      </w:pPr>
      <w:rPr>
        <w:rFonts w:hint="default"/>
      </w:rPr>
    </w:lvl>
  </w:abstractNum>
  <w:abstractNum w:abstractNumId="48">
    <w:nsid w:val="66CD1CA1"/>
    <w:multiLevelType w:val="multilevel"/>
    <w:tmpl w:val="6BFE5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FFB442A"/>
    <w:multiLevelType w:val="hybridMultilevel"/>
    <w:tmpl w:val="73841506"/>
    <w:lvl w:ilvl="0" w:tplc="FC9C97C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B62678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94F932">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2DCF2">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5C5C88">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FCC9BE">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5E6EA4">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EFA14">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BCF0B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DF627F0"/>
    <w:multiLevelType w:val="hybridMultilevel"/>
    <w:tmpl w:val="0C628758"/>
    <w:lvl w:ilvl="0" w:tplc="0000001C">
      <w:start w:val="1"/>
      <w:numFmt w:val="bullet"/>
      <w:lvlText w:val="-"/>
      <w:lvlJc w:val="left"/>
      <w:pPr>
        <w:ind w:left="720" w:hanging="360"/>
      </w:pPr>
      <w:rPr>
        <w:rFonts w:ascii="Symbol" w:hAnsi="Symbol" w:cs="Symbol" w:hint="default"/>
        <w:color w:val="000000"/>
        <w:lang w:eastAsia="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9"/>
  </w:num>
  <w:num w:numId="4">
    <w:abstractNumId w:val="40"/>
  </w:num>
  <w:num w:numId="5">
    <w:abstractNumId w:val="50"/>
  </w:num>
  <w:num w:numId="6">
    <w:abstractNumId w:val="48"/>
  </w:num>
  <w:num w:numId="7">
    <w:abstractNumId w:val="32"/>
  </w:num>
  <w:num w:numId="8">
    <w:abstractNumId w:val="34"/>
  </w:num>
  <w:num w:numId="9">
    <w:abstractNumId w:val="49"/>
  </w:num>
  <w:num w:numId="10">
    <w:abstractNumId w:val="51"/>
  </w:num>
  <w:num w:numId="11">
    <w:abstractNumId w:val="36"/>
  </w:num>
  <w:num w:numId="12">
    <w:abstractNumId w:val="27"/>
  </w:num>
  <w:num w:numId="13">
    <w:abstractNumId w:val="31"/>
  </w:num>
  <w:num w:numId="14">
    <w:abstractNumId w:val="28"/>
  </w:num>
  <w:num w:numId="15">
    <w:abstractNumId w:val="45"/>
  </w:num>
  <w:num w:numId="16">
    <w:abstractNumId w:val="26"/>
  </w:num>
  <w:num w:numId="17">
    <w:abstractNumId w:val="44"/>
  </w:num>
  <w:num w:numId="18">
    <w:abstractNumId w:val="46"/>
  </w:num>
  <w:num w:numId="19">
    <w:abstractNumId w:val="41"/>
  </w:num>
  <w:num w:numId="20">
    <w:abstractNumId w:val="47"/>
  </w:num>
  <w:num w:numId="21">
    <w:abstractNumId w:val="42"/>
  </w:num>
  <w:num w:numId="22">
    <w:abstractNumId w:val="29"/>
  </w:num>
  <w:num w:numId="23">
    <w:abstractNumId w:val="35"/>
  </w:num>
  <w:num w:numId="24">
    <w:abstractNumId w:val="30"/>
  </w:num>
  <w:num w:numId="25">
    <w:abstractNumId w:val="37"/>
  </w:num>
  <w:num w:numId="26">
    <w:abstractNumId w:val="43"/>
  </w:num>
  <w:num w:numId="27">
    <w:abstractNumId w:val="52"/>
  </w:num>
  <w:num w:numId="28">
    <w:abstractNumId w:val="33"/>
  </w:num>
  <w:num w:numId="29">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01D3"/>
    <w:rsid w:val="00006A7D"/>
    <w:rsid w:val="00012F2A"/>
    <w:rsid w:val="00016B70"/>
    <w:rsid w:val="00020F5E"/>
    <w:rsid w:val="00040617"/>
    <w:rsid w:val="000471DD"/>
    <w:rsid w:val="00053BD6"/>
    <w:rsid w:val="00054ED7"/>
    <w:rsid w:val="00055D76"/>
    <w:rsid w:val="00061529"/>
    <w:rsid w:val="000629C4"/>
    <w:rsid w:val="000655D0"/>
    <w:rsid w:val="00065A47"/>
    <w:rsid w:val="000735B8"/>
    <w:rsid w:val="00082868"/>
    <w:rsid w:val="000904EB"/>
    <w:rsid w:val="00093552"/>
    <w:rsid w:val="000A07AE"/>
    <w:rsid w:val="000A31F8"/>
    <w:rsid w:val="000B3D96"/>
    <w:rsid w:val="000B4DA8"/>
    <w:rsid w:val="000B5DCF"/>
    <w:rsid w:val="000C7123"/>
    <w:rsid w:val="000C7F01"/>
    <w:rsid w:val="000E0CA8"/>
    <w:rsid w:val="000E3975"/>
    <w:rsid w:val="000F4F21"/>
    <w:rsid w:val="00104098"/>
    <w:rsid w:val="00112A00"/>
    <w:rsid w:val="0011423E"/>
    <w:rsid w:val="0012703B"/>
    <w:rsid w:val="00136CA8"/>
    <w:rsid w:val="00137701"/>
    <w:rsid w:val="00157B1D"/>
    <w:rsid w:val="00162DE6"/>
    <w:rsid w:val="00164D77"/>
    <w:rsid w:val="001827D2"/>
    <w:rsid w:val="0019130D"/>
    <w:rsid w:val="00195B91"/>
    <w:rsid w:val="001A2328"/>
    <w:rsid w:val="001A26CB"/>
    <w:rsid w:val="001A2D20"/>
    <w:rsid w:val="001A3ADE"/>
    <w:rsid w:val="001A6460"/>
    <w:rsid w:val="001C0D7E"/>
    <w:rsid w:val="001C1A71"/>
    <w:rsid w:val="001D1302"/>
    <w:rsid w:val="001D610C"/>
    <w:rsid w:val="001F5B7C"/>
    <w:rsid w:val="0020102F"/>
    <w:rsid w:val="002308AC"/>
    <w:rsid w:val="00234AEE"/>
    <w:rsid w:val="00242CF8"/>
    <w:rsid w:val="00243AEB"/>
    <w:rsid w:val="00247376"/>
    <w:rsid w:val="00247876"/>
    <w:rsid w:val="00262802"/>
    <w:rsid w:val="00280931"/>
    <w:rsid w:val="00286A84"/>
    <w:rsid w:val="002921A7"/>
    <w:rsid w:val="002973BD"/>
    <w:rsid w:val="002A4E1C"/>
    <w:rsid w:val="002D53BA"/>
    <w:rsid w:val="002F1B48"/>
    <w:rsid w:val="002F7F77"/>
    <w:rsid w:val="0030160C"/>
    <w:rsid w:val="00312D7C"/>
    <w:rsid w:val="00316631"/>
    <w:rsid w:val="00326C1F"/>
    <w:rsid w:val="00327564"/>
    <w:rsid w:val="00342D3B"/>
    <w:rsid w:val="003527DD"/>
    <w:rsid w:val="00352A93"/>
    <w:rsid w:val="00352B42"/>
    <w:rsid w:val="0035353F"/>
    <w:rsid w:val="0036433B"/>
    <w:rsid w:val="003726F0"/>
    <w:rsid w:val="00383473"/>
    <w:rsid w:val="00393762"/>
    <w:rsid w:val="003B1398"/>
    <w:rsid w:val="003C040C"/>
    <w:rsid w:val="003C36B3"/>
    <w:rsid w:val="003C435B"/>
    <w:rsid w:val="003E64E0"/>
    <w:rsid w:val="003E72BE"/>
    <w:rsid w:val="003E7DA7"/>
    <w:rsid w:val="003F3977"/>
    <w:rsid w:val="003F4174"/>
    <w:rsid w:val="004047EC"/>
    <w:rsid w:val="00412926"/>
    <w:rsid w:val="00415737"/>
    <w:rsid w:val="00417926"/>
    <w:rsid w:val="00434DBE"/>
    <w:rsid w:val="00436ED0"/>
    <w:rsid w:val="00452E88"/>
    <w:rsid w:val="00455E75"/>
    <w:rsid w:val="00465E6B"/>
    <w:rsid w:val="0048023A"/>
    <w:rsid w:val="004905D4"/>
    <w:rsid w:val="004B2F13"/>
    <w:rsid w:val="004C52FD"/>
    <w:rsid w:val="004C56E0"/>
    <w:rsid w:val="004C6433"/>
    <w:rsid w:val="004E609E"/>
    <w:rsid w:val="004E7112"/>
    <w:rsid w:val="004E779B"/>
    <w:rsid w:val="004F39A9"/>
    <w:rsid w:val="005036F3"/>
    <w:rsid w:val="005078CF"/>
    <w:rsid w:val="0051219D"/>
    <w:rsid w:val="0051394D"/>
    <w:rsid w:val="00521EA9"/>
    <w:rsid w:val="005245C7"/>
    <w:rsid w:val="00525868"/>
    <w:rsid w:val="00533401"/>
    <w:rsid w:val="00533648"/>
    <w:rsid w:val="0053454F"/>
    <w:rsid w:val="00552E72"/>
    <w:rsid w:val="00554D04"/>
    <w:rsid w:val="00555C7F"/>
    <w:rsid w:val="00565A7A"/>
    <w:rsid w:val="0056748C"/>
    <w:rsid w:val="005A499A"/>
    <w:rsid w:val="005E0DE7"/>
    <w:rsid w:val="005E2C93"/>
    <w:rsid w:val="005E32B7"/>
    <w:rsid w:val="005F3B6B"/>
    <w:rsid w:val="005F504D"/>
    <w:rsid w:val="00612F87"/>
    <w:rsid w:val="006130AA"/>
    <w:rsid w:val="00613693"/>
    <w:rsid w:val="00623CC7"/>
    <w:rsid w:val="00624476"/>
    <w:rsid w:val="00645DA0"/>
    <w:rsid w:val="00653D7E"/>
    <w:rsid w:val="006550B3"/>
    <w:rsid w:val="00666D92"/>
    <w:rsid w:val="00671CC0"/>
    <w:rsid w:val="00672EB9"/>
    <w:rsid w:val="006744CA"/>
    <w:rsid w:val="00675220"/>
    <w:rsid w:val="00681680"/>
    <w:rsid w:val="00683042"/>
    <w:rsid w:val="006861D6"/>
    <w:rsid w:val="00690C79"/>
    <w:rsid w:val="00691139"/>
    <w:rsid w:val="00693E73"/>
    <w:rsid w:val="00694A84"/>
    <w:rsid w:val="00694C9E"/>
    <w:rsid w:val="006B407E"/>
    <w:rsid w:val="006B6450"/>
    <w:rsid w:val="006C6512"/>
    <w:rsid w:val="006C7D0D"/>
    <w:rsid w:val="006D4994"/>
    <w:rsid w:val="006E0D3D"/>
    <w:rsid w:val="006E2E93"/>
    <w:rsid w:val="006E6858"/>
    <w:rsid w:val="006E78E9"/>
    <w:rsid w:val="0070151B"/>
    <w:rsid w:val="007053A8"/>
    <w:rsid w:val="00714335"/>
    <w:rsid w:val="00730649"/>
    <w:rsid w:val="00734A6B"/>
    <w:rsid w:val="00741D68"/>
    <w:rsid w:val="00747393"/>
    <w:rsid w:val="00763A54"/>
    <w:rsid w:val="007663C1"/>
    <w:rsid w:val="007714B2"/>
    <w:rsid w:val="007817CE"/>
    <w:rsid w:val="00795B37"/>
    <w:rsid w:val="007A3388"/>
    <w:rsid w:val="007A56F2"/>
    <w:rsid w:val="007B46C6"/>
    <w:rsid w:val="007C3739"/>
    <w:rsid w:val="007D3660"/>
    <w:rsid w:val="007D3E8F"/>
    <w:rsid w:val="007D6C03"/>
    <w:rsid w:val="007E72E7"/>
    <w:rsid w:val="007F2608"/>
    <w:rsid w:val="0081290D"/>
    <w:rsid w:val="00837115"/>
    <w:rsid w:val="00837D8A"/>
    <w:rsid w:val="008414F9"/>
    <w:rsid w:val="00845538"/>
    <w:rsid w:val="00853D2E"/>
    <w:rsid w:val="008540A9"/>
    <w:rsid w:val="008543EF"/>
    <w:rsid w:val="00866C52"/>
    <w:rsid w:val="0087011C"/>
    <w:rsid w:val="00880052"/>
    <w:rsid w:val="008823B3"/>
    <w:rsid w:val="00882D68"/>
    <w:rsid w:val="00882E3F"/>
    <w:rsid w:val="008A251D"/>
    <w:rsid w:val="008B202A"/>
    <w:rsid w:val="008B77EE"/>
    <w:rsid w:val="008C22E0"/>
    <w:rsid w:val="008D36C5"/>
    <w:rsid w:val="008D6F28"/>
    <w:rsid w:val="008E689D"/>
    <w:rsid w:val="00910AE3"/>
    <w:rsid w:val="00913357"/>
    <w:rsid w:val="009145D9"/>
    <w:rsid w:val="009176A0"/>
    <w:rsid w:val="009300F4"/>
    <w:rsid w:val="00934A32"/>
    <w:rsid w:val="0093570E"/>
    <w:rsid w:val="00954D45"/>
    <w:rsid w:val="00955C9D"/>
    <w:rsid w:val="00957D9D"/>
    <w:rsid w:val="00960DC0"/>
    <w:rsid w:val="00964234"/>
    <w:rsid w:val="00964995"/>
    <w:rsid w:val="00964B3F"/>
    <w:rsid w:val="00964F43"/>
    <w:rsid w:val="009677C2"/>
    <w:rsid w:val="0097251B"/>
    <w:rsid w:val="00976FCE"/>
    <w:rsid w:val="0098343A"/>
    <w:rsid w:val="009950DA"/>
    <w:rsid w:val="009A16D8"/>
    <w:rsid w:val="009A478A"/>
    <w:rsid w:val="009B55A0"/>
    <w:rsid w:val="009C20E8"/>
    <w:rsid w:val="009C2B59"/>
    <w:rsid w:val="009E5745"/>
    <w:rsid w:val="009F04B3"/>
    <w:rsid w:val="00A00571"/>
    <w:rsid w:val="00A33B1E"/>
    <w:rsid w:val="00A67E73"/>
    <w:rsid w:val="00A72BC9"/>
    <w:rsid w:val="00A73B0B"/>
    <w:rsid w:val="00A87AF2"/>
    <w:rsid w:val="00A91E94"/>
    <w:rsid w:val="00A964DD"/>
    <w:rsid w:val="00A96DE7"/>
    <w:rsid w:val="00AB28C2"/>
    <w:rsid w:val="00AB63D6"/>
    <w:rsid w:val="00AE145C"/>
    <w:rsid w:val="00AE5455"/>
    <w:rsid w:val="00AE7512"/>
    <w:rsid w:val="00AF07E2"/>
    <w:rsid w:val="00AF677A"/>
    <w:rsid w:val="00B36F5C"/>
    <w:rsid w:val="00B401D3"/>
    <w:rsid w:val="00B64914"/>
    <w:rsid w:val="00B64ED6"/>
    <w:rsid w:val="00B65D71"/>
    <w:rsid w:val="00B67197"/>
    <w:rsid w:val="00B71028"/>
    <w:rsid w:val="00B73D41"/>
    <w:rsid w:val="00B74E4E"/>
    <w:rsid w:val="00B95176"/>
    <w:rsid w:val="00B95C15"/>
    <w:rsid w:val="00BA7942"/>
    <w:rsid w:val="00BC5518"/>
    <w:rsid w:val="00BC63E5"/>
    <w:rsid w:val="00BD4E75"/>
    <w:rsid w:val="00BD55D3"/>
    <w:rsid w:val="00C00354"/>
    <w:rsid w:val="00C14A89"/>
    <w:rsid w:val="00C32784"/>
    <w:rsid w:val="00C466D1"/>
    <w:rsid w:val="00C57B8B"/>
    <w:rsid w:val="00C60D15"/>
    <w:rsid w:val="00C71DB4"/>
    <w:rsid w:val="00C7395E"/>
    <w:rsid w:val="00C74F10"/>
    <w:rsid w:val="00C75233"/>
    <w:rsid w:val="00C82219"/>
    <w:rsid w:val="00C8773D"/>
    <w:rsid w:val="00C91B04"/>
    <w:rsid w:val="00C95126"/>
    <w:rsid w:val="00CA67DC"/>
    <w:rsid w:val="00CB6E81"/>
    <w:rsid w:val="00CC52FA"/>
    <w:rsid w:val="00CC6014"/>
    <w:rsid w:val="00CD5676"/>
    <w:rsid w:val="00CD5E27"/>
    <w:rsid w:val="00CD772D"/>
    <w:rsid w:val="00CF018A"/>
    <w:rsid w:val="00CF1A91"/>
    <w:rsid w:val="00CF6563"/>
    <w:rsid w:val="00CF7C90"/>
    <w:rsid w:val="00D26EC2"/>
    <w:rsid w:val="00D3369B"/>
    <w:rsid w:val="00D34A3D"/>
    <w:rsid w:val="00D41201"/>
    <w:rsid w:val="00D435FD"/>
    <w:rsid w:val="00D43FBB"/>
    <w:rsid w:val="00D651FB"/>
    <w:rsid w:val="00D702BF"/>
    <w:rsid w:val="00D706D8"/>
    <w:rsid w:val="00D84E51"/>
    <w:rsid w:val="00D90C23"/>
    <w:rsid w:val="00D92EFE"/>
    <w:rsid w:val="00D9534F"/>
    <w:rsid w:val="00DB1D36"/>
    <w:rsid w:val="00DB4C8D"/>
    <w:rsid w:val="00DB6C00"/>
    <w:rsid w:val="00DE30D1"/>
    <w:rsid w:val="00DE424B"/>
    <w:rsid w:val="00E05389"/>
    <w:rsid w:val="00E15C86"/>
    <w:rsid w:val="00E26DC5"/>
    <w:rsid w:val="00E31100"/>
    <w:rsid w:val="00E32233"/>
    <w:rsid w:val="00E32FEE"/>
    <w:rsid w:val="00E368D0"/>
    <w:rsid w:val="00E41047"/>
    <w:rsid w:val="00E536DA"/>
    <w:rsid w:val="00E54286"/>
    <w:rsid w:val="00E60FC3"/>
    <w:rsid w:val="00E677A2"/>
    <w:rsid w:val="00E72AF5"/>
    <w:rsid w:val="00E81666"/>
    <w:rsid w:val="00E92288"/>
    <w:rsid w:val="00E92503"/>
    <w:rsid w:val="00E94DD9"/>
    <w:rsid w:val="00E958A1"/>
    <w:rsid w:val="00E96599"/>
    <w:rsid w:val="00E96D0B"/>
    <w:rsid w:val="00EA3D90"/>
    <w:rsid w:val="00EA5183"/>
    <w:rsid w:val="00EC0BA8"/>
    <w:rsid w:val="00EC1BC2"/>
    <w:rsid w:val="00EC1FDB"/>
    <w:rsid w:val="00EC63F7"/>
    <w:rsid w:val="00ED26CD"/>
    <w:rsid w:val="00ED67ED"/>
    <w:rsid w:val="00EE1F80"/>
    <w:rsid w:val="00F10652"/>
    <w:rsid w:val="00F16F7E"/>
    <w:rsid w:val="00F22B95"/>
    <w:rsid w:val="00F247DA"/>
    <w:rsid w:val="00F25FEA"/>
    <w:rsid w:val="00F261EA"/>
    <w:rsid w:val="00F263A9"/>
    <w:rsid w:val="00F3362E"/>
    <w:rsid w:val="00F42283"/>
    <w:rsid w:val="00F45513"/>
    <w:rsid w:val="00F476C1"/>
    <w:rsid w:val="00F505CC"/>
    <w:rsid w:val="00F57903"/>
    <w:rsid w:val="00F81EB6"/>
    <w:rsid w:val="00F9059D"/>
    <w:rsid w:val="00FB0E59"/>
    <w:rsid w:val="00FB6750"/>
    <w:rsid w:val="00FE0BF7"/>
    <w:rsid w:val="00FE2AFD"/>
    <w:rsid w:val="00FE6A16"/>
    <w:rsid w:val="00FF0513"/>
    <w:rsid w:val="00FF46FE"/>
    <w:rsid w:val="00FF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3D"/>
  </w:style>
  <w:style w:type="paragraph" w:styleId="1">
    <w:name w:val="heading 1"/>
    <w:basedOn w:val="a"/>
    <w:next w:val="a"/>
    <w:link w:val="10"/>
    <w:uiPriority w:val="1"/>
    <w:qFormat/>
    <w:rsid w:val="00683042"/>
    <w:pPr>
      <w:keepNext/>
      <w:spacing w:after="0" w:line="240" w:lineRule="auto"/>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1"/>
    <w:unhideWhenUsed/>
    <w:qFormat/>
    <w:rsid w:val="00683042"/>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unhideWhenUsed/>
    <w:qFormat/>
    <w:rsid w:val="00683042"/>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qFormat/>
    <w:rsid w:val="0068304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683042"/>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042"/>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683042"/>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683042"/>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683042"/>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683042"/>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683042"/>
  </w:style>
  <w:style w:type="paragraph" w:customStyle="1" w:styleId="ConsPlusNormal">
    <w:name w:val="ConsPlusNormal"/>
    <w:uiPriority w:val="99"/>
    <w:rsid w:val="0068304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rsid w:val="00683042"/>
    <w:rPr>
      <w:color w:val="0000FF"/>
      <w:u w:val="single"/>
    </w:rPr>
  </w:style>
  <w:style w:type="character" w:customStyle="1" w:styleId="FontStyle44">
    <w:name w:val="Font Style44"/>
    <w:rsid w:val="00683042"/>
    <w:rPr>
      <w:rFonts w:ascii="Times New Roman" w:hAnsi="Times New Roman" w:cs="Times New Roman"/>
      <w:spacing w:val="-10"/>
      <w:sz w:val="28"/>
      <w:szCs w:val="28"/>
    </w:rPr>
  </w:style>
  <w:style w:type="paragraph" w:styleId="a4">
    <w:name w:val="footer"/>
    <w:basedOn w:val="a"/>
    <w:link w:val="a5"/>
    <w:uiPriority w:val="99"/>
    <w:rsid w:val="006830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683042"/>
    <w:rPr>
      <w:rFonts w:ascii="Times New Roman" w:eastAsia="Times New Roman" w:hAnsi="Times New Roman" w:cs="Times New Roman"/>
      <w:sz w:val="24"/>
      <w:szCs w:val="24"/>
      <w:lang w:eastAsia="ru-RU"/>
    </w:rPr>
  </w:style>
  <w:style w:type="character" w:styleId="a6">
    <w:name w:val="page number"/>
    <w:basedOn w:val="a0"/>
    <w:rsid w:val="00683042"/>
  </w:style>
  <w:style w:type="table" w:styleId="a7">
    <w:name w:val="Table Grid"/>
    <w:basedOn w:val="a1"/>
    <w:uiPriority w:val="59"/>
    <w:rsid w:val="00683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rsid w:val="0068304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683042"/>
    <w:rPr>
      <w:rFonts w:ascii="Times New Roman" w:eastAsia="Times New Roman" w:hAnsi="Times New Roman" w:cs="Times New Roman"/>
      <w:sz w:val="20"/>
      <w:szCs w:val="20"/>
      <w:lang w:eastAsia="ru-RU"/>
    </w:rPr>
  </w:style>
  <w:style w:type="character" w:styleId="aa">
    <w:name w:val="footnote reference"/>
    <w:uiPriority w:val="99"/>
    <w:rsid w:val="00683042"/>
    <w:rPr>
      <w:vertAlign w:val="superscript"/>
    </w:rPr>
  </w:style>
  <w:style w:type="paragraph" w:customStyle="1" w:styleId="Style14">
    <w:name w:val="Style14"/>
    <w:basedOn w:val="a"/>
    <w:rsid w:val="00683042"/>
    <w:pPr>
      <w:widowControl w:val="0"/>
      <w:autoSpaceDE w:val="0"/>
      <w:autoSpaceDN w:val="0"/>
      <w:adjustRightInd w:val="0"/>
      <w:spacing w:after="0" w:line="458" w:lineRule="exact"/>
      <w:ind w:firstLine="648"/>
      <w:jc w:val="both"/>
    </w:pPr>
    <w:rPr>
      <w:rFonts w:ascii="Times New Roman" w:eastAsia="Times New Roman" w:hAnsi="Times New Roman" w:cs="Times New Roman"/>
      <w:sz w:val="24"/>
      <w:szCs w:val="24"/>
      <w:lang w:eastAsia="ru-RU"/>
    </w:rPr>
  </w:style>
  <w:style w:type="character" w:customStyle="1" w:styleId="FontStyle32">
    <w:name w:val="Font Style32"/>
    <w:rsid w:val="00683042"/>
    <w:rPr>
      <w:rFonts w:ascii="Times New Roman" w:hAnsi="Times New Roman" w:cs="Times New Roman"/>
      <w:b/>
      <w:bCs/>
      <w:spacing w:val="-10"/>
      <w:sz w:val="24"/>
      <w:szCs w:val="24"/>
    </w:rPr>
  </w:style>
  <w:style w:type="paragraph" w:styleId="ab">
    <w:name w:val="Body Text"/>
    <w:basedOn w:val="a"/>
    <w:link w:val="ac"/>
    <w:uiPriority w:val="1"/>
    <w:qFormat/>
    <w:rsid w:val="00683042"/>
    <w:pPr>
      <w:spacing w:after="0" w:line="240" w:lineRule="auto"/>
    </w:pPr>
    <w:rPr>
      <w:rFonts w:ascii="Times New Roman" w:eastAsia="Times New Roman" w:hAnsi="Times New Roman" w:cs="Times New Roman"/>
      <w:b/>
      <w:bCs/>
      <w:sz w:val="32"/>
      <w:szCs w:val="32"/>
      <w:lang w:eastAsia="ru-RU"/>
    </w:rPr>
  </w:style>
  <w:style w:type="character" w:customStyle="1" w:styleId="ac">
    <w:name w:val="Основной текст Знак"/>
    <w:basedOn w:val="a0"/>
    <w:link w:val="ab"/>
    <w:rsid w:val="00683042"/>
    <w:rPr>
      <w:rFonts w:ascii="Times New Roman" w:eastAsia="Times New Roman" w:hAnsi="Times New Roman" w:cs="Times New Roman"/>
      <w:b/>
      <w:bCs/>
      <w:sz w:val="32"/>
      <w:szCs w:val="32"/>
      <w:lang w:eastAsia="ru-RU"/>
    </w:rPr>
  </w:style>
  <w:style w:type="paragraph" w:customStyle="1" w:styleId="12">
    <w:name w:val="Без интервала1"/>
    <w:link w:val="NoSpacingChar"/>
    <w:rsid w:val="00683042"/>
    <w:pPr>
      <w:spacing w:after="0" w:line="240" w:lineRule="auto"/>
    </w:pPr>
    <w:rPr>
      <w:rFonts w:ascii="Calibri" w:eastAsia="Times New Roman" w:hAnsi="Calibri" w:cs="Calibri"/>
      <w:lang w:eastAsia="ru-RU"/>
    </w:rPr>
  </w:style>
  <w:style w:type="character" w:customStyle="1" w:styleId="NoSpacingChar">
    <w:name w:val="No Spacing Char"/>
    <w:link w:val="12"/>
    <w:locked/>
    <w:rsid w:val="00683042"/>
    <w:rPr>
      <w:rFonts w:ascii="Calibri" w:eastAsia="Times New Roman" w:hAnsi="Calibri" w:cs="Calibri"/>
      <w:lang w:eastAsia="ru-RU"/>
    </w:rPr>
  </w:style>
  <w:style w:type="character" w:customStyle="1" w:styleId="ad">
    <w:name w:val="Основной текст_"/>
    <w:link w:val="21"/>
    <w:locked/>
    <w:rsid w:val="00683042"/>
    <w:rPr>
      <w:sz w:val="28"/>
      <w:szCs w:val="28"/>
      <w:shd w:val="clear" w:color="auto" w:fill="FFFFFF"/>
    </w:rPr>
  </w:style>
  <w:style w:type="paragraph" w:customStyle="1" w:styleId="21">
    <w:name w:val="Основной текст2"/>
    <w:basedOn w:val="a"/>
    <w:link w:val="ad"/>
    <w:rsid w:val="00683042"/>
    <w:pPr>
      <w:widowControl w:val="0"/>
      <w:shd w:val="clear" w:color="auto" w:fill="FFFFFF"/>
      <w:spacing w:after="0" w:line="240" w:lineRule="atLeast"/>
      <w:ind w:hanging="1240"/>
    </w:pPr>
    <w:rPr>
      <w:sz w:val="28"/>
      <w:szCs w:val="28"/>
      <w:shd w:val="clear" w:color="auto" w:fill="FFFFFF"/>
    </w:rPr>
  </w:style>
  <w:style w:type="character" w:customStyle="1" w:styleId="FontStyle19">
    <w:name w:val="Font Style19"/>
    <w:uiPriority w:val="99"/>
    <w:rsid w:val="00683042"/>
    <w:rPr>
      <w:rFonts w:ascii="Times New Roman" w:hAnsi="Times New Roman" w:cs="Times New Roman"/>
      <w:sz w:val="28"/>
      <w:szCs w:val="28"/>
    </w:rPr>
  </w:style>
  <w:style w:type="paragraph" w:customStyle="1" w:styleId="Style5">
    <w:name w:val="Style5"/>
    <w:basedOn w:val="a"/>
    <w:uiPriority w:val="99"/>
    <w:rsid w:val="00683042"/>
    <w:pPr>
      <w:widowControl w:val="0"/>
      <w:autoSpaceDE w:val="0"/>
      <w:autoSpaceDN w:val="0"/>
      <w:adjustRightInd w:val="0"/>
      <w:spacing w:after="0" w:line="480" w:lineRule="exact"/>
      <w:ind w:firstLine="73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683042"/>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FontStyle33">
    <w:name w:val="Font Style33"/>
    <w:rsid w:val="00683042"/>
    <w:rPr>
      <w:rFonts w:ascii="Times New Roman" w:hAnsi="Times New Roman" w:cs="Times New Roman"/>
      <w:b/>
      <w:bCs/>
      <w:spacing w:val="-10"/>
      <w:sz w:val="26"/>
      <w:szCs w:val="26"/>
    </w:rPr>
  </w:style>
  <w:style w:type="character" w:customStyle="1" w:styleId="FontStyle34">
    <w:name w:val="Font Style34"/>
    <w:rsid w:val="00683042"/>
    <w:rPr>
      <w:rFonts w:ascii="Times New Roman" w:hAnsi="Times New Roman" w:cs="Times New Roman"/>
      <w:b/>
      <w:bCs/>
      <w:spacing w:val="-10"/>
      <w:sz w:val="26"/>
      <w:szCs w:val="26"/>
    </w:rPr>
  </w:style>
  <w:style w:type="paragraph" w:customStyle="1" w:styleId="Style17">
    <w:name w:val="Style17"/>
    <w:basedOn w:val="a"/>
    <w:rsid w:val="00683042"/>
    <w:pPr>
      <w:widowControl w:val="0"/>
      <w:autoSpaceDE w:val="0"/>
      <w:autoSpaceDN w:val="0"/>
      <w:adjustRightInd w:val="0"/>
      <w:spacing w:after="0" w:line="281" w:lineRule="exact"/>
      <w:ind w:firstLine="557"/>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3042"/>
  </w:style>
  <w:style w:type="character" w:customStyle="1" w:styleId="FontStyle36">
    <w:name w:val="Font Style36"/>
    <w:rsid w:val="00683042"/>
    <w:rPr>
      <w:rFonts w:ascii="Times New Roman" w:hAnsi="Times New Roman" w:cs="Times New Roman"/>
      <w:b/>
      <w:bCs/>
      <w:spacing w:val="-10"/>
      <w:sz w:val="28"/>
      <w:szCs w:val="28"/>
    </w:rPr>
  </w:style>
  <w:style w:type="character" w:styleId="ae">
    <w:name w:val="Strong"/>
    <w:qFormat/>
    <w:rsid w:val="00683042"/>
    <w:rPr>
      <w:b/>
      <w:bCs/>
    </w:rPr>
  </w:style>
  <w:style w:type="character" w:customStyle="1" w:styleId="0pt">
    <w:name w:val="Основной текст + Интервал 0 pt"/>
    <w:rsid w:val="0068304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bidi="ar-SA"/>
    </w:rPr>
  </w:style>
  <w:style w:type="paragraph" w:customStyle="1" w:styleId="31">
    <w:name w:val="Основной текст3"/>
    <w:basedOn w:val="a"/>
    <w:rsid w:val="00683042"/>
    <w:pPr>
      <w:widowControl w:val="0"/>
      <w:shd w:val="clear" w:color="auto" w:fill="FFFFFF"/>
      <w:spacing w:after="0" w:line="216" w:lineRule="exact"/>
      <w:ind w:hanging="200"/>
      <w:jc w:val="both"/>
    </w:pPr>
    <w:rPr>
      <w:rFonts w:ascii="Century Schoolbook" w:eastAsia="Century Schoolbook" w:hAnsi="Century Schoolbook" w:cs="Century Schoolbook"/>
      <w:color w:val="000000"/>
      <w:spacing w:val="5"/>
      <w:sz w:val="19"/>
      <w:szCs w:val="19"/>
      <w:lang w:eastAsia="ru-RU"/>
    </w:rPr>
  </w:style>
  <w:style w:type="paragraph" w:customStyle="1" w:styleId="ConsPlusCell">
    <w:name w:val="ConsPlusCell"/>
    <w:uiPriority w:val="99"/>
    <w:rsid w:val="00683042"/>
    <w:pPr>
      <w:autoSpaceDE w:val="0"/>
      <w:autoSpaceDN w:val="0"/>
      <w:adjustRightInd w:val="0"/>
      <w:spacing w:after="0" w:line="240" w:lineRule="auto"/>
    </w:pPr>
    <w:rPr>
      <w:rFonts w:ascii="Arial" w:eastAsia="Calibri" w:hAnsi="Arial" w:cs="Arial"/>
      <w:sz w:val="20"/>
      <w:szCs w:val="20"/>
    </w:rPr>
  </w:style>
  <w:style w:type="paragraph" w:styleId="af">
    <w:name w:val="No Spacing"/>
    <w:link w:val="af0"/>
    <w:uiPriority w:val="1"/>
    <w:qFormat/>
    <w:rsid w:val="00683042"/>
    <w:pPr>
      <w:spacing w:after="0" w:line="240" w:lineRule="auto"/>
    </w:pPr>
    <w:rPr>
      <w:rFonts w:ascii="Calibri" w:eastAsia="Calibri" w:hAnsi="Calibri" w:cs="Calibri"/>
    </w:rPr>
  </w:style>
  <w:style w:type="character" w:customStyle="1" w:styleId="af0">
    <w:name w:val="Без интервала Знак"/>
    <w:link w:val="af"/>
    <w:uiPriority w:val="1"/>
    <w:rsid w:val="00683042"/>
    <w:rPr>
      <w:rFonts w:ascii="Calibri" w:eastAsia="Calibri" w:hAnsi="Calibri" w:cs="Calibri"/>
    </w:rPr>
  </w:style>
  <w:style w:type="character" w:styleId="af1">
    <w:name w:val="annotation reference"/>
    <w:rsid w:val="00683042"/>
    <w:rPr>
      <w:sz w:val="16"/>
      <w:szCs w:val="16"/>
    </w:rPr>
  </w:style>
  <w:style w:type="paragraph" w:styleId="af2">
    <w:name w:val="annotation text"/>
    <w:basedOn w:val="a"/>
    <w:link w:val="af3"/>
    <w:rsid w:val="00683042"/>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683042"/>
    <w:rPr>
      <w:rFonts w:ascii="Times New Roman" w:eastAsia="Times New Roman" w:hAnsi="Times New Roman" w:cs="Times New Roman"/>
      <w:sz w:val="20"/>
      <w:szCs w:val="20"/>
      <w:lang w:eastAsia="ru-RU"/>
    </w:rPr>
  </w:style>
  <w:style w:type="paragraph" w:styleId="af4">
    <w:name w:val="annotation subject"/>
    <w:basedOn w:val="af2"/>
    <w:next w:val="af2"/>
    <w:link w:val="af5"/>
    <w:rsid w:val="00683042"/>
    <w:rPr>
      <w:b/>
      <w:bCs/>
    </w:rPr>
  </w:style>
  <w:style w:type="character" w:customStyle="1" w:styleId="af5">
    <w:name w:val="Тема примечания Знак"/>
    <w:basedOn w:val="af3"/>
    <w:link w:val="af4"/>
    <w:rsid w:val="00683042"/>
    <w:rPr>
      <w:rFonts w:ascii="Times New Roman" w:eastAsia="Times New Roman" w:hAnsi="Times New Roman" w:cs="Times New Roman"/>
      <w:b/>
      <w:bCs/>
      <w:sz w:val="20"/>
      <w:szCs w:val="20"/>
      <w:lang w:eastAsia="ru-RU"/>
    </w:rPr>
  </w:style>
  <w:style w:type="paragraph" w:styleId="af6">
    <w:name w:val="Balloon Text"/>
    <w:basedOn w:val="a"/>
    <w:link w:val="af7"/>
    <w:rsid w:val="00683042"/>
    <w:pPr>
      <w:spacing w:after="0" w:line="240" w:lineRule="auto"/>
    </w:pPr>
    <w:rPr>
      <w:rFonts w:ascii="Tahoma" w:eastAsia="Times New Roman" w:hAnsi="Tahoma" w:cs="Times New Roman"/>
      <w:sz w:val="16"/>
      <w:szCs w:val="16"/>
      <w:lang w:eastAsia="ru-RU"/>
    </w:rPr>
  </w:style>
  <w:style w:type="character" w:customStyle="1" w:styleId="af7">
    <w:name w:val="Текст выноски Знак"/>
    <w:basedOn w:val="a0"/>
    <w:link w:val="af6"/>
    <w:rsid w:val="00683042"/>
    <w:rPr>
      <w:rFonts w:ascii="Tahoma" w:eastAsia="Times New Roman" w:hAnsi="Tahoma" w:cs="Times New Roman"/>
      <w:sz w:val="16"/>
      <w:szCs w:val="16"/>
      <w:lang w:eastAsia="ru-RU"/>
    </w:rPr>
  </w:style>
  <w:style w:type="paragraph" w:customStyle="1" w:styleId="p4">
    <w:name w:val="p4"/>
    <w:basedOn w:val="a"/>
    <w:rsid w:val="00683042"/>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8">
    <w:name w:val="Body Text Indent"/>
    <w:basedOn w:val="a"/>
    <w:link w:val="af9"/>
    <w:rsid w:val="00683042"/>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683042"/>
    <w:rPr>
      <w:rFonts w:ascii="Times New Roman" w:eastAsia="Times New Roman" w:hAnsi="Times New Roman" w:cs="Times New Roman"/>
      <w:sz w:val="24"/>
      <w:szCs w:val="24"/>
      <w:lang w:eastAsia="ru-RU"/>
    </w:rPr>
  </w:style>
  <w:style w:type="character" w:customStyle="1" w:styleId="s4">
    <w:name w:val="s4"/>
    <w:uiPriority w:val="99"/>
    <w:rsid w:val="00683042"/>
  </w:style>
  <w:style w:type="paragraph" w:customStyle="1" w:styleId="22">
    <w:name w:val="Абзац списка2"/>
    <w:basedOn w:val="a"/>
    <w:uiPriority w:val="99"/>
    <w:rsid w:val="00683042"/>
    <w:pPr>
      <w:spacing w:after="200" w:line="276" w:lineRule="auto"/>
      <w:ind w:left="720"/>
      <w:contextualSpacing/>
    </w:pPr>
    <w:rPr>
      <w:rFonts w:ascii="Calibri" w:eastAsia="SimSun" w:hAnsi="Calibri" w:cs="Times New Roman"/>
    </w:rPr>
  </w:style>
  <w:style w:type="paragraph" w:styleId="afa">
    <w:name w:val="caption"/>
    <w:basedOn w:val="a"/>
    <w:next w:val="a"/>
    <w:qFormat/>
    <w:rsid w:val="00683042"/>
    <w:pPr>
      <w:spacing w:after="0" w:line="240" w:lineRule="auto"/>
    </w:pPr>
    <w:rPr>
      <w:rFonts w:ascii="Times New Roman" w:eastAsia="Times New Roman" w:hAnsi="Times New Roman" w:cs="Times New Roman"/>
      <w:b/>
      <w:bCs/>
      <w:sz w:val="20"/>
      <w:szCs w:val="20"/>
      <w:lang w:eastAsia="ru-RU"/>
    </w:rPr>
  </w:style>
  <w:style w:type="paragraph" w:customStyle="1" w:styleId="author">
    <w:name w:val="author"/>
    <w:basedOn w:val="a"/>
    <w:rsid w:val="00683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683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zdel">
    <w:name w:val="razdel"/>
    <w:basedOn w:val="a"/>
    <w:rsid w:val="00683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pizd">
    <w:name w:val="tipizd"/>
    <w:basedOn w:val="a"/>
    <w:rsid w:val="00683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
    <w:uiPriority w:val="99"/>
    <w:rsid w:val="00683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83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683042"/>
  </w:style>
  <w:style w:type="paragraph" w:customStyle="1" w:styleId="Style2">
    <w:name w:val="Style2"/>
    <w:basedOn w:val="a"/>
    <w:uiPriority w:val="99"/>
    <w:rsid w:val="00683042"/>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681">
    <w:name w:val="Основной текст (681)_"/>
    <w:link w:val="6810"/>
    <w:locked/>
    <w:rsid w:val="00683042"/>
    <w:rPr>
      <w:spacing w:val="-10"/>
      <w:sz w:val="19"/>
      <w:szCs w:val="19"/>
      <w:shd w:val="clear" w:color="auto" w:fill="FFFFFF"/>
    </w:rPr>
  </w:style>
  <w:style w:type="paragraph" w:customStyle="1" w:styleId="6810">
    <w:name w:val="Основной текст (681)"/>
    <w:basedOn w:val="a"/>
    <w:link w:val="681"/>
    <w:rsid w:val="00683042"/>
    <w:pPr>
      <w:shd w:val="clear" w:color="auto" w:fill="FFFFFF"/>
      <w:spacing w:before="540" w:after="0" w:line="240" w:lineRule="atLeast"/>
      <w:jc w:val="right"/>
    </w:pPr>
    <w:rPr>
      <w:spacing w:val="-10"/>
      <w:sz w:val="19"/>
      <w:szCs w:val="19"/>
      <w:shd w:val="clear" w:color="auto" w:fill="FFFFFF"/>
    </w:rPr>
  </w:style>
  <w:style w:type="character" w:customStyle="1" w:styleId="6810pt">
    <w:name w:val="Основной текст (681) + Интервал 0 pt"/>
    <w:rsid w:val="00683042"/>
    <w:rPr>
      <w:spacing w:val="0"/>
      <w:sz w:val="19"/>
      <w:szCs w:val="19"/>
      <w:shd w:val="clear" w:color="auto" w:fill="FFFFFF"/>
      <w:lang w:bidi="ar-SA"/>
    </w:rPr>
  </w:style>
  <w:style w:type="character" w:customStyle="1" w:styleId="41">
    <w:name w:val="Основной текст (4)"/>
    <w:rsid w:val="00683042"/>
    <w:rPr>
      <w:rFonts w:ascii="Times New Roman" w:hAnsi="Times New Roman" w:cs="Times New Roman"/>
      <w:spacing w:val="0"/>
      <w:sz w:val="23"/>
      <w:szCs w:val="23"/>
    </w:rPr>
  </w:style>
  <w:style w:type="paragraph" w:customStyle="1" w:styleId="13">
    <w:name w:val="Абзац списка1"/>
    <w:basedOn w:val="a"/>
    <w:rsid w:val="00683042"/>
    <w:pPr>
      <w:spacing w:after="0" w:line="240" w:lineRule="auto"/>
      <w:ind w:left="720"/>
    </w:pPr>
    <w:rPr>
      <w:rFonts w:ascii="Arial Unicode MS" w:eastAsia="Arial Unicode MS" w:hAnsi="Arial Unicode MS" w:cs="Arial Unicode MS"/>
      <w:color w:val="000000"/>
      <w:sz w:val="24"/>
      <w:szCs w:val="24"/>
      <w:lang w:val="en-US" w:eastAsia="ru-RU"/>
    </w:rPr>
  </w:style>
  <w:style w:type="character" w:customStyle="1" w:styleId="32">
    <w:name w:val="Основной текст (3)"/>
    <w:rsid w:val="00683042"/>
    <w:rPr>
      <w:rFonts w:ascii="Times New Roman" w:hAnsi="Times New Roman" w:cs="Times New Roman"/>
      <w:spacing w:val="0"/>
      <w:sz w:val="19"/>
      <w:szCs w:val="19"/>
    </w:rPr>
  </w:style>
  <w:style w:type="paragraph" w:customStyle="1" w:styleId="Style13">
    <w:name w:val="Style13"/>
    <w:basedOn w:val="a"/>
    <w:uiPriority w:val="99"/>
    <w:rsid w:val="00683042"/>
    <w:pPr>
      <w:widowControl w:val="0"/>
      <w:autoSpaceDE w:val="0"/>
      <w:autoSpaceDN w:val="0"/>
      <w:adjustRightInd w:val="0"/>
      <w:spacing w:after="0" w:line="240" w:lineRule="exact"/>
      <w:ind w:firstLine="346"/>
      <w:jc w:val="both"/>
    </w:pPr>
    <w:rPr>
      <w:rFonts w:ascii="Microsoft Sans Serif" w:eastAsia="Calibri" w:hAnsi="Microsoft Sans Serif" w:cs="Microsoft Sans Serif"/>
      <w:sz w:val="24"/>
      <w:szCs w:val="24"/>
      <w:lang w:eastAsia="ru-RU"/>
    </w:rPr>
  </w:style>
  <w:style w:type="character" w:customStyle="1" w:styleId="FontStyle55">
    <w:name w:val="Font Style55"/>
    <w:uiPriority w:val="99"/>
    <w:rsid w:val="00683042"/>
    <w:rPr>
      <w:rFonts w:ascii="Sylfaen" w:hAnsi="Sylfaen" w:cs="Sylfaen"/>
      <w:sz w:val="18"/>
      <w:szCs w:val="18"/>
    </w:rPr>
  </w:style>
  <w:style w:type="paragraph" w:customStyle="1" w:styleId="Textbody">
    <w:name w:val="Text body"/>
    <w:basedOn w:val="a"/>
    <w:rsid w:val="00683042"/>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character" w:customStyle="1" w:styleId="2620pt">
    <w:name w:val="Заголовок №2 (62) + Интервал 0 pt"/>
    <w:rsid w:val="00683042"/>
    <w:rPr>
      <w:rFonts w:ascii="Times New Roman" w:hAnsi="Times New Roman" w:cs="Times New Roman"/>
      <w:spacing w:val="-10"/>
      <w:sz w:val="24"/>
      <w:szCs w:val="24"/>
      <w:shd w:val="clear" w:color="auto" w:fill="FFFFFF"/>
    </w:rPr>
  </w:style>
  <w:style w:type="character" w:customStyle="1" w:styleId="FontStyle54">
    <w:name w:val="Font Style54"/>
    <w:uiPriority w:val="99"/>
    <w:rsid w:val="00683042"/>
    <w:rPr>
      <w:rFonts w:ascii="Sylfaen" w:hAnsi="Sylfaen" w:cs="Sylfaen"/>
      <w:b/>
      <w:bCs/>
      <w:sz w:val="18"/>
      <w:szCs w:val="18"/>
    </w:rPr>
  </w:style>
  <w:style w:type="character" w:customStyle="1" w:styleId="FontStyle57">
    <w:name w:val="Font Style57"/>
    <w:uiPriority w:val="99"/>
    <w:rsid w:val="00683042"/>
    <w:rPr>
      <w:rFonts w:ascii="Microsoft Sans Serif" w:hAnsi="Microsoft Sans Serif" w:cs="Microsoft Sans Serif"/>
      <w:b/>
      <w:bCs/>
      <w:sz w:val="16"/>
      <w:szCs w:val="16"/>
    </w:rPr>
  </w:style>
  <w:style w:type="paragraph" w:styleId="afc">
    <w:name w:val="List Paragraph"/>
    <w:basedOn w:val="a"/>
    <w:uiPriority w:val="34"/>
    <w:qFormat/>
    <w:rsid w:val="00683042"/>
    <w:pPr>
      <w:spacing w:after="0" w:line="240" w:lineRule="auto"/>
      <w:ind w:left="708"/>
    </w:pPr>
    <w:rPr>
      <w:rFonts w:ascii="Times New Roman" w:eastAsia="Calibri" w:hAnsi="Times New Roman" w:cs="Times New Roman"/>
      <w:sz w:val="24"/>
      <w:szCs w:val="24"/>
      <w:lang w:eastAsia="ru-RU"/>
    </w:rPr>
  </w:style>
  <w:style w:type="character" w:customStyle="1" w:styleId="FontStyle90">
    <w:name w:val="Font Style90"/>
    <w:rsid w:val="00683042"/>
    <w:rPr>
      <w:rFonts w:ascii="Times New Roman" w:hAnsi="Times New Roman" w:cs="Times New Roman"/>
      <w:sz w:val="18"/>
      <w:szCs w:val="18"/>
    </w:rPr>
  </w:style>
  <w:style w:type="character" w:customStyle="1" w:styleId="114">
    <w:name w:val="Основной текст (114)_"/>
    <w:link w:val="1140"/>
    <w:locked/>
    <w:rsid w:val="00683042"/>
    <w:rPr>
      <w:spacing w:val="-10"/>
      <w:sz w:val="23"/>
      <w:szCs w:val="23"/>
      <w:shd w:val="clear" w:color="auto" w:fill="FFFFFF"/>
    </w:rPr>
  </w:style>
  <w:style w:type="paragraph" w:customStyle="1" w:styleId="1140">
    <w:name w:val="Основной текст (114)"/>
    <w:basedOn w:val="a"/>
    <w:link w:val="114"/>
    <w:rsid w:val="00683042"/>
    <w:pPr>
      <w:shd w:val="clear" w:color="auto" w:fill="FFFFFF"/>
      <w:spacing w:after="0" w:line="250" w:lineRule="exact"/>
      <w:jc w:val="both"/>
    </w:pPr>
    <w:rPr>
      <w:spacing w:val="-10"/>
      <w:sz w:val="23"/>
      <w:szCs w:val="23"/>
      <w:shd w:val="clear" w:color="auto" w:fill="FFFFFF"/>
    </w:rPr>
  </w:style>
  <w:style w:type="character" w:customStyle="1" w:styleId="282">
    <w:name w:val="Основной текст (282)"/>
    <w:rsid w:val="00683042"/>
    <w:rPr>
      <w:rFonts w:ascii="Times New Roman" w:hAnsi="Times New Roman" w:cs="Times New Roman"/>
      <w:spacing w:val="0"/>
      <w:sz w:val="23"/>
      <w:szCs w:val="23"/>
    </w:rPr>
  </w:style>
  <w:style w:type="paragraph" w:styleId="afd">
    <w:name w:val="Block Text"/>
    <w:basedOn w:val="a"/>
    <w:rsid w:val="00683042"/>
    <w:pPr>
      <w:spacing w:after="0" w:line="240" w:lineRule="auto"/>
      <w:ind w:left="300" w:right="895"/>
      <w:jc w:val="both"/>
    </w:pPr>
    <w:rPr>
      <w:rFonts w:ascii="Times New Roman" w:eastAsia="Calibri" w:hAnsi="Times New Roman" w:cs="Times New Roman"/>
      <w:sz w:val="24"/>
      <w:szCs w:val="24"/>
      <w:lang w:eastAsia="ru-RU"/>
    </w:rPr>
  </w:style>
  <w:style w:type="character" w:customStyle="1" w:styleId="42">
    <w:name w:val="Основной текст (4) + Полужирный"/>
    <w:rsid w:val="00683042"/>
    <w:rPr>
      <w:rFonts w:ascii="Times New Roman" w:hAnsi="Times New Roman" w:cs="Times New Roman"/>
      <w:b/>
      <w:bCs/>
      <w:spacing w:val="0"/>
      <w:sz w:val="23"/>
      <w:szCs w:val="23"/>
    </w:rPr>
  </w:style>
  <w:style w:type="character" w:customStyle="1" w:styleId="232">
    <w:name w:val="Заголовок №2 (32)"/>
    <w:rsid w:val="00683042"/>
    <w:rPr>
      <w:rFonts w:ascii="Times New Roman" w:hAnsi="Times New Roman" w:cs="Times New Roman"/>
      <w:spacing w:val="0"/>
      <w:sz w:val="23"/>
      <w:szCs w:val="23"/>
    </w:rPr>
  </w:style>
  <w:style w:type="character" w:customStyle="1" w:styleId="43">
    <w:name w:val="Основной текст4"/>
    <w:rsid w:val="00683042"/>
    <w:rPr>
      <w:rFonts w:ascii="Century Schoolbook" w:eastAsia="Times New Roman" w:hAnsi="Century Schoolbook" w:cs="Century Schoolbook"/>
      <w:color w:val="000000"/>
      <w:spacing w:val="0"/>
      <w:w w:val="100"/>
      <w:position w:val="0"/>
      <w:sz w:val="20"/>
      <w:szCs w:val="20"/>
      <w:u w:val="none"/>
      <w:shd w:val="clear" w:color="auto" w:fill="FFFFFF"/>
      <w:vertAlign w:val="baseline"/>
      <w:lang w:val="ru-RU" w:eastAsia="ar-SA" w:bidi="ar-SA"/>
    </w:rPr>
  </w:style>
  <w:style w:type="paragraph" w:customStyle="1" w:styleId="7">
    <w:name w:val="Основной текст7"/>
    <w:basedOn w:val="a"/>
    <w:rsid w:val="00683042"/>
    <w:pPr>
      <w:widowControl w:val="0"/>
      <w:shd w:val="clear" w:color="auto" w:fill="FFFFFF"/>
      <w:suppressAutoHyphens/>
      <w:spacing w:after="1680" w:line="250" w:lineRule="exact"/>
      <w:ind w:hanging="300"/>
      <w:jc w:val="center"/>
    </w:pPr>
    <w:rPr>
      <w:rFonts w:ascii="Century Schoolbook" w:eastAsia="Calibri" w:hAnsi="Century Schoolbook" w:cs="Century Schoolbook"/>
      <w:sz w:val="20"/>
      <w:szCs w:val="20"/>
      <w:lang w:eastAsia="ar-SA"/>
    </w:rPr>
  </w:style>
  <w:style w:type="paragraph" w:styleId="23">
    <w:name w:val="List Bullet 2"/>
    <w:basedOn w:val="a"/>
    <w:autoRedefine/>
    <w:uiPriority w:val="99"/>
    <w:rsid w:val="00683042"/>
    <w:pPr>
      <w:spacing w:after="0" w:line="360" w:lineRule="auto"/>
      <w:ind w:right="-527" w:firstLine="851"/>
      <w:jc w:val="both"/>
    </w:pPr>
    <w:rPr>
      <w:rFonts w:ascii="Times New Roman" w:eastAsia="SimSun" w:hAnsi="Times New Roman" w:cs="Times New Roman"/>
      <w:sz w:val="28"/>
      <w:szCs w:val="20"/>
      <w:lang w:eastAsia="ru-RU"/>
    </w:rPr>
  </w:style>
  <w:style w:type="paragraph" w:styleId="24">
    <w:name w:val="Body Text 2"/>
    <w:basedOn w:val="a"/>
    <w:link w:val="25"/>
    <w:rsid w:val="00683042"/>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683042"/>
    <w:rPr>
      <w:rFonts w:ascii="Times New Roman" w:eastAsia="Times New Roman" w:hAnsi="Times New Roman" w:cs="Times New Roman"/>
      <w:sz w:val="24"/>
      <w:szCs w:val="24"/>
      <w:lang w:eastAsia="ru-RU"/>
    </w:rPr>
  </w:style>
  <w:style w:type="paragraph" w:styleId="afe">
    <w:name w:val="header"/>
    <w:basedOn w:val="a"/>
    <w:link w:val="aff"/>
    <w:rsid w:val="006830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Верхний колонтитул Знак"/>
    <w:basedOn w:val="a0"/>
    <w:link w:val="afe"/>
    <w:rsid w:val="00683042"/>
    <w:rPr>
      <w:rFonts w:ascii="Times New Roman" w:eastAsia="Times New Roman" w:hAnsi="Times New Roman" w:cs="Times New Roman"/>
      <w:sz w:val="24"/>
      <w:szCs w:val="24"/>
      <w:lang w:eastAsia="ru-RU"/>
    </w:rPr>
  </w:style>
  <w:style w:type="paragraph" w:customStyle="1" w:styleId="c1">
    <w:name w:val="c1"/>
    <w:basedOn w:val="a"/>
    <w:rsid w:val="00683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83042"/>
  </w:style>
  <w:style w:type="paragraph" w:customStyle="1" w:styleId="wP65">
    <w:name w:val="wP65"/>
    <w:basedOn w:val="a"/>
    <w:rsid w:val="00683042"/>
    <w:pPr>
      <w:widowControl w:val="0"/>
      <w:suppressAutoHyphens/>
      <w:autoSpaceDN w:val="0"/>
      <w:spacing w:after="0" w:line="240" w:lineRule="auto"/>
      <w:textAlignment w:val="baseline"/>
    </w:pPr>
    <w:rPr>
      <w:rFonts w:ascii="Times New Roman" w:eastAsia="Andale Sans UI" w:hAnsi="Times New Roman" w:cs="Tahoma"/>
      <w:kern w:val="3"/>
      <w:sz w:val="28"/>
      <w:szCs w:val="24"/>
      <w:lang w:eastAsia="zh-CN" w:bidi="hi-IN"/>
    </w:rPr>
  </w:style>
  <w:style w:type="paragraph" w:customStyle="1" w:styleId="wP67">
    <w:name w:val="wP67"/>
    <w:basedOn w:val="a"/>
    <w:rsid w:val="00683042"/>
    <w:pPr>
      <w:widowControl w:val="0"/>
      <w:suppressAutoHyphens/>
      <w:autoSpaceDN w:val="0"/>
      <w:spacing w:after="0" w:line="240" w:lineRule="auto"/>
      <w:textAlignment w:val="baseline"/>
    </w:pPr>
    <w:rPr>
      <w:rFonts w:ascii="Times New Roman" w:eastAsia="Andale Sans UI" w:hAnsi="Times New Roman" w:cs="Tahoma"/>
      <w:kern w:val="3"/>
      <w:sz w:val="28"/>
      <w:szCs w:val="24"/>
      <w:lang w:eastAsia="zh-CN" w:bidi="hi-IN"/>
    </w:rPr>
  </w:style>
  <w:style w:type="character" w:customStyle="1" w:styleId="wT19">
    <w:name w:val="wT19"/>
    <w:rsid w:val="00683042"/>
  </w:style>
  <w:style w:type="character" w:customStyle="1" w:styleId="wT10">
    <w:name w:val="wT10"/>
    <w:rsid w:val="00683042"/>
    <w:rPr>
      <w:b/>
    </w:rPr>
  </w:style>
  <w:style w:type="paragraph" w:customStyle="1" w:styleId="wP18">
    <w:name w:val="wP18"/>
    <w:basedOn w:val="a"/>
    <w:rsid w:val="00683042"/>
    <w:pPr>
      <w:widowControl w:val="0"/>
      <w:suppressAutoHyphens/>
      <w:autoSpaceDN w:val="0"/>
      <w:spacing w:after="0" w:line="240" w:lineRule="auto"/>
      <w:textAlignment w:val="baseline"/>
    </w:pPr>
    <w:rPr>
      <w:rFonts w:ascii="Times New Roman" w:eastAsia="Andale Sans UI" w:hAnsi="Times New Roman" w:cs="Tahoma"/>
      <w:kern w:val="3"/>
      <w:sz w:val="28"/>
      <w:szCs w:val="24"/>
      <w:lang w:eastAsia="zh-CN" w:bidi="hi-IN"/>
    </w:rPr>
  </w:style>
  <w:style w:type="paragraph" w:customStyle="1" w:styleId="wP70">
    <w:name w:val="wP70"/>
    <w:basedOn w:val="a"/>
    <w:rsid w:val="00683042"/>
    <w:pPr>
      <w:widowControl w:val="0"/>
      <w:suppressAutoHyphens/>
      <w:autoSpaceDN w:val="0"/>
      <w:spacing w:after="0" w:line="240" w:lineRule="auto"/>
      <w:textAlignment w:val="baseline"/>
    </w:pPr>
    <w:rPr>
      <w:rFonts w:ascii="Times New Roman" w:eastAsia="Andale Sans UI" w:hAnsi="Times New Roman" w:cs="Tahoma"/>
      <w:kern w:val="3"/>
      <w:sz w:val="28"/>
      <w:szCs w:val="24"/>
      <w:lang w:eastAsia="zh-CN" w:bidi="hi-IN"/>
    </w:rPr>
  </w:style>
  <w:style w:type="character" w:customStyle="1" w:styleId="wT60">
    <w:name w:val="wT60"/>
    <w:rsid w:val="00683042"/>
  </w:style>
  <w:style w:type="paragraph" w:customStyle="1" w:styleId="wP72">
    <w:name w:val="wP72"/>
    <w:basedOn w:val="a"/>
    <w:rsid w:val="00683042"/>
    <w:pPr>
      <w:widowControl w:val="0"/>
      <w:suppressAutoHyphens/>
      <w:autoSpaceDN w:val="0"/>
      <w:spacing w:after="0" w:line="240" w:lineRule="auto"/>
      <w:textAlignment w:val="baseline"/>
    </w:pPr>
    <w:rPr>
      <w:rFonts w:ascii="Times New Roman" w:eastAsia="Andale Sans UI" w:hAnsi="Times New Roman" w:cs="Tahoma"/>
      <w:kern w:val="3"/>
      <w:sz w:val="28"/>
      <w:szCs w:val="24"/>
      <w:lang w:eastAsia="zh-CN" w:bidi="hi-IN"/>
    </w:rPr>
  </w:style>
  <w:style w:type="character" w:customStyle="1" w:styleId="wT70">
    <w:name w:val="wT70"/>
    <w:rsid w:val="00683042"/>
  </w:style>
  <w:style w:type="paragraph" w:customStyle="1" w:styleId="wP66">
    <w:name w:val="wP66"/>
    <w:basedOn w:val="a"/>
    <w:rsid w:val="00683042"/>
    <w:pPr>
      <w:widowControl w:val="0"/>
      <w:suppressAutoHyphens/>
      <w:autoSpaceDN w:val="0"/>
      <w:spacing w:after="0" w:line="240" w:lineRule="auto"/>
      <w:textAlignment w:val="baseline"/>
    </w:pPr>
    <w:rPr>
      <w:rFonts w:ascii="Times New Roman" w:eastAsia="Andale Sans UI" w:hAnsi="Times New Roman" w:cs="Tahoma"/>
      <w:kern w:val="3"/>
      <w:sz w:val="28"/>
      <w:szCs w:val="24"/>
      <w:lang w:eastAsia="zh-CN" w:bidi="hi-IN"/>
    </w:rPr>
  </w:style>
  <w:style w:type="character" w:customStyle="1" w:styleId="wT62">
    <w:name w:val="wT62"/>
    <w:rsid w:val="00683042"/>
  </w:style>
  <w:style w:type="character" w:customStyle="1" w:styleId="wT64">
    <w:name w:val="wT64"/>
    <w:rsid w:val="00683042"/>
  </w:style>
  <w:style w:type="paragraph" w:customStyle="1" w:styleId="Default">
    <w:name w:val="Default"/>
    <w:rsid w:val="006830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uiPriority w:val="99"/>
    <w:rsid w:val="0068304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18">
    <w:name w:val="Style118"/>
    <w:basedOn w:val="a"/>
    <w:uiPriority w:val="99"/>
    <w:rsid w:val="0068304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07">
    <w:name w:val="Font Style207"/>
    <w:uiPriority w:val="99"/>
    <w:rsid w:val="00683042"/>
    <w:rPr>
      <w:rFonts w:ascii="Century Schoolbook" w:hAnsi="Century Schoolbook" w:cs="Century Schoolbook" w:hint="default"/>
      <w:sz w:val="18"/>
      <w:szCs w:val="18"/>
    </w:rPr>
  </w:style>
  <w:style w:type="character" w:customStyle="1" w:styleId="FontStyle269">
    <w:name w:val="Font Style269"/>
    <w:uiPriority w:val="99"/>
    <w:rsid w:val="00683042"/>
    <w:rPr>
      <w:rFonts w:ascii="Century Schoolbook" w:hAnsi="Century Schoolbook" w:cs="Century Schoolbook" w:hint="default"/>
      <w:i/>
      <w:iCs/>
      <w:spacing w:val="-10"/>
      <w:sz w:val="22"/>
      <w:szCs w:val="22"/>
    </w:rPr>
  </w:style>
  <w:style w:type="character" w:customStyle="1" w:styleId="Zag11">
    <w:name w:val="Zag_11"/>
    <w:rsid w:val="00683042"/>
  </w:style>
  <w:style w:type="paragraph" w:customStyle="1" w:styleId="Osnova">
    <w:name w:val="Osnova"/>
    <w:basedOn w:val="a"/>
    <w:rsid w:val="0068304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text1">
    <w:name w:val="text1"/>
    <w:rsid w:val="00683042"/>
    <w:rPr>
      <w:rFonts w:ascii="Verdana" w:hAnsi="Verdana" w:hint="default"/>
      <w:sz w:val="20"/>
      <w:szCs w:val="20"/>
    </w:rPr>
  </w:style>
  <w:style w:type="paragraph" w:styleId="14">
    <w:name w:val="toc 1"/>
    <w:basedOn w:val="a"/>
    <w:next w:val="a"/>
    <w:autoRedefine/>
    <w:uiPriority w:val="39"/>
    <w:rsid w:val="00683042"/>
    <w:pPr>
      <w:spacing w:after="0" w:line="240" w:lineRule="auto"/>
    </w:pPr>
    <w:rPr>
      <w:rFonts w:ascii="Times New Roman" w:eastAsia="Times New Roman" w:hAnsi="Times New Roman" w:cs="Times New Roman"/>
      <w:sz w:val="24"/>
      <w:szCs w:val="24"/>
      <w:lang w:eastAsia="ru-RU"/>
    </w:rPr>
  </w:style>
  <w:style w:type="paragraph" w:styleId="33">
    <w:name w:val="toc 3"/>
    <w:basedOn w:val="a"/>
    <w:next w:val="a"/>
    <w:autoRedefine/>
    <w:uiPriority w:val="39"/>
    <w:rsid w:val="00683042"/>
    <w:pPr>
      <w:spacing w:after="0" w:line="240" w:lineRule="auto"/>
      <w:ind w:left="480"/>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683042"/>
    <w:pPr>
      <w:spacing w:after="0" w:line="240" w:lineRule="auto"/>
      <w:ind w:left="240"/>
    </w:pPr>
    <w:rPr>
      <w:rFonts w:ascii="Times New Roman" w:eastAsia="Times New Roman" w:hAnsi="Times New Roman" w:cs="Times New Roman"/>
      <w:sz w:val="24"/>
      <w:szCs w:val="24"/>
      <w:lang w:eastAsia="ru-RU"/>
    </w:rPr>
  </w:style>
  <w:style w:type="paragraph" w:styleId="HTML">
    <w:name w:val="HTML Preformatted"/>
    <w:basedOn w:val="a"/>
    <w:link w:val="HTML0"/>
    <w:rsid w:val="00683042"/>
    <w:pPr>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rsid w:val="00683042"/>
    <w:rPr>
      <w:rFonts w:ascii="Consolas" w:eastAsia="Times New Roman" w:hAnsi="Consolas" w:cs="Times New Roman"/>
      <w:sz w:val="20"/>
      <w:szCs w:val="20"/>
      <w:lang w:eastAsia="ru-RU"/>
    </w:rPr>
  </w:style>
  <w:style w:type="character" w:customStyle="1" w:styleId="FontStyle292">
    <w:name w:val="Font Style292"/>
    <w:rsid w:val="00683042"/>
    <w:rPr>
      <w:rFonts w:ascii="Century Schoolbook" w:hAnsi="Century Schoolbook" w:cs="Century Schoolbook"/>
      <w:b/>
      <w:bCs/>
      <w:sz w:val="18"/>
      <w:szCs w:val="18"/>
    </w:rPr>
  </w:style>
  <w:style w:type="table" w:customStyle="1" w:styleId="15">
    <w:name w:val="Сетка таблицы1"/>
    <w:basedOn w:val="a1"/>
    <w:next w:val="a7"/>
    <w:uiPriority w:val="39"/>
    <w:rsid w:val="0068304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0">
    <w:name w:val="c20"/>
    <w:basedOn w:val="a"/>
    <w:rsid w:val="00683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83042"/>
  </w:style>
  <w:style w:type="paragraph" w:customStyle="1" w:styleId="c19">
    <w:name w:val="c19"/>
    <w:basedOn w:val="a"/>
    <w:rsid w:val="00683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7)"/>
    <w:rsid w:val="00683042"/>
    <w:rPr>
      <w:rFonts w:ascii="Times New Roman" w:eastAsia="Times New Roman" w:hAnsi="Times New Roman" w:cs="Times New Roman"/>
      <w:b w:val="0"/>
      <w:bCs w:val="0"/>
      <w:i w:val="0"/>
      <w:iCs w:val="0"/>
      <w:caps w:val="0"/>
      <w:smallCaps w:val="0"/>
      <w:strike w:val="0"/>
      <w:dstrike w:val="0"/>
      <w:spacing w:val="0"/>
      <w:sz w:val="22"/>
      <w:szCs w:val="22"/>
    </w:rPr>
  </w:style>
  <w:style w:type="table" w:customStyle="1" w:styleId="TableNormal">
    <w:name w:val="Table Normal"/>
    <w:uiPriority w:val="2"/>
    <w:semiHidden/>
    <w:unhideWhenUsed/>
    <w:qFormat/>
    <w:rsid w:val="006830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042"/>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s6">
    <w:name w:val="s6"/>
    <w:basedOn w:val="a0"/>
    <w:rsid w:val="00683042"/>
  </w:style>
  <w:style w:type="character" w:customStyle="1" w:styleId="s16">
    <w:name w:val="s16"/>
    <w:basedOn w:val="a0"/>
    <w:rsid w:val="00683042"/>
  </w:style>
  <w:style w:type="paragraph" w:customStyle="1" w:styleId="16">
    <w:name w:val="Обычный (веб)1"/>
    <w:basedOn w:val="a"/>
    <w:rsid w:val="0068304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68304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68304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683042"/>
    <w:pPr>
      <w:suppressAutoHyphens/>
      <w:spacing w:before="280" w:after="280" w:line="240" w:lineRule="auto"/>
    </w:pPr>
    <w:rPr>
      <w:rFonts w:ascii="Times New Roman" w:eastAsia="Times New Roman" w:hAnsi="Times New Roman" w:cs="Times New Roman"/>
      <w:sz w:val="24"/>
      <w:szCs w:val="24"/>
      <w:lang w:eastAsia="zh-CN"/>
    </w:rPr>
  </w:style>
  <w:style w:type="character" w:styleId="aff0">
    <w:name w:val="line number"/>
    <w:basedOn w:val="a0"/>
    <w:semiHidden/>
    <w:unhideWhenUsed/>
    <w:rsid w:val="00683042"/>
  </w:style>
  <w:style w:type="numbering" w:customStyle="1" w:styleId="28">
    <w:name w:val="Нет списка2"/>
    <w:next w:val="a2"/>
    <w:uiPriority w:val="99"/>
    <w:semiHidden/>
    <w:unhideWhenUsed/>
    <w:rsid w:val="00683042"/>
  </w:style>
  <w:style w:type="table" w:customStyle="1" w:styleId="29">
    <w:name w:val="Сетка таблицы2"/>
    <w:basedOn w:val="a1"/>
    <w:next w:val="a7"/>
    <w:uiPriority w:val="39"/>
    <w:rsid w:val="00683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68304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6830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434DBE"/>
  </w:style>
  <w:style w:type="table" w:customStyle="1" w:styleId="35">
    <w:name w:val="Сетка таблицы3"/>
    <w:basedOn w:val="a1"/>
    <w:next w:val="a7"/>
    <w:uiPriority w:val="39"/>
    <w:rsid w:val="0043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39"/>
    <w:rsid w:val="00434D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unhideWhenUsed/>
    <w:qFormat/>
    <w:rsid w:val="00434D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1">
    <w:name w:val="Знак"/>
    <w:basedOn w:val="4"/>
    <w:rsid w:val="00CD5676"/>
    <w:pPr>
      <w:jc w:val="center"/>
    </w:pPr>
    <w:rPr>
      <w:rFonts w:ascii="Times New Roman" w:hAnsi="Times New Roman"/>
      <w:szCs w:val="26"/>
    </w:rPr>
  </w:style>
  <w:style w:type="paragraph" w:customStyle="1" w:styleId="36">
    <w:name w:val="Абзац списка3"/>
    <w:basedOn w:val="a"/>
    <w:rsid w:val="0012703B"/>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ff2">
    <w:name w:val="Сноска_"/>
    <w:basedOn w:val="a0"/>
    <w:link w:val="aff3"/>
    <w:rsid w:val="00C00354"/>
    <w:rPr>
      <w:rFonts w:ascii="Times New Roman" w:eastAsia="Times New Roman" w:hAnsi="Times New Roman" w:cs="Times New Roman"/>
      <w:sz w:val="18"/>
      <w:szCs w:val="18"/>
      <w:shd w:val="clear" w:color="auto" w:fill="FFFFFF"/>
    </w:rPr>
  </w:style>
  <w:style w:type="paragraph" w:customStyle="1" w:styleId="aff3">
    <w:name w:val="Сноска"/>
    <w:basedOn w:val="a"/>
    <w:link w:val="aff2"/>
    <w:rsid w:val="00C00354"/>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17">
    <w:name w:val="Основной текст1"/>
    <w:basedOn w:val="a"/>
    <w:rsid w:val="00C00354"/>
    <w:pPr>
      <w:shd w:val="clear" w:color="auto" w:fill="FFFFFF"/>
      <w:spacing w:before="420" w:after="0" w:line="0" w:lineRule="atLeast"/>
      <w:jc w:val="center"/>
    </w:pPr>
    <w:rPr>
      <w:rFonts w:ascii="Times New Roman" w:eastAsia="Times New Roman" w:hAnsi="Times New Roman" w:cs="Times New Roman"/>
      <w:color w:val="000000"/>
      <w:sz w:val="26"/>
      <w:szCs w:val="26"/>
      <w:lang w:eastAsia="ru-RU"/>
    </w:rPr>
  </w:style>
  <w:style w:type="character" w:customStyle="1" w:styleId="51">
    <w:name w:val="Основной текст (5)_"/>
    <w:basedOn w:val="a0"/>
    <w:link w:val="52"/>
    <w:rsid w:val="006B6450"/>
    <w:rPr>
      <w:rFonts w:ascii="Times New Roman" w:eastAsia="Times New Roman" w:hAnsi="Times New Roman" w:cs="Times New Roman"/>
      <w:sz w:val="15"/>
      <w:szCs w:val="15"/>
      <w:shd w:val="clear" w:color="auto" w:fill="FFFFFF"/>
    </w:rPr>
  </w:style>
  <w:style w:type="paragraph" w:customStyle="1" w:styleId="52">
    <w:name w:val="Основной текст (5)"/>
    <w:basedOn w:val="a"/>
    <w:link w:val="51"/>
    <w:rsid w:val="006B6450"/>
    <w:pPr>
      <w:shd w:val="clear" w:color="auto" w:fill="FFFFFF"/>
      <w:spacing w:after="0" w:line="0" w:lineRule="atLeast"/>
    </w:pPr>
    <w:rPr>
      <w:rFonts w:ascii="Times New Roman" w:eastAsia="Times New Roman" w:hAnsi="Times New Roman" w:cs="Times New Roman"/>
      <w:sz w:val="15"/>
      <w:szCs w:val="15"/>
    </w:rPr>
  </w:style>
  <w:style w:type="character" w:customStyle="1" w:styleId="121">
    <w:name w:val="Заголовок №1 (2)_"/>
    <w:basedOn w:val="a0"/>
    <w:link w:val="122"/>
    <w:rsid w:val="00F505CC"/>
    <w:rPr>
      <w:rFonts w:ascii="Trebuchet MS" w:eastAsia="Trebuchet MS" w:hAnsi="Trebuchet MS" w:cs="Trebuchet MS"/>
      <w:sz w:val="25"/>
      <w:szCs w:val="25"/>
      <w:shd w:val="clear" w:color="auto" w:fill="FFFFFF"/>
    </w:rPr>
  </w:style>
  <w:style w:type="paragraph" w:customStyle="1" w:styleId="122">
    <w:name w:val="Заголовок №1 (2)"/>
    <w:basedOn w:val="a"/>
    <w:link w:val="121"/>
    <w:rsid w:val="00F505CC"/>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6">
    <w:name w:val="Основной текст (6)_"/>
    <w:basedOn w:val="a0"/>
    <w:link w:val="60"/>
    <w:rsid w:val="00DE424B"/>
    <w:rPr>
      <w:rFonts w:ascii="Times New Roman" w:eastAsia="Times New Roman" w:hAnsi="Times New Roman" w:cs="Times New Roman"/>
      <w:sz w:val="18"/>
      <w:szCs w:val="18"/>
      <w:shd w:val="clear" w:color="auto" w:fill="FFFFFF"/>
    </w:rPr>
  </w:style>
  <w:style w:type="paragraph" w:customStyle="1" w:styleId="60">
    <w:name w:val="Основной текст (6)"/>
    <w:basedOn w:val="a"/>
    <w:link w:val="6"/>
    <w:rsid w:val="00DE424B"/>
    <w:pPr>
      <w:shd w:val="clear" w:color="auto" w:fill="FFFFFF"/>
      <w:spacing w:before="840" w:after="0" w:line="230" w:lineRule="exact"/>
      <w:jc w:val="both"/>
    </w:pPr>
    <w:rPr>
      <w:rFonts w:ascii="Times New Roman" w:eastAsia="Times New Roman" w:hAnsi="Times New Roman" w:cs="Times New Roman"/>
      <w:sz w:val="18"/>
      <w:szCs w:val="18"/>
    </w:rPr>
  </w:style>
  <w:style w:type="paragraph" w:customStyle="1" w:styleId="c9">
    <w:name w:val="c9"/>
    <w:basedOn w:val="a"/>
    <w:rsid w:val="00B95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95C15"/>
  </w:style>
  <w:style w:type="character" w:customStyle="1" w:styleId="c14">
    <w:name w:val="c14"/>
    <w:basedOn w:val="a0"/>
    <w:rsid w:val="00B95C15"/>
  </w:style>
  <w:style w:type="character" w:customStyle="1" w:styleId="c16">
    <w:name w:val="c16"/>
    <w:basedOn w:val="a0"/>
    <w:rsid w:val="00B95C15"/>
  </w:style>
  <w:style w:type="character" w:customStyle="1" w:styleId="aff4">
    <w:name w:val="Колонтитул_"/>
    <w:basedOn w:val="a0"/>
    <w:link w:val="aff5"/>
    <w:rsid w:val="00714335"/>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4"/>
    <w:rsid w:val="00714335"/>
    <w:rPr>
      <w:rFonts w:ascii="Times New Roman" w:eastAsia="Times New Roman" w:hAnsi="Times New Roman" w:cs="Times New Roman"/>
      <w:spacing w:val="0"/>
      <w:sz w:val="23"/>
      <w:szCs w:val="23"/>
      <w:shd w:val="clear" w:color="auto" w:fill="FFFFFF"/>
    </w:rPr>
  </w:style>
  <w:style w:type="character" w:customStyle="1" w:styleId="aff6">
    <w:name w:val="Колонтитул + Малые прописные"/>
    <w:basedOn w:val="aff4"/>
    <w:rsid w:val="00714335"/>
    <w:rPr>
      <w:rFonts w:ascii="Times New Roman" w:eastAsia="Times New Roman" w:hAnsi="Times New Roman" w:cs="Times New Roman"/>
      <w:smallCaps/>
      <w:spacing w:val="0"/>
      <w:sz w:val="20"/>
      <w:szCs w:val="20"/>
      <w:shd w:val="clear" w:color="auto" w:fill="FFFFFF"/>
    </w:rPr>
  </w:style>
  <w:style w:type="paragraph" w:customStyle="1" w:styleId="aff5">
    <w:name w:val="Колонтитул"/>
    <w:basedOn w:val="a"/>
    <w:link w:val="aff4"/>
    <w:rsid w:val="00714335"/>
    <w:pPr>
      <w:shd w:val="clear" w:color="auto" w:fill="FFFFFF"/>
      <w:spacing w:after="0" w:line="240" w:lineRule="auto"/>
    </w:pPr>
    <w:rPr>
      <w:rFonts w:ascii="Times New Roman" w:eastAsia="Times New Roman" w:hAnsi="Times New Roman" w:cs="Times New Roman"/>
      <w:sz w:val="20"/>
      <w:szCs w:val="20"/>
    </w:rPr>
  </w:style>
  <w:style w:type="character" w:customStyle="1" w:styleId="c2">
    <w:name w:val="c2"/>
    <w:basedOn w:val="a0"/>
    <w:rsid w:val="00ED2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5842">
      <w:bodyDiv w:val="1"/>
      <w:marLeft w:val="0"/>
      <w:marRight w:val="0"/>
      <w:marTop w:val="0"/>
      <w:marBottom w:val="0"/>
      <w:divBdr>
        <w:top w:val="none" w:sz="0" w:space="0" w:color="auto"/>
        <w:left w:val="none" w:sz="0" w:space="0" w:color="auto"/>
        <w:bottom w:val="none" w:sz="0" w:space="0" w:color="auto"/>
        <w:right w:val="none" w:sz="0" w:space="0" w:color="auto"/>
      </w:divBdr>
    </w:div>
    <w:div w:id="600113491">
      <w:bodyDiv w:val="1"/>
      <w:marLeft w:val="0"/>
      <w:marRight w:val="0"/>
      <w:marTop w:val="0"/>
      <w:marBottom w:val="0"/>
      <w:divBdr>
        <w:top w:val="none" w:sz="0" w:space="0" w:color="auto"/>
        <w:left w:val="none" w:sz="0" w:space="0" w:color="auto"/>
        <w:bottom w:val="none" w:sz="0" w:space="0" w:color="auto"/>
        <w:right w:val="none" w:sz="0" w:space="0" w:color="auto"/>
      </w:divBdr>
    </w:div>
    <w:div w:id="645008516">
      <w:bodyDiv w:val="1"/>
      <w:marLeft w:val="0"/>
      <w:marRight w:val="0"/>
      <w:marTop w:val="0"/>
      <w:marBottom w:val="0"/>
      <w:divBdr>
        <w:top w:val="none" w:sz="0" w:space="0" w:color="auto"/>
        <w:left w:val="none" w:sz="0" w:space="0" w:color="auto"/>
        <w:bottom w:val="none" w:sz="0" w:space="0" w:color="auto"/>
        <w:right w:val="none" w:sz="0" w:space="0" w:color="auto"/>
      </w:divBdr>
    </w:div>
    <w:div w:id="20010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260</Pages>
  <Words>105225</Words>
  <Characters>599788</Characters>
  <Application>Microsoft Office Word</Application>
  <DocSecurity>0</DocSecurity>
  <Lines>4998</Lines>
  <Paragraphs>1407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16</cp:revision>
  <cp:lastPrinted>2023-11-09T06:46:00Z</cp:lastPrinted>
  <dcterms:created xsi:type="dcterms:W3CDTF">2023-10-09T14:03:00Z</dcterms:created>
  <dcterms:modified xsi:type="dcterms:W3CDTF">2023-11-13T05:18:00Z</dcterms:modified>
</cp:coreProperties>
</file>